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4.xml" ContentType="application/vnd.openxmlformats-officedocument.wordprocessingml.header+xml"/>
  <Override PartName="/word/footer10.xml" ContentType="application/vnd.openxmlformats-officedocument.wordprocessingml.foot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AEBE6" w14:textId="77777777" w:rsidR="00971223" w:rsidRDefault="00971223">
      <w:pPr>
        <w:spacing w:line="200" w:lineRule="exact"/>
      </w:pPr>
    </w:p>
    <w:p w14:paraId="3418AA07" w14:textId="77777777" w:rsidR="00971223" w:rsidRDefault="00971223">
      <w:pPr>
        <w:spacing w:line="200" w:lineRule="exact"/>
      </w:pPr>
    </w:p>
    <w:p w14:paraId="313F8F5B" w14:textId="77777777" w:rsidR="00971223" w:rsidRDefault="00971223">
      <w:pPr>
        <w:spacing w:line="200" w:lineRule="exact"/>
      </w:pPr>
    </w:p>
    <w:p w14:paraId="6E6B7477" w14:textId="77777777" w:rsidR="00971223" w:rsidRDefault="00971223">
      <w:pPr>
        <w:spacing w:line="200" w:lineRule="exact"/>
      </w:pPr>
    </w:p>
    <w:p w14:paraId="2B5FF457" w14:textId="77777777" w:rsidR="00971223" w:rsidRDefault="00971223">
      <w:pPr>
        <w:spacing w:line="200" w:lineRule="exact"/>
      </w:pPr>
    </w:p>
    <w:p w14:paraId="1B2D71DE" w14:textId="77777777" w:rsidR="00971223" w:rsidRDefault="00971223">
      <w:pPr>
        <w:spacing w:before="10" w:line="280" w:lineRule="exact"/>
        <w:rPr>
          <w:sz w:val="28"/>
          <w:szCs w:val="28"/>
        </w:rPr>
      </w:pPr>
    </w:p>
    <w:p w14:paraId="39761755" w14:textId="77777777" w:rsidR="00971223" w:rsidRDefault="004836D6">
      <w:pPr>
        <w:spacing w:line="520" w:lineRule="exact"/>
        <w:ind w:left="692" w:right="693"/>
        <w:jc w:val="center"/>
        <w:rPr>
          <w:rFonts w:ascii="Calibri" w:eastAsia="Calibri" w:hAnsi="Calibri" w:cs="Calibri"/>
          <w:sz w:val="46"/>
          <w:szCs w:val="46"/>
        </w:rPr>
      </w:pPr>
      <w:r>
        <w:rPr>
          <w:rFonts w:ascii="Calibri" w:eastAsia="Calibri" w:hAnsi="Calibri" w:cs="Calibri"/>
          <w:b/>
          <w:color w:val="054160"/>
          <w:position w:val="1"/>
          <w:sz w:val="46"/>
          <w:szCs w:val="46"/>
        </w:rPr>
        <w:t>Fin</w:t>
      </w:r>
      <w:r>
        <w:rPr>
          <w:rFonts w:ascii="Calibri" w:eastAsia="Calibri" w:hAnsi="Calibri" w:cs="Calibri"/>
          <w:b/>
          <w:color w:val="054160"/>
          <w:spacing w:val="1"/>
          <w:position w:val="1"/>
          <w:sz w:val="46"/>
          <w:szCs w:val="46"/>
        </w:rPr>
        <w:t>a</w:t>
      </w:r>
      <w:r>
        <w:rPr>
          <w:rFonts w:ascii="Calibri" w:eastAsia="Calibri" w:hAnsi="Calibri" w:cs="Calibri"/>
          <w:b/>
          <w:color w:val="054160"/>
          <w:position w:val="1"/>
          <w:sz w:val="46"/>
          <w:szCs w:val="46"/>
        </w:rPr>
        <w:t>nci</w:t>
      </w:r>
      <w:r>
        <w:rPr>
          <w:rFonts w:ascii="Calibri" w:eastAsia="Calibri" w:hAnsi="Calibri" w:cs="Calibri"/>
          <w:b/>
          <w:color w:val="054160"/>
          <w:spacing w:val="1"/>
          <w:position w:val="1"/>
          <w:sz w:val="46"/>
          <w:szCs w:val="46"/>
        </w:rPr>
        <w:t>a</w:t>
      </w:r>
      <w:r>
        <w:rPr>
          <w:rFonts w:ascii="Calibri" w:eastAsia="Calibri" w:hAnsi="Calibri" w:cs="Calibri"/>
          <w:b/>
          <w:color w:val="054160"/>
          <w:position w:val="1"/>
          <w:sz w:val="46"/>
          <w:szCs w:val="46"/>
        </w:rPr>
        <w:t xml:space="preserve">l </w:t>
      </w:r>
      <w:r>
        <w:rPr>
          <w:rFonts w:ascii="Calibri" w:eastAsia="Calibri" w:hAnsi="Calibri" w:cs="Calibri"/>
          <w:b/>
          <w:color w:val="054160"/>
          <w:spacing w:val="1"/>
          <w:position w:val="1"/>
          <w:sz w:val="46"/>
          <w:szCs w:val="46"/>
        </w:rPr>
        <w:t>C</w:t>
      </w:r>
      <w:r>
        <w:rPr>
          <w:rFonts w:ascii="Calibri" w:eastAsia="Calibri" w:hAnsi="Calibri" w:cs="Calibri"/>
          <w:b/>
          <w:color w:val="054160"/>
          <w:spacing w:val="-2"/>
          <w:position w:val="1"/>
          <w:sz w:val="46"/>
          <w:szCs w:val="46"/>
        </w:rPr>
        <w:t>a</w:t>
      </w:r>
      <w:r>
        <w:rPr>
          <w:rFonts w:ascii="Calibri" w:eastAsia="Calibri" w:hAnsi="Calibri" w:cs="Calibri"/>
          <w:b/>
          <w:color w:val="054160"/>
          <w:position w:val="1"/>
          <w:sz w:val="46"/>
          <w:szCs w:val="46"/>
        </w:rPr>
        <w:t>p</w:t>
      </w:r>
      <w:r>
        <w:rPr>
          <w:rFonts w:ascii="Calibri" w:eastAsia="Calibri" w:hAnsi="Calibri" w:cs="Calibri"/>
          <w:b/>
          <w:color w:val="054160"/>
          <w:spacing w:val="1"/>
          <w:position w:val="1"/>
          <w:sz w:val="46"/>
          <w:szCs w:val="46"/>
        </w:rPr>
        <w:t>a</w:t>
      </w:r>
      <w:r>
        <w:rPr>
          <w:rFonts w:ascii="Calibri" w:eastAsia="Calibri" w:hAnsi="Calibri" w:cs="Calibri"/>
          <w:b/>
          <w:color w:val="054160"/>
          <w:position w:val="1"/>
          <w:sz w:val="46"/>
          <w:szCs w:val="46"/>
        </w:rPr>
        <w:t>bili</w:t>
      </w:r>
      <w:r>
        <w:rPr>
          <w:rFonts w:ascii="Calibri" w:eastAsia="Calibri" w:hAnsi="Calibri" w:cs="Calibri"/>
          <w:b/>
          <w:color w:val="054160"/>
          <w:spacing w:val="2"/>
          <w:position w:val="1"/>
          <w:sz w:val="46"/>
          <w:szCs w:val="46"/>
        </w:rPr>
        <w:t>t</w:t>
      </w:r>
      <w:r>
        <w:rPr>
          <w:rFonts w:ascii="Calibri" w:eastAsia="Calibri" w:hAnsi="Calibri" w:cs="Calibri"/>
          <w:b/>
          <w:color w:val="054160"/>
          <w:position w:val="1"/>
          <w:sz w:val="46"/>
          <w:szCs w:val="46"/>
        </w:rPr>
        <w:t xml:space="preserve">y </w:t>
      </w:r>
      <w:r>
        <w:rPr>
          <w:rFonts w:ascii="Calibri" w:eastAsia="Calibri" w:hAnsi="Calibri" w:cs="Calibri"/>
          <w:b/>
          <w:color w:val="054160"/>
          <w:spacing w:val="-1"/>
          <w:position w:val="1"/>
          <w:sz w:val="46"/>
          <w:szCs w:val="46"/>
        </w:rPr>
        <w:t>As</w:t>
      </w:r>
      <w:r>
        <w:rPr>
          <w:rFonts w:ascii="Calibri" w:eastAsia="Calibri" w:hAnsi="Calibri" w:cs="Calibri"/>
          <w:b/>
          <w:color w:val="054160"/>
          <w:spacing w:val="1"/>
          <w:position w:val="1"/>
          <w:sz w:val="46"/>
          <w:szCs w:val="46"/>
        </w:rPr>
        <w:t>s</w:t>
      </w:r>
      <w:r>
        <w:rPr>
          <w:rFonts w:ascii="Calibri" w:eastAsia="Calibri" w:hAnsi="Calibri" w:cs="Calibri"/>
          <w:b/>
          <w:color w:val="054160"/>
          <w:spacing w:val="-2"/>
          <w:position w:val="1"/>
          <w:sz w:val="46"/>
          <w:szCs w:val="46"/>
        </w:rPr>
        <w:t>e</w:t>
      </w:r>
      <w:r>
        <w:rPr>
          <w:rFonts w:ascii="Calibri" w:eastAsia="Calibri" w:hAnsi="Calibri" w:cs="Calibri"/>
          <w:b/>
          <w:color w:val="054160"/>
          <w:spacing w:val="1"/>
          <w:position w:val="1"/>
          <w:sz w:val="46"/>
          <w:szCs w:val="46"/>
        </w:rPr>
        <w:t>ss</w:t>
      </w:r>
      <w:r>
        <w:rPr>
          <w:rFonts w:ascii="Calibri" w:eastAsia="Calibri" w:hAnsi="Calibri" w:cs="Calibri"/>
          <w:b/>
          <w:color w:val="054160"/>
          <w:spacing w:val="-3"/>
          <w:position w:val="1"/>
          <w:sz w:val="46"/>
          <w:szCs w:val="46"/>
        </w:rPr>
        <w:t>m</w:t>
      </w:r>
      <w:r>
        <w:rPr>
          <w:rFonts w:ascii="Calibri" w:eastAsia="Calibri" w:hAnsi="Calibri" w:cs="Calibri"/>
          <w:b/>
          <w:color w:val="054160"/>
          <w:spacing w:val="1"/>
          <w:position w:val="1"/>
          <w:sz w:val="46"/>
          <w:szCs w:val="46"/>
        </w:rPr>
        <w:t>e</w:t>
      </w:r>
      <w:r>
        <w:rPr>
          <w:rFonts w:ascii="Calibri" w:eastAsia="Calibri" w:hAnsi="Calibri" w:cs="Calibri"/>
          <w:b/>
          <w:color w:val="054160"/>
          <w:position w:val="1"/>
          <w:sz w:val="46"/>
          <w:szCs w:val="46"/>
        </w:rPr>
        <w:t xml:space="preserve">nt </w:t>
      </w:r>
      <w:r>
        <w:rPr>
          <w:rFonts w:ascii="Calibri" w:eastAsia="Calibri" w:hAnsi="Calibri" w:cs="Calibri"/>
          <w:b/>
          <w:color w:val="054160"/>
          <w:spacing w:val="1"/>
          <w:position w:val="1"/>
          <w:sz w:val="46"/>
          <w:szCs w:val="46"/>
        </w:rPr>
        <w:t>f</w:t>
      </w:r>
      <w:r>
        <w:rPr>
          <w:rFonts w:ascii="Calibri" w:eastAsia="Calibri" w:hAnsi="Calibri" w:cs="Calibri"/>
          <w:b/>
          <w:color w:val="054160"/>
          <w:spacing w:val="-1"/>
          <w:position w:val="1"/>
          <w:sz w:val="46"/>
          <w:szCs w:val="46"/>
        </w:rPr>
        <w:t>o</w:t>
      </w:r>
      <w:r>
        <w:rPr>
          <w:rFonts w:ascii="Calibri" w:eastAsia="Calibri" w:hAnsi="Calibri" w:cs="Calibri"/>
          <w:b/>
          <w:color w:val="054160"/>
          <w:position w:val="1"/>
          <w:sz w:val="46"/>
          <w:szCs w:val="46"/>
        </w:rPr>
        <w:t>r</w:t>
      </w:r>
      <w:r>
        <w:rPr>
          <w:rFonts w:ascii="Calibri" w:eastAsia="Calibri" w:hAnsi="Calibri" w:cs="Calibri"/>
          <w:b/>
          <w:color w:val="054160"/>
          <w:spacing w:val="-1"/>
          <w:position w:val="1"/>
          <w:sz w:val="46"/>
          <w:szCs w:val="46"/>
        </w:rPr>
        <w:t xml:space="preserve"> </w:t>
      </w:r>
      <w:r>
        <w:rPr>
          <w:rFonts w:ascii="Calibri" w:eastAsia="Calibri" w:hAnsi="Calibri" w:cs="Calibri"/>
          <w:b/>
          <w:color w:val="054160"/>
          <w:position w:val="1"/>
          <w:sz w:val="46"/>
          <w:szCs w:val="46"/>
        </w:rPr>
        <w:t>a</w:t>
      </w:r>
    </w:p>
    <w:p w14:paraId="0269EEE0" w14:textId="77777777" w:rsidR="00674431" w:rsidRDefault="004836D6">
      <w:pPr>
        <w:spacing w:before="62" w:line="738" w:lineRule="auto"/>
        <w:ind w:left="531" w:right="534" w:firstLine="4"/>
        <w:jc w:val="center"/>
        <w:rPr>
          <w:rFonts w:ascii="Calibri" w:eastAsia="Calibri" w:hAnsi="Calibri" w:cs="Calibri"/>
          <w:b/>
          <w:color w:val="054160"/>
          <w:sz w:val="46"/>
          <w:szCs w:val="46"/>
        </w:rPr>
      </w:pPr>
      <w:r>
        <w:rPr>
          <w:rFonts w:ascii="Calibri" w:eastAsia="Calibri" w:hAnsi="Calibri" w:cs="Calibri"/>
          <w:b/>
          <w:color w:val="054160"/>
          <w:sz w:val="46"/>
          <w:szCs w:val="46"/>
        </w:rPr>
        <w:t>M</w:t>
      </w:r>
      <w:r>
        <w:rPr>
          <w:rFonts w:ascii="Calibri" w:eastAsia="Calibri" w:hAnsi="Calibri" w:cs="Calibri"/>
          <w:b/>
          <w:color w:val="054160"/>
          <w:spacing w:val="1"/>
          <w:sz w:val="46"/>
          <w:szCs w:val="46"/>
        </w:rPr>
        <w:t>a</w:t>
      </w:r>
      <w:r>
        <w:rPr>
          <w:rFonts w:ascii="Calibri" w:eastAsia="Calibri" w:hAnsi="Calibri" w:cs="Calibri"/>
          <w:b/>
          <w:color w:val="054160"/>
          <w:spacing w:val="-1"/>
          <w:sz w:val="46"/>
          <w:szCs w:val="46"/>
        </w:rPr>
        <w:t>r</w:t>
      </w:r>
      <w:r>
        <w:rPr>
          <w:rFonts w:ascii="Calibri" w:eastAsia="Calibri" w:hAnsi="Calibri" w:cs="Calibri"/>
          <w:b/>
          <w:color w:val="054160"/>
          <w:sz w:val="46"/>
          <w:szCs w:val="46"/>
        </w:rPr>
        <w:t>i</w:t>
      </w:r>
      <w:r>
        <w:rPr>
          <w:rFonts w:ascii="Calibri" w:eastAsia="Calibri" w:hAnsi="Calibri" w:cs="Calibri"/>
          <w:b/>
          <w:color w:val="054160"/>
          <w:spacing w:val="1"/>
          <w:sz w:val="46"/>
          <w:szCs w:val="46"/>
        </w:rPr>
        <w:t>t</w:t>
      </w:r>
      <w:r>
        <w:rPr>
          <w:rFonts w:ascii="Calibri" w:eastAsia="Calibri" w:hAnsi="Calibri" w:cs="Calibri"/>
          <w:b/>
          <w:color w:val="054160"/>
          <w:sz w:val="46"/>
          <w:szCs w:val="46"/>
        </w:rPr>
        <w:t>i</w:t>
      </w:r>
      <w:r>
        <w:rPr>
          <w:rFonts w:ascii="Calibri" w:eastAsia="Calibri" w:hAnsi="Calibri" w:cs="Calibri"/>
          <w:b/>
          <w:color w:val="054160"/>
          <w:spacing w:val="-3"/>
          <w:sz w:val="46"/>
          <w:szCs w:val="46"/>
        </w:rPr>
        <w:t>m</w:t>
      </w:r>
      <w:r>
        <w:rPr>
          <w:rFonts w:ascii="Calibri" w:eastAsia="Calibri" w:hAnsi="Calibri" w:cs="Calibri"/>
          <w:b/>
          <w:color w:val="054160"/>
          <w:sz w:val="46"/>
          <w:szCs w:val="46"/>
        </w:rPr>
        <w:t xml:space="preserve">e </w:t>
      </w:r>
      <w:r>
        <w:rPr>
          <w:rFonts w:ascii="Calibri" w:eastAsia="Calibri" w:hAnsi="Calibri" w:cs="Calibri"/>
          <w:b/>
          <w:color w:val="054160"/>
          <w:spacing w:val="-1"/>
          <w:sz w:val="46"/>
          <w:szCs w:val="46"/>
        </w:rPr>
        <w:t>Ar</w:t>
      </w:r>
      <w:r>
        <w:rPr>
          <w:rFonts w:ascii="Calibri" w:eastAsia="Calibri" w:hAnsi="Calibri" w:cs="Calibri"/>
          <w:b/>
          <w:color w:val="054160"/>
          <w:spacing w:val="1"/>
          <w:sz w:val="46"/>
          <w:szCs w:val="46"/>
        </w:rPr>
        <w:t>e</w:t>
      </w:r>
      <w:r>
        <w:rPr>
          <w:rFonts w:ascii="Calibri" w:eastAsia="Calibri" w:hAnsi="Calibri" w:cs="Calibri"/>
          <w:b/>
          <w:color w:val="054160"/>
          <w:sz w:val="46"/>
          <w:szCs w:val="46"/>
        </w:rPr>
        <w:t xml:space="preserve">a </w:t>
      </w:r>
      <w:r>
        <w:rPr>
          <w:rFonts w:ascii="Calibri" w:eastAsia="Calibri" w:hAnsi="Calibri" w:cs="Calibri"/>
          <w:b/>
          <w:color w:val="054160"/>
          <w:spacing w:val="1"/>
          <w:sz w:val="46"/>
          <w:szCs w:val="46"/>
        </w:rPr>
        <w:t>C</w:t>
      </w:r>
      <w:r>
        <w:rPr>
          <w:rFonts w:ascii="Calibri" w:eastAsia="Calibri" w:hAnsi="Calibri" w:cs="Calibri"/>
          <w:b/>
          <w:color w:val="054160"/>
          <w:spacing w:val="-1"/>
          <w:sz w:val="46"/>
          <w:szCs w:val="46"/>
        </w:rPr>
        <w:t>o</w:t>
      </w:r>
      <w:r>
        <w:rPr>
          <w:rFonts w:ascii="Calibri" w:eastAsia="Calibri" w:hAnsi="Calibri" w:cs="Calibri"/>
          <w:b/>
          <w:color w:val="054160"/>
          <w:spacing w:val="-2"/>
          <w:sz w:val="46"/>
          <w:szCs w:val="46"/>
        </w:rPr>
        <w:t>n</w:t>
      </w:r>
      <w:r>
        <w:rPr>
          <w:rFonts w:ascii="Calibri" w:eastAsia="Calibri" w:hAnsi="Calibri" w:cs="Calibri"/>
          <w:b/>
          <w:color w:val="054160"/>
          <w:spacing w:val="1"/>
          <w:sz w:val="46"/>
          <w:szCs w:val="46"/>
        </w:rPr>
        <w:t>se</w:t>
      </w:r>
      <w:r>
        <w:rPr>
          <w:rFonts w:ascii="Calibri" w:eastAsia="Calibri" w:hAnsi="Calibri" w:cs="Calibri"/>
          <w:b/>
          <w:color w:val="054160"/>
          <w:spacing w:val="-3"/>
          <w:sz w:val="46"/>
          <w:szCs w:val="46"/>
        </w:rPr>
        <w:t>n</w:t>
      </w:r>
      <w:r>
        <w:rPr>
          <w:rFonts w:ascii="Calibri" w:eastAsia="Calibri" w:hAnsi="Calibri" w:cs="Calibri"/>
          <w:b/>
          <w:color w:val="054160"/>
          <w:sz w:val="46"/>
          <w:szCs w:val="46"/>
        </w:rPr>
        <w:t xml:space="preserve">t </w:t>
      </w:r>
    </w:p>
    <w:p w14:paraId="34FDB66E" w14:textId="77777777" w:rsidR="00674431" w:rsidRDefault="004836D6">
      <w:pPr>
        <w:spacing w:before="62" w:line="738" w:lineRule="auto"/>
        <w:ind w:left="531" w:right="534" w:firstLine="4"/>
        <w:jc w:val="center"/>
        <w:rPr>
          <w:rFonts w:ascii="Calibri" w:eastAsia="Calibri" w:hAnsi="Calibri" w:cs="Calibri"/>
          <w:b/>
          <w:color w:val="054160"/>
          <w:sz w:val="42"/>
          <w:szCs w:val="42"/>
        </w:rPr>
      </w:pPr>
      <w:r>
        <w:rPr>
          <w:rFonts w:ascii="Calibri" w:eastAsia="Calibri" w:hAnsi="Calibri" w:cs="Calibri"/>
          <w:b/>
          <w:color w:val="054160"/>
          <w:spacing w:val="1"/>
          <w:sz w:val="42"/>
          <w:szCs w:val="42"/>
        </w:rPr>
        <w:t>G</w:t>
      </w:r>
      <w:r>
        <w:rPr>
          <w:rFonts w:ascii="Calibri" w:eastAsia="Calibri" w:hAnsi="Calibri" w:cs="Calibri"/>
          <w:b/>
          <w:color w:val="054160"/>
          <w:sz w:val="42"/>
          <w:szCs w:val="42"/>
        </w:rPr>
        <w:t>uid</w:t>
      </w:r>
      <w:r>
        <w:rPr>
          <w:rFonts w:ascii="Calibri" w:eastAsia="Calibri" w:hAnsi="Calibri" w:cs="Calibri"/>
          <w:b/>
          <w:color w:val="054160"/>
          <w:spacing w:val="-1"/>
          <w:sz w:val="42"/>
          <w:szCs w:val="42"/>
        </w:rPr>
        <w:t>a</w:t>
      </w:r>
      <w:r>
        <w:rPr>
          <w:rFonts w:ascii="Calibri" w:eastAsia="Calibri" w:hAnsi="Calibri" w:cs="Calibri"/>
          <w:b/>
          <w:color w:val="054160"/>
          <w:sz w:val="42"/>
          <w:szCs w:val="42"/>
        </w:rPr>
        <w:t>n</w:t>
      </w:r>
      <w:r>
        <w:rPr>
          <w:rFonts w:ascii="Calibri" w:eastAsia="Calibri" w:hAnsi="Calibri" w:cs="Calibri"/>
          <w:b/>
          <w:color w:val="054160"/>
          <w:spacing w:val="-1"/>
          <w:sz w:val="42"/>
          <w:szCs w:val="42"/>
        </w:rPr>
        <w:t>c</w:t>
      </w:r>
      <w:r>
        <w:rPr>
          <w:rFonts w:ascii="Calibri" w:eastAsia="Calibri" w:hAnsi="Calibri" w:cs="Calibri"/>
          <w:b/>
          <w:color w:val="054160"/>
          <w:sz w:val="42"/>
          <w:szCs w:val="42"/>
        </w:rPr>
        <w:t>e</w:t>
      </w:r>
      <w:r>
        <w:rPr>
          <w:rFonts w:ascii="Calibri" w:eastAsia="Calibri" w:hAnsi="Calibri" w:cs="Calibri"/>
          <w:b/>
          <w:color w:val="054160"/>
          <w:spacing w:val="1"/>
          <w:sz w:val="42"/>
          <w:szCs w:val="42"/>
        </w:rPr>
        <w:t xml:space="preserve"> </w:t>
      </w:r>
      <w:r>
        <w:rPr>
          <w:rFonts w:ascii="Calibri" w:eastAsia="Calibri" w:hAnsi="Calibri" w:cs="Calibri"/>
          <w:b/>
          <w:color w:val="054160"/>
          <w:spacing w:val="-1"/>
          <w:sz w:val="42"/>
          <w:szCs w:val="42"/>
        </w:rPr>
        <w:t>a</w:t>
      </w:r>
      <w:r>
        <w:rPr>
          <w:rFonts w:ascii="Calibri" w:eastAsia="Calibri" w:hAnsi="Calibri" w:cs="Calibri"/>
          <w:b/>
          <w:color w:val="054160"/>
          <w:sz w:val="42"/>
          <w:szCs w:val="42"/>
        </w:rPr>
        <w:t>nd</w:t>
      </w:r>
      <w:r>
        <w:rPr>
          <w:rFonts w:ascii="Calibri" w:eastAsia="Calibri" w:hAnsi="Calibri" w:cs="Calibri"/>
          <w:b/>
          <w:color w:val="054160"/>
          <w:spacing w:val="1"/>
          <w:sz w:val="42"/>
          <w:szCs w:val="42"/>
        </w:rPr>
        <w:t xml:space="preserve"> </w:t>
      </w:r>
      <w:r>
        <w:rPr>
          <w:rFonts w:ascii="Calibri" w:eastAsia="Calibri" w:hAnsi="Calibri" w:cs="Calibri"/>
          <w:b/>
          <w:color w:val="054160"/>
          <w:sz w:val="42"/>
          <w:szCs w:val="42"/>
        </w:rPr>
        <w:t>Appli</w:t>
      </w:r>
      <w:r>
        <w:rPr>
          <w:rFonts w:ascii="Calibri" w:eastAsia="Calibri" w:hAnsi="Calibri" w:cs="Calibri"/>
          <w:b/>
          <w:color w:val="054160"/>
          <w:spacing w:val="-1"/>
          <w:sz w:val="42"/>
          <w:szCs w:val="42"/>
        </w:rPr>
        <w:t>ca</w:t>
      </w:r>
      <w:r>
        <w:rPr>
          <w:rFonts w:ascii="Calibri" w:eastAsia="Calibri" w:hAnsi="Calibri" w:cs="Calibri"/>
          <w:b/>
          <w:color w:val="054160"/>
          <w:sz w:val="42"/>
          <w:szCs w:val="42"/>
        </w:rPr>
        <w:t>tion</w:t>
      </w:r>
      <w:r>
        <w:rPr>
          <w:rFonts w:ascii="Calibri" w:eastAsia="Calibri" w:hAnsi="Calibri" w:cs="Calibri"/>
          <w:b/>
          <w:color w:val="054160"/>
          <w:spacing w:val="1"/>
          <w:sz w:val="42"/>
          <w:szCs w:val="42"/>
        </w:rPr>
        <w:t xml:space="preserve"> </w:t>
      </w:r>
      <w:r>
        <w:rPr>
          <w:rFonts w:ascii="Calibri" w:eastAsia="Calibri" w:hAnsi="Calibri" w:cs="Calibri"/>
          <w:b/>
          <w:color w:val="054160"/>
          <w:spacing w:val="-1"/>
          <w:sz w:val="42"/>
          <w:szCs w:val="42"/>
        </w:rPr>
        <w:t>F</w:t>
      </w:r>
      <w:r>
        <w:rPr>
          <w:rFonts w:ascii="Calibri" w:eastAsia="Calibri" w:hAnsi="Calibri" w:cs="Calibri"/>
          <w:b/>
          <w:color w:val="054160"/>
          <w:sz w:val="42"/>
          <w:szCs w:val="42"/>
        </w:rPr>
        <w:t xml:space="preserve">orm </w:t>
      </w:r>
      <w:r>
        <w:rPr>
          <w:rFonts w:ascii="Calibri" w:eastAsia="Calibri" w:hAnsi="Calibri" w:cs="Calibri"/>
          <w:b/>
          <w:color w:val="054160"/>
          <w:spacing w:val="1"/>
          <w:sz w:val="42"/>
          <w:szCs w:val="42"/>
        </w:rPr>
        <w:t>T</w:t>
      </w:r>
      <w:r>
        <w:rPr>
          <w:rFonts w:ascii="Calibri" w:eastAsia="Calibri" w:hAnsi="Calibri" w:cs="Calibri"/>
          <w:b/>
          <w:color w:val="054160"/>
          <w:sz w:val="42"/>
          <w:szCs w:val="42"/>
        </w:rPr>
        <w:t>e</w:t>
      </w:r>
      <w:r>
        <w:rPr>
          <w:rFonts w:ascii="Calibri" w:eastAsia="Calibri" w:hAnsi="Calibri" w:cs="Calibri"/>
          <w:b/>
          <w:color w:val="054160"/>
          <w:spacing w:val="-1"/>
          <w:sz w:val="42"/>
          <w:szCs w:val="42"/>
        </w:rPr>
        <w:t>m</w:t>
      </w:r>
      <w:r>
        <w:rPr>
          <w:rFonts w:ascii="Calibri" w:eastAsia="Calibri" w:hAnsi="Calibri" w:cs="Calibri"/>
          <w:b/>
          <w:color w:val="054160"/>
          <w:sz w:val="42"/>
          <w:szCs w:val="42"/>
        </w:rPr>
        <w:t>pl</w:t>
      </w:r>
      <w:r>
        <w:rPr>
          <w:rFonts w:ascii="Calibri" w:eastAsia="Calibri" w:hAnsi="Calibri" w:cs="Calibri"/>
          <w:b/>
          <w:color w:val="054160"/>
          <w:spacing w:val="-1"/>
          <w:sz w:val="42"/>
          <w:szCs w:val="42"/>
        </w:rPr>
        <w:t>a</w:t>
      </w:r>
      <w:r>
        <w:rPr>
          <w:rFonts w:ascii="Calibri" w:eastAsia="Calibri" w:hAnsi="Calibri" w:cs="Calibri"/>
          <w:b/>
          <w:color w:val="054160"/>
          <w:spacing w:val="1"/>
          <w:sz w:val="42"/>
          <w:szCs w:val="42"/>
        </w:rPr>
        <w:t>t</w:t>
      </w:r>
      <w:r>
        <w:rPr>
          <w:rFonts w:ascii="Calibri" w:eastAsia="Calibri" w:hAnsi="Calibri" w:cs="Calibri"/>
          <w:b/>
          <w:color w:val="054160"/>
          <w:sz w:val="42"/>
          <w:szCs w:val="42"/>
        </w:rPr>
        <w:t xml:space="preserve">es </w:t>
      </w:r>
    </w:p>
    <w:p w14:paraId="044C7681" w14:textId="77777777" w:rsidR="00971223" w:rsidRDefault="00B47C1A">
      <w:pPr>
        <w:spacing w:before="62" w:line="738" w:lineRule="auto"/>
        <w:ind w:left="531" w:right="534" w:firstLine="4"/>
        <w:jc w:val="center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b/>
          <w:color w:val="054160"/>
          <w:spacing w:val="1"/>
          <w:w w:val="99"/>
          <w:sz w:val="44"/>
          <w:szCs w:val="44"/>
        </w:rPr>
        <w:t>April 2024</w:t>
      </w:r>
    </w:p>
    <w:p w14:paraId="046AE37F" w14:textId="77777777" w:rsidR="00971223" w:rsidRDefault="00971223">
      <w:pPr>
        <w:spacing w:line="200" w:lineRule="exact"/>
      </w:pPr>
    </w:p>
    <w:p w14:paraId="13A62E32" w14:textId="77777777" w:rsidR="00971223" w:rsidRDefault="00971223">
      <w:pPr>
        <w:spacing w:line="200" w:lineRule="exact"/>
      </w:pPr>
    </w:p>
    <w:p w14:paraId="6946EA56" w14:textId="77777777" w:rsidR="00971223" w:rsidRDefault="00971223">
      <w:pPr>
        <w:spacing w:line="200" w:lineRule="exact"/>
      </w:pPr>
    </w:p>
    <w:p w14:paraId="6098CB98" w14:textId="77777777" w:rsidR="00971223" w:rsidRDefault="00971223">
      <w:pPr>
        <w:spacing w:line="200" w:lineRule="exact"/>
      </w:pPr>
    </w:p>
    <w:p w14:paraId="60C764B4" w14:textId="77777777" w:rsidR="00971223" w:rsidRDefault="00971223">
      <w:pPr>
        <w:spacing w:line="200" w:lineRule="exact"/>
      </w:pPr>
    </w:p>
    <w:p w14:paraId="5C6F291A" w14:textId="77777777" w:rsidR="00971223" w:rsidRDefault="00971223">
      <w:pPr>
        <w:spacing w:line="200" w:lineRule="exact"/>
      </w:pPr>
    </w:p>
    <w:p w14:paraId="2F88B0E0" w14:textId="77777777" w:rsidR="00971223" w:rsidRDefault="00971223">
      <w:pPr>
        <w:spacing w:line="200" w:lineRule="exact"/>
      </w:pPr>
    </w:p>
    <w:p w14:paraId="29F64077" w14:textId="77777777" w:rsidR="00971223" w:rsidRDefault="00971223">
      <w:pPr>
        <w:spacing w:line="200" w:lineRule="exact"/>
      </w:pPr>
    </w:p>
    <w:p w14:paraId="6713ECD2" w14:textId="77777777" w:rsidR="00971223" w:rsidRDefault="00971223">
      <w:pPr>
        <w:spacing w:line="200" w:lineRule="exact"/>
      </w:pPr>
    </w:p>
    <w:p w14:paraId="02711B18" w14:textId="77777777" w:rsidR="00971223" w:rsidRDefault="00971223">
      <w:pPr>
        <w:spacing w:line="200" w:lineRule="exact"/>
      </w:pPr>
    </w:p>
    <w:p w14:paraId="48292349" w14:textId="77777777" w:rsidR="00971223" w:rsidRDefault="00971223">
      <w:pPr>
        <w:spacing w:line="200" w:lineRule="exact"/>
      </w:pPr>
    </w:p>
    <w:p w14:paraId="6D3B90DE" w14:textId="77777777" w:rsidR="00971223" w:rsidRDefault="00971223">
      <w:pPr>
        <w:spacing w:line="200" w:lineRule="exact"/>
      </w:pPr>
    </w:p>
    <w:p w14:paraId="21319454" w14:textId="77777777" w:rsidR="00971223" w:rsidRDefault="00971223">
      <w:pPr>
        <w:spacing w:line="200" w:lineRule="exact"/>
      </w:pPr>
    </w:p>
    <w:p w14:paraId="061421C7" w14:textId="77777777" w:rsidR="00971223" w:rsidRDefault="00971223">
      <w:pPr>
        <w:spacing w:line="200" w:lineRule="exact"/>
      </w:pPr>
    </w:p>
    <w:p w14:paraId="4D6078CE" w14:textId="77777777" w:rsidR="00971223" w:rsidRDefault="00971223">
      <w:pPr>
        <w:spacing w:line="200" w:lineRule="exact"/>
      </w:pPr>
    </w:p>
    <w:p w14:paraId="09074271" w14:textId="77777777" w:rsidR="00971223" w:rsidRDefault="00971223">
      <w:pPr>
        <w:spacing w:line="200" w:lineRule="exact"/>
      </w:pPr>
    </w:p>
    <w:p w14:paraId="768CA717" w14:textId="77777777" w:rsidR="00971223" w:rsidRDefault="00971223">
      <w:pPr>
        <w:spacing w:line="200" w:lineRule="exact"/>
      </w:pPr>
    </w:p>
    <w:p w14:paraId="0CF3067C" w14:textId="77777777" w:rsidR="00971223" w:rsidRDefault="00971223">
      <w:pPr>
        <w:spacing w:line="200" w:lineRule="exact"/>
      </w:pPr>
    </w:p>
    <w:p w14:paraId="624C7087" w14:textId="77777777" w:rsidR="00971223" w:rsidRDefault="00971223">
      <w:pPr>
        <w:spacing w:line="200" w:lineRule="exact"/>
      </w:pPr>
    </w:p>
    <w:p w14:paraId="2985CEB3" w14:textId="77777777" w:rsidR="00971223" w:rsidRDefault="00971223">
      <w:pPr>
        <w:spacing w:line="200" w:lineRule="exact"/>
      </w:pPr>
    </w:p>
    <w:p w14:paraId="0D5772D6" w14:textId="77777777" w:rsidR="00971223" w:rsidRDefault="00971223">
      <w:pPr>
        <w:spacing w:line="200" w:lineRule="exact"/>
      </w:pPr>
    </w:p>
    <w:p w14:paraId="6EDD2BFE" w14:textId="77777777" w:rsidR="00971223" w:rsidRDefault="00971223">
      <w:pPr>
        <w:spacing w:line="200" w:lineRule="exact"/>
      </w:pPr>
    </w:p>
    <w:p w14:paraId="35EDAE94" w14:textId="77777777" w:rsidR="00971223" w:rsidRDefault="00971223">
      <w:pPr>
        <w:spacing w:line="200" w:lineRule="exact"/>
      </w:pPr>
    </w:p>
    <w:p w14:paraId="7A4F2E9E" w14:textId="77777777" w:rsidR="00971223" w:rsidRDefault="00971223">
      <w:pPr>
        <w:spacing w:line="200" w:lineRule="exact"/>
      </w:pPr>
    </w:p>
    <w:p w14:paraId="4ABC4ED8" w14:textId="77777777" w:rsidR="00971223" w:rsidRDefault="00971223">
      <w:pPr>
        <w:spacing w:before="6" w:line="240" w:lineRule="exact"/>
        <w:rPr>
          <w:sz w:val="24"/>
          <w:szCs w:val="24"/>
        </w:rPr>
      </w:pPr>
    </w:p>
    <w:p w14:paraId="3529A097" w14:textId="77777777" w:rsidR="00971223" w:rsidRDefault="00B47C1A">
      <w:pPr>
        <w:ind w:left="2596"/>
        <w:sectPr w:rsidR="00971223">
          <w:pgSz w:w="11920" w:h="16860"/>
          <w:pgMar w:top="1580" w:right="1680" w:bottom="280" w:left="1680" w:header="720" w:footer="720" w:gutter="0"/>
          <w:cols w:space="720"/>
        </w:sectPr>
      </w:pPr>
      <w:r>
        <w:pict w14:anchorId="4D8609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3.5pt;height:82.5pt">
            <v:imagedata r:id="rId7" o:title=""/>
          </v:shape>
        </w:pict>
      </w:r>
    </w:p>
    <w:p w14:paraId="19029ED1" w14:textId="77777777" w:rsidR="00971223" w:rsidRDefault="00971223">
      <w:pPr>
        <w:spacing w:before="14" w:line="220" w:lineRule="exact"/>
        <w:rPr>
          <w:sz w:val="22"/>
          <w:szCs w:val="22"/>
        </w:rPr>
      </w:pPr>
    </w:p>
    <w:p w14:paraId="1493893A" w14:textId="77777777" w:rsidR="00971223" w:rsidRDefault="004836D6">
      <w:pPr>
        <w:spacing w:before="7"/>
        <w:ind w:left="11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ck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</w:p>
    <w:p w14:paraId="7B042C9D" w14:textId="77777777" w:rsidR="00971223" w:rsidRDefault="00971223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4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1560"/>
        <w:gridCol w:w="1418"/>
        <w:gridCol w:w="4058"/>
      </w:tblGrid>
      <w:tr w:rsidR="00971223" w14:paraId="338E42FB" w14:textId="77777777">
        <w:trPr>
          <w:trHeight w:hRule="exact" w:val="278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08C3A" w14:textId="77777777" w:rsidR="00971223" w:rsidRPr="00B47C1A" w:rsidRDefault="004836D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B47C1A"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 w:rsidRPr="00B47C1A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B47C1A">
              <w:rPr>
                <w:rFonts w:ascii="Calibri" w:eastAsia="Calibri" w:hAnsi="Calibri" w:cs="Calibri"/>
                <w:sz w:val="22"/>
                <w:szCs w:val="22"/>
              </w:rPr>
              <w:t>rsi</w:t>
            </w:r>
            <w:r w:rsidRPr="00B47C1A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B47C1A"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 w:rsidRPr="00B47C1A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B47C1A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B47C1A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07D63" w14:textId="77777777" w:rsidR="00971223" w:rsidRPr="00B47C1A" w:rsidRDefault="004836D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B47C1A"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 w:rsidRPr="00B47C1A">
              <w:rPr>
                <w:rFonts w:ascii="Calibri" w:eastAsia="Calibri" w:hAnsi="Calibri" w:cs="Calibri"/>
                <w:sz w:val="22"/>
                <w:szCs w:val="22"/>
              </w:rPr>
              <w:t>ate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72385" w14:textId="77777777" w:rsidR="00971223" w:rsidRPr="00B47C1A" w:rsidRDefault="004836D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B47C1A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 w:rsidRPr="00B47C1A">
              <w:rPr>
                <w:rFonts w:ascii="Calibri" w:eastAsia="Calibri" w:hAnsi="Calibri" w:cs="Calibri"/>
                <w:spacing w:val="1"/>
                <w:sz w:val="22"/>
                <w:szCs w:val="22"/>
              </w:rPr>
              <w:t>me</w:t>
            </w:r>
            <w:r w:rsidRPr="00B47C1A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B47C1A"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 w:rsidRPr="00B47C1A">
              <w:rPr>
                <w:rFonts w:ascii="Calibri" w:eastAsia="Calibri" w:hAnsi="Calibri" w:cs="Calibri"/>
                <w:spacing w:val="1"/>
                <w:sz w:val="22"/>
                <w:szCs w:val="22"/>
              </w:rPr>
              <w:t>me</w:t>
            </w:r>
            <w:r w:rsidRPr="00B47C1A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B47C1A"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4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A7603" w14:textId="77777777" w:rsidR="00971223" w:rsidRPr="00B47C1A" w:rsidRDefault="004836D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B47C1A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B47C1A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B47C1A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B47C1A"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 w:rsidRPr="00B47C1A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B47C1A"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</w:tr>
      <w:tr w:rsidR="00971223" w14:paraId="400B3417" w14:textId="77777777">
        <w:trPr>
          <w:trHeight w:hRule="exact" w:val="278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C749E" w14:textId="77777777" w:rsidR="00971223" w:rsidRPr="00B47C1A" w:rsidRDefault="004836D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B47C1A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2BEA5" w14:textId="77777777" w:rsidR="00971223" w:rsidRPr="00B47C1A" w:rsidRDefault="004836D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B47C1A"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 w:rsidRPr="00B47C1A">
              <w:rPr>
                <w:rFonts w:ascii="Calibri" w:eastAsia="Calibri" w:hAnsi="Calibri" w:cs="Calibri"/>
                <w:spacing w:val="-2"/>
                <w:sz w:val="22"/>
                <w:szCs w:val="22"/>
              </w:rPr>
              <w:t>9</w:t>
            </w:r>
            <w:r w:rsidRPr="00B47C1A"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r w:rsidRPr="00B47C1A"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 w:rsidRPr="00B47C1A">
              <w:rPr>
                <w:rFonts w:ascii="Calibri" w:eastAsia="Calibri" w:hAnsi="Calibri" w:cs="Calibri"/>
                <w:spacing w:val="1"/>
                <w:sz w:val="22"/>
                <w:szCs w:val="22"/>
              </w:rPr>
              <w:t>8</w:t>
            </w:r>
            <w:r w:rsidRPr="00B47C1A">
              <w:rPr>
                <w:rFonts w:ascii="Calibri" w:eastAsia="Calibri" w:hAnsi="Calibri" w:cs="Calibri"/>
                <w:spacing w:val="-1"/>
                <w:sz w:val="22"/>
                <w:szCs w:val="22"/>
              </w:rPr>
              <w:t>/</w:t>
            </w:r>
            <w:r w:rsidRPr="00B47C1A"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 w:rsidRPr="00B47C1A">
              <w:rPr>
                <w:rFonts w:ascii="Calibri" w:eastAsia="Calibri" w:hAnsi="Calibri" w:cs="Calibri"/>
                <w:spacing w:val="-1"/>
                <w:sz w:val="22"/>
                <w:szCs w:val="22"/>
              </w:rPr>
              <w:t>0</w:t>
            </w:r>
            <w:r w:rsidRPr="00B47C1A">
              <w:rPr>
                <w:rFonts w:ascii="Calibri" w:eastAsia="Calibri" w:hAnsi="Calibri" w:cs="Calibri"/>
                <w:spacing w:val="1"/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8937D" w14:textId="77777777" w:rsidR="00971223" w:rsidRPr="00B47C1A" w:rsidRDefault="004836D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B47C1A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B47C1A"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r w:rsidRPr="00B47C1A"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4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EEA31" w14:textId="77777777" w:rsidR="00971223" w:rsidRPr="00B47C1A" w:rsidRDefault="00971223">
            <w:pPr>
              <w:rPr>
                <w:rFonts w:ascii="Calibri" w:hAnsi="Calibri" w:cs="Calibri"/>
              </w:rPr>
            </w:pPr>
          </w:p>
        </w:tc>
      </w:tr>
      <w:tr w:rsidR="00971223" w14:paraId="68291365" w14:textId="77777777">
        <w:trPr>
          <w:trHeight w:hRule="exact" w:val="547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A2B7A" w14:textId="77777777" w:rsidR="00971223" w:rsidRPr="00B47C1A" w:rsidRDefault="004836D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B47C1A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2A7FC" w14:textId="77777777" w:rsidR="00971223" w:rsidRPr="00B47C1A" w:rsidRDefault="004836D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B47C1A"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 w:rsidRPr="00B47C1A">
              <w:rPr>
                <w:rFonts w:ascii="Calibri" w:eastAsia="Calibri" w:hAnsi="Calibri" w:cs="Calibri"/>
                <w:spacing w:val="-1"/>
                <w:sz w:val="22"/>
                <w:szCs w:val="22"/>
              </w:rPr>
              <w:t>6</w:t>
            </w:r>
            <w:r w:rsidRPr="00B47C1A"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r w:rsidRPr="00B47C1A"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 w:rsidRPr="00B47C1A"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 w:rsidRPr="00B47C1A">
              <w:rPr>
                <w:rFonts w:ascii="Calibri" w:eastAsia="Calibri" w:hAnsi="Calibri" w:cs="Calibri"/>
                <w:spacing w:val="-1"/>
                <w:sz w:val="22"/>
                <w:szCs w:val="22"/>
              </w:rPr>
              <w:t>/</w:t>
            </w:r>
            <w:r w:rsidRPr="00B47C1A"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 w:rsidRPr="00B47C1A">
              <w:rPr>
                <w:rFonts w:ascii="Calibri" w:eastAsia="Calibri" w:hAnsi="Calibri" w:cs="Calibri"/>
                <w:spacing w:val="-1"/>
                <w:sz w:val="22"/>
                <w:szCs w:val="22"/>
              </w:rPr>
              <w:t>0</w:t>
            </w:r>
            <w:r w:rsidRPr="00B47C1A">
              <w:rPr>
                <w:rFonts w:ascii="Calibri" w:eastAsia="Calibri" w:hAnsi="Calibri" w:cs="Calibri"/>
                <w:spacing w:val="1"/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33F06" w14:textId="77777777" w:rsidR="00971223" w:rsidRPr="00B47C1A" w:rsidRDefault="004836D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B47C1A"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 w:rsidRPr="00B47C1A">
              <w:rPr>
                <w:rFonts w:ascii="Calibri" w:eastAsia="Calibri" w:hAnsi="Calibri" w:cs="Calibri"/>
                <w:sz w:val="22"/>
                <w:szCs w:val="22"/>
              </w:rPr>
              <w:t>.7</w:t>
            </w:r>
          </w:p>
          <w:p w14:paraId="39857FCE" w14:textId="77777777" w:rsidR="00971223" w:rsidRPr="00B47C1A" w:rsidRDefault="004836D6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B47C1A">
              <w:rPr>
                <w:rFonts w:ascii="Calibri" w:eastAsia="Calibri" w:hAnsi="Calibri" w:cs="Calibri"/>
                <w:spacing w:val="1"/>
                <w:sz w:val="22"/>
                <w:szCs w:val="22"/>
              </w:rPr>
              <w:t>6</w:t>
            </w:r>
            <w:r w:rsidRPr="00B47C1A">
              <w:rPr>
                <w:rFonts w:ascii="Calibri" w:eastAsia="Calibri" w:hAnsi="Calibri" w:cs="Calibri"/>
                <w:spacing w:val="-1"/>
                <w:sz w:val="22"/>
                <w:szCs w:val="22"/>
              </w:rPr>
              <w:t>.</w:t>
            </w:r>
            <w:r w:rsidRPr="00B47C1A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Pr="00B47C1A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Pr="00B47C1A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B47C1A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Pr="00B47C1A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B47C1A">
              <w:rPr>
                <w:rFonts w:ascii="Calibri" w:eastAsia="Calibri" w:hAnsi="Calibri" w:cs="Calibri"/>
                <w:spacing w:val="1"/>
                <w:sz w:val="22"/>
                <w:szCs w:val="22"/>
              </w:rPr>
              <w:t>6</w:t>
            </w:r>
            <w:r w:rsidRPr="00B47C1A">
              <w:rPr>
                <w:rFonts w:ascii="Calibri" w:eastAsia="Calibri" w:hAnsi="Calibri" w:cs="Calibri"/>
                <w:sz w:val="22"/>
                <w:szCs w:val="22"/>
              </w:rPr>
              <w:t>.8</w:t>
            </w:r>
          </w:p>
        </w:tc>
        <w:tc>
          <w:tcPr>
            <w:tcW w:w="4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4C545" w14:textId="77777777" w:rsidR="00971223" w:rsidRPr="00B47C1A" w:rsidRDefault="004836D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B47C1A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B47C1A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B47C1A">
              <w:rPr>
                <w:rFonts w:ascii="Calibri" w:eastAsia="Calibri" w:hAnsi="Calibri" w:cs="Calibri"/>
                <w:sz w:val="22"/>
                <w:szCs w:val="22"/>
              </w:rPr>
              <w:t>fo</w:t>
            </w:r>
            <w:r w:rsidRPr="00B47C1A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Pr="00B47C1A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B47C1A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Pr="00B47C1A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B47C1A"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 w:rsidRPr="00B47C1A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B47C1A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B47C1A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B47C1A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Pr="00B47C1A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B47C1A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B47C1A"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 w:rsidRPr="00B47C1A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B47C1A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B47C1A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 w:rsidRPr="00B47C1A">
              <w:rPr>
                <w:rFonts w:ascii="Calibri" w:eastAsia="Calibri" w:hAnsi="Calibri" w:cs="Calibri"/>
                <w:sz w:val="22"/>
                <w:szCs w:val="22"/>
              </w:rPr>
              <w:t>C a</w:t>
            </w:r>
            <w:r w:rsidRPr="00B47C1A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B47C1A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Pr="00B47C1A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B47C1A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B47C1A"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 w:rsidRPr="00B47C1A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nn</w:t>
            </w:r>
            <w:r w:rsidRPr="00B47C1A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B47C1A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B47C1A">
              <w:rPr>
                <w:rFonts w:ascii="Calibri" w:eastAsia="Calibri" w:hAnsi="Calibri" w:cs="Calibri"/>
                <w:sz w:val="22"/>
                <w:szCs w:val="22"/>
              </w:rPr>
              <w:t>g</w:t>
            </w:r>
          </w:p>
          <w:p w14:paraId="6D90D42F" w14:textId="77777777" w:rsidR="00971223" w:rsidRPr="00B47C1A" w:rsidRDefault="004836D6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B47C1A"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 w:rsidRPr="00B47C1A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pd</w:t>
            </w:r>
            <w:r w:rsidRPr="00B47C1A">
              <w:rPr>
                <w:rFonts w:ascii="Calibri" w:eastAsia="Calibri" w:hAnsi="Calibri" w:cs="Calibri"/>
                <w:sz w:val="22"/>
                <w:szCs w:val="22"/>
              </w:rPr>
              <w:t>ate</w:t>
            </w:r>
            <w:r w:rsidRPr="00B47C1A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B47C1A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B47C1A">
              <w:rPr>
                <w:rFonts w:ascii="Calibri" w:eastAsia="Calibri" w:hAnsi="Calibri" w:cs="Calibri"/>
                <w:sz w:val="22"/>
                <w:szCs w:val="22"/>
              </w:rPr>
              <w:t>n s</w:t>
            </w:r>
            <w:r w:rsidRPr="00B47C1A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B47C1A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B47C1A">
              <w:rPr>
                <w:rFonts w:ascii="Calibri" w:eastAsia="Calibri" w:hAnsi="Calibri" w:cs="Calibri"/>
                <w:sz w:val="22"/>
                <w:szCs w:val="22"/>
              </w:rPr>
              <w:t>cial</w:t>
            </w:r>
            <w:r w:rsidRPr="00B47C1A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B47C1A"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 w:rsidRPr="00B47C1A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und</w:t>
            </w:r>
            <w:r w:rsidRPr="00B47C1A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B47C1A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B47C1A">
              <w:rPr>
                <w:rFonts w:ascii="Calibri" w:eastAsia="Calibri" w:hAnsi="Calibri" w:cs="Calibri"/>
                <w:sz w:val="22"/>
                <w:szCs w:val="22"/>
              </w:rPr>
              <w:t>g arra</w:t>
            </w:r>
            <w:r w:rsidRPr="00B47C1A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 w:rsidRPr="00B47C1A">
              <w:rPr>
                <w:rFonts w:ascii="Calibri" w:eastAsia="Calibri" w:hAnsi="Calibri" w:cs="Calibri"/>
                <w:spacing w:val="1"/>
                <w:sz w:val="22"/>
                <w:szCs w:val="22"/>
              </w:rPr>
              <w:t>eme</w:t>
            </w:r>
            <w:r w:rsidRPr="00B47C1A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B47C1A">
              <w:rPr>
                <w:rFonts w:ascii="Calibri" w:eastAsia="Calibri" w:hAnsi="Calibri" w:cs="Calibri"/>
                <w:sz w:val="22"/>
                <w:szCs w:val="22"/>
              </w:rPr>
              <w:t>ts</w:t>
            </w:r>
          </w:p>
        </w:tc>
      </w:tr>
      <w:tr w:rsidR="00B47C1A" w14:paraId="77134C53" w14:textId="77777777">
        <w:trPr>
          <w:trHeight w:hRule="exact" w:val="547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A0181" w14:textId="77777777" w:rsidR="00B47C1A" w:rsidRPr="00B47C1A" w:rsidRDefault="00B47C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87658" w14:textId="77777777" w:rsidR="00B47C1A" w:rsidRPr="00B47C1A" w:rsidRDefault="00B47C1A">
            <w:pPr>
              <w:spacing w:line="260" w:lineRule="exact"/>
              <w:ind w:left="102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26/04/2024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10EEB" w14:textId="5D87B3EA" w:rsidR="00B47C1A" w:rsidRPr="00B47C1A" w:rsidRDefault="00F3010F">
            <w:pPr>
              <w:spacing w:line="260" w:lineRule="exact"/>
              <w:ind w:left="102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Appendix N</w:t>
            </w:r>
          </w:p>
        </w:tc>
        <w:tc>
          <w:tcPr>
            <w:tcW w:w="4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63E5D" w14:textId="36A87DDB" w:rsidR="00B47C1A" w:rsidRPr="00B47C1A" w:rsidRDefault="00F3010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Update to Appendix N</w:t>
            </w:r>
          </w:p>
        </w:tc>
      </w:tr>
    </w:tbl>
    <w:p w14:paraId="3A64047D" w14:textId="77777777" w:rsidR="00971223" w:rsidRDefault="00971223">
      <w:pPr>
        <w:sectPr w:rsidR="00971223">
          <w:pgSz w:w="11920" w:h="16860"/>
          <w:pgMar w:top="1580" w:right="1440" w:bottom="280" w:left="1220" w:header="720" w:footer="720" w:gutter="0"/>
          <w:cols w:space="720"/>
        </w:sectPr>
      </w:pPr>
    </w:p>
    <w:p w14:paraId="2A0CFE76" w14:textId="77777777" w:rsidR="00971223" w:rsidRDefault="00971223">
      <w:pPr>
        <w:spacing w:before="1" w:line="100" w:lineRule="exact"/>
        <w:rPr>
          <w:sz w:val="11"/>
          <w:szCs w:val="11"/>
        </w:rPr>
      </w:pPr>
    </w:p>
    <w:p w14:paraId="4F8AC08B" w14:textId="77777777" w:rsidR="00971223" w:rsidRDefault="00971223">
      <w:pPr>
        <w:spacing w:line="200" w:lineRule="exact"/>
      </w:pPr>
    </w:p>
    <w:p w14:paraId="19097FDF" w14:textId="77777777" w:rsidR="00971223" w:rsidRDefault="004836D6">
      <w:pPr>
        <w:spacing w:before="1"/>
        <w:ind w:left="119"/>
        <w:rPr>
          <w:rFonts w:ascii="Calibri" w:eastAsia="Calibri" w:hAnsi="Calibri" w:cs="Calibri"/>
          <w:sz w:val="36"/>
          <w:szCs w:val="36"/>
        </w:rPr>
      </w:pPr>
      <w:r>
        <w:rPr>
          <w:rFonts w:ascii="Trebuchet MS" w:eastAsia="Trebuchet MS" w:hAnsi="Trebuchet MS" w:cs="Trebuchet MS"/>
          <w:color w:val="365F91"/>
          <w:sz w:val="36"/>
          <w:szCs w:val="36"/>
        </w:rPr>
        <w:t>Ta</w:t>
      </w:r>
      <w:r>
        <w:rPr>
          <w:rFonts w:ascii="Trebuchet MS" w:eastAsia="Trebuchet MS" w:hAnsi="Trebuchet MS" w:cs="Trebuchet MS"/>
          <w:color w:val="365F91"/>
          <w:spacing w:val="1"/>
          <w:sz w:val="36"/>
          <w:szCs w:val="36"/>
        </w:rPr>
        <w:t>b</w:t>
      </w:r>
      <w:r>
        <w:rPr>
          <w:rFonts w:ascii="Trebuchet MS" w:eastAsia="Trebuchet MS" w:hAnsi="Trebuchet MS" w:cs="Trebuchet MS"/>
          <w:color w:val="365F91"/>
          <w:spacing w:val="-1"/>
          <w:sz w:val="36"/>
          <w:szCs w:val="36"/>
        </w:rPr>
        <w:t>l</w:t>
      </w:r>
      <w:r>
        <w:rPr>
          <w:rFonts w:ascii="Trebuchet MS" w:eastAsia="Trebuchet MS" w:hAnsi="Trebuchet MS" w:cs="Trebuchet MS"/>
          <w:color w:val="365F91"/>
          <w:sz w:val="36"/>
          <w:szCs w:val="36"/>
        </w:rPr>
        <w:t xml:space="preserve">e </w:t>
      </w:r>
      <w:r>
        <w:rPr>
          <w:rFonts w:ascii="Trebuchet MS" w:eastAsia="Trebuchet MS" w:hAnsi="Trebuchet MS" w:cs="Trebuchet MS"/>
          <w:color w:val="365F91"/>
          <w:spacing w:val="-1"/>
          <w:sz w:val="36"/>
          <w:szCs w:val="36"/>
        </w:rPr>
        <w:t>o</w:t>
      </w:r>
      <w:r>
        <w:rPr>
          <w:rFonts w:ascii="Trebuchet MS" w:eastAsia="Trebuchet MS" w:hAnsi="Trebuchet MS" w:cs="Trebuchet MS"/>
          <w:color w:val="365F91"/>
          <w:sz w:val="36"/>
          <w:szCs w:val="36"/>
        </w:rPr>
        <w:t>f</w:t>
      </w:r>
      <w:r>
        <w:rPr>
          <w:rFonts w:ascii="Trebuchet MS" w:eastAsia="Trebuchet MS" w:hAnsi="Trebuchet MS" w:cs="Trebuchet MS"/>
          <w:color w:val="365F91"/>
          <w:spacing w:val="-1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365F91"/>
          <w:sz w:val="36"/>
          <w:szCs w:val="36"/>
        </w:rPr>
        <w:t>Con</w:t>
      </w:r>
      <w:r>
        <w:rPr>
          <w:rFonts w:ascii="Calibri" w:eastAsia="Calibri" w:hAnsi="Calibri" w:cs="Calibri"/>
          <w:color w:val="365F91"/>
          <w:spacing w:val="-1"/>
          <w:sz w:val="36"/>
          <w:szCs w:val="36"/>
        </w:rPr>
        <w:t>t</w:t>
      </w:r>
      <w:r>
        <w:rPr>
          <w:rFonts w:ascii="Calibri" w:eastAsia="Calibri" w:hAnsi="Calibri" w:cs="Calibri"/>
          <w:color w:val="365F91"/>
          <w:spacing w:val="3"/>
          <w:sz w:val="36"/>
          <w:szCs w:val="36"/>
        </w:rPr>
        <w:t>e</w:t>
      </w:r>
      <w:r>
        <w:rPr>
          <w:rFonts w:ascii="Calibri" w:eastAsia="Calibri" w:hAnsi="Calibri" w:cs="Calibri"/>
          <w:color w:val="365F91"/>
          <w:sz w:val="36"/>
          <w:szCs w:val="36"/>
        </w:rPr>
        <w:t>n</w:t>
      </w:r>
      <w:r>
        <w:rPr>
          <w:rFonts w:ascii="Calibri" w:eastAsia="Calibri" w:hAnsi="Calibri" w:cs="Calibri"/>
          <w:color w:val="365F91"/>
          <w:spacing w:val="-1"/>
          <w:sz w:val="36"/>
          <w:szCs w:val="36"/>
        </w:rPr>
        <w:t>ts</w:t>
      </w:r>
    </w:p>
    <w:p w14:paraId="1C7B4CA7" w14:textId="77777777" w:rsidR="00971223" w:rsidRDefault="00971223">
      <w:pPr>
        <w:spacing w:before="10" w:line="140" w:lineRule="exact"/>
        <w:rPr>
          <w:sz w:val="15"/>
          <w:szCs w:val="15"/>
        </w:rPr>
      </w:pPr>
    </w:p>
    <w:p w14:paraId="413876D0" w14:textId="77777777" w:rsidR="00971223" w:rsidRDefault="004836D6">
      <w:pPr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.    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du</w:t>
      </w:r>
      <w:r>
        <w:rPr>
          <w:rFonts w:ascii="Calibri" w:eastAsia="Calibri" w:hAnsi="Calibri" w:cs="Calibri"/>
          <w:spacing w:val="-2"/>
          <w:sz w:val="22"/>
          <w:szCs w:val="22"/>
        </w:rPr>
        <w:t>ct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</w:t>
      </w:r>
      <w:r>
        <w:rPr>
          <w:rFonts w:ascii="Calibri" w:eastAsia="Calibri" w:hAnsi="Calibri" w:cs="Calibri"/>
          <w:spacing w:val="-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3</w:t>
      </w:r>
    </w:p>
    <w:p w14:paraId="2E32E2BB" w14:textId="77777777" w:rsidR="00971223" w:rsidRDefault="00971223">
      <w:pPr>
        <w:spacing w:before="5" w:line="120" w:lineRule="exact"/>
        <w:rPr>
          <w:sz w:val="12"/>
          <w:szCs w:val="12"/>
        </w:rPr>
      </w:pPr>
    </w:p>
    <w:p w14:paraId="7130D940" w14:textId="77777777" w:rsidR="00971223" w:rsidRDefault="004836D6">
      <w:pPr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.    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</w:t>
      </w:r>
      <w:r>
        <w:rPr>
          <w:rFonts w:ascii="Calibri" w:eastAsia="Calibri" w:hAnsi="Calibri" w:cs="Calibri"/>
          <w:spacing w:val="-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6</w:t>
      </w:r>
    </w:p>
    <w:p w14:paraId="7A0B6ABA" w14:textId="77777777" w:rsidR="00971223" w:rsidRDefault="00971223">
      <w:pPr>
        <w:spacing w:before="5" w:line="120" w:lineRule="exact"/>
        <w:rPr>
          <w:sz w:val="12"/>
          <w:szCs w:val="12"/>
        </w:rPr>
      </w:pPr>
    </w:p>
    <w:p w14:paraId="230A52CA" w14:textId="77777777" w:rsidR="00971223" w:rsidRDefault="004836D6">
      <w:pPr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 xml:space="preserve">.    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quir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</w:t>
      </w:r>
      <w:r>
        <w:rPr>
          <w:rFonts w:ascii="Calibri" w:eastAsia="Calibri" w:hAnsi="Calibri" w:cs="Calibri"/>
          <w:spacing w:val="19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10</w:t>
      </w:r>
    </w:p>
    <w:p w14:paraId="5E16D48A" w14:textId="77777777" w:rsidR="00971223" w:rsidRDefault="00971223">
      <w:pPr>
        <w:spacing w:before="5" w:line="120" w:lineRule="exact"/>
        <w:rPr>
          <w:sz w:val="12"/>
          <w:szCs w:val="12"/>
        </w:rPr>
      </w:pPr>
    </w:p>
    <w:p w14:paraId="2CE4A513" w14:textId="77777777" w:rsidR="00971223" w:rsidRDefault="004836D6">
      <w:pPr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.    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Finan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test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</w:t>
      </w:r>
      <w:r>
        <w:rPr>
          <w:rFonts w:ascii="Calibri" w:eastAsia="Calibri" w:hAnsi="Calibri" w:cs="Calibri"/>
          <w:spacing w:val="20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12</w:t>
      </w:r>
    </w:p>
    <w:p w14:paraId="5A9D95CE" w14:textId="77777777" w:rsidR="00971223" w:rsidRDefault="00971223">
      <w:pPr>
        <w:spacing w:before="5" w:line="120" w:lineRule="exact"/>
        <w:rPr>
          <w:sz w:val="12"/>
          <w:szCs w:val="12"/>
        </w:rPr>
      </w:pPr>
    </w:p>
    <w:p w14:paraId="6A88D9BF" w14:textId="77777777" w:rsidR="00971223" w:rsidRDefault="004836D6">
      <w:pPr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 xml:space="preserve">.    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App</w:t>
      </w:r>
      <w:r>
        <w:rPr>
          <w:rFonts w:ascii="Calibri" w:eastAsia="Calibri" w:hAnsi="Calibri" w:cs="Calibri"/>
          <w:sz w:val="22"/>
          <w:szCs w:val="22"/>
        </w:rPr>
        <w:t>licati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ility</w:t>
      </w:r>
      <w:r>
        <w:rPr>
          <w:rFonts w:ascii="Calibri" w:eastAsia="Calibri" w:hAnsi="Calibri" w:cs="Calibri"/>
          <w:spacing w:val="-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hr</w:t>
      </w:r>
      <w:r>
        <w:rPr>
          <w:rFonts w:ascii="Calibri" w:eastAsia="Calibri" w:hAnsi="Calibri" w:cs="Calibri"/>
          <w:spacing w:val="-2"/>
          <w:sz w:val="22"/>
          <w:szCs w:val="22"/>
        </w:rPr>
        <w:t>es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4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</w:t>
      </w:r>
      <w:r>
        <w:rPr>
          <w:rFonts w:ascii="Calibri" w:eastAsia="Calibri" w:hAnsi="Calibri" w:cs="Calibri"/>
          <w:spacing w:val="20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15</w:t>
      </w:r>
    </w:p>
    <w:p w14:paraId="1F167364" w14:textId="77777777" w:rsidR="00971223" w:rsidRDefault="00971223">
      <w:pPr>
        <w:spacing w:before="3" w:line="120" w:lineRule="exact"/>
        <w:rPr>
          <w:sz w:val="12"/>
          <w:szCs w:val="12"/>
        </w:rPr>
      </w:pPr>
    </w:p>
    <w:p w14:paraId="3B559899" w14:textId="77777777" w:rsidR="00971223" w:rsidRDefault="004836D6">
      <w:pPr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 xml:space="preserve">.    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cial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arrang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5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</w:t>
      </w:r>
      <w:r>
        <w:rPr>
          <w:rFonts w:ascii="Calibri" w:eastAsia="Calibri" w:hAnsi="Calibri" w:cs="Calibri"/>
          <w:spacing w:val="19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20</w:t>
      </w:r>
    </w:p>
    <w:p w14:paraId="5DCBF42E" w14:textId="77777777" w:rsidR="00971223" w:rsidRDefault="00971223">
      <w:pPr>
        <w:spacing w:before="5" w:line="120" w:lineRule="exact"/>
        <w:rPr>
          <w:sz w:val="12"/>
          <w:szCs w:val="12"/>
        </w:rPr>
      </w:pPr>
    </w:p>
    <w:p w14:paraId="7463774D" w14:textId="77777777" w:rsidR="00971223" w:rsidRDefault="004836D6">
      <w:pPr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 xml:space="preserve">.    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ee</w:t>
      </w:r>
      <w:r>
        <w:rPr>
          <w:rFonts w:ascii="Calibri" w:eastAsia="Calibri" w:hAnsi="Calibri" w:cs="Calibri"/>
          <w:spacing w:val="-3"/>
          <w:sz w:val="22"/>
          <w:szCs w:val="22"/>
        </w:rPr>
        <w:t>dba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k...............................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18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22</w:t>
      </w:r>
    </w:p>
    <w:p w14:paraId="26E4C913" w14:textId="77777777" w:rsidR="00971223" w:rsidRDefault="00971223">
      <w:pPr>
        <w:spacing w:before="5" w:line="120" w:lineRule="exact"/>
        <w:rPr>
          <w:sz w:val="12"/>
          <w:szCs w:val="12"/>
        </w:rPr>
      </w:pPr>
    </w:p>
    <w:p w14:paraId="32029A5F" w14:textId="77777777" w:rsidR="00971223" w:rsidRDefault="004836D6">
      <w:pPr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 xml:space="preserve">.    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oss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</w:t>
      </w:r>
      <w:r>
        <w:rPr>
          <w:rFonts w:ascii="Calibri" w:eastAsia="Calibri" w:hAnsi="Calibri" w:cs="Calibri"/>
          <w:spacing w:val="19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23</w:t>
      </w:r>
    </w:p>
    <w:p w14:paraId="28E8F865" w14:textId="77777777" w:rsidR="00971223" w:rsidRDefault="00971223">
      <w:pPr>
        <w:spacing w:before="5" w:line="120" w:lineRule="exact"/>
        <w:rPr>
          <w:sz w:val="12"/>
          <w:szCs w:val="12"/>
        </w:rPr>
      </w:pPr>
    </w:p>
    <w:p w14:paraId="0C8DF1EB" w14:textId="77777777" w:rsidR="00971223" w:rsidRDefault="004836D6">
      <w:pPr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lastRenderedPageBreak/>
        <w:t>9</w:t>
      </w:r>
      <w:r>
        <w:rPr>
          <w:rFonts w:ascii="Calibri" w:eastAsia="Calibri" w:hAnsi="Calibri" w:cs="Calibri"/>
          <w:sz w:val="22"/>
          <w:szCs w:val="22"/>
        </w:rPr>
        <w:t xml:space="preserve">.    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App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</w:t>
      </w:r>
      <w:r>
        <w:rPr>
          <w:rFonts w:ascii="Calibri" w:eastAsia="Calibri" w:hAnsi="Calibri" w:cs="Calibri"/>
          <w:spacing w:val="20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25</w:t>
      </w:r>
    </w:p>
    <w:p w14:paraId="3C8672D4" w14:textId="77777777" w:rsidR="00971223" w:rsidRDefault="00971223">
      <w:pPr>
        <w:spacing w:before="5" w:line="120" w:lineRule="exact"/>
        <w:rPr>
          <w:sz w:val="12"/>
          <w:szCs w:val="12"/>
        </w:rPr>
      </w:pPr>
    </w:p>
    <w:p w14:paraId="0CEFFA2C" w14:textId="77777777" w:rsidR="00971223" w:rsidRDefault="004836D6">
      <w:pPr>
        <w:ind w:left="23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App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ix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inf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</w:t>
      </w:r>
      <w:r>
        <w:rPr>
          <w:rFonts w:ascii="Calibri" w:eastAsia="Calibri" w:hAnsi="Calibri" w:cs="Calibri"/>
          <w:spacing w:val="2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26</w:t>
      </w:r>
    </w:p>
    <w:p w14:paraId="6D5D2493" w14:textId="77777777" w:rsidR="00971223" w:rsidRDefault="00971223">
      <w:pPr>
        <w:spacing w:before="5" w:line="120" w:lineRule="exact"/>
        <w:rPr>
          <w:sz w:val="12"/>
          <w:szCs w:val="12"/>
        </w:rPr>
      </w:pPr>
    </w:p>
    <w:p w14:paraId="29511D41" w14:textId="77777777" w:rsidR="00971223" w:rsidRDefault="004836D6">
      <w:pPr>
        <w:ind w:left="23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App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ix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tity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Inf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</w:t>
      </w:r>
      <w:r>
        <w:rPr>
          <w:rFonts w:ascii="Calibri" w:eastAsia="Calibri" w:hAnsi="Calibri" w:cs="Calibri"/>
          <w:spacing w:val="-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27</w:t>
      </w:r>
    </w:p>
    <w:p w14:paraId="27DC1836" w14:textId="77777777" w:rsidR="00971223" w:rsidRDefault="00971223">
      <w:pPr>
        <w:spacing w:before="5" w:line="120" w:lineRule="exact"/>
        <w:rPr>
          <w:sz w:val="12"/>
          <w:szCs w:val="12"/>
        </w:rPr>
      </w:pPr>
    </w:p>
    <w:p w14:paraId="4199A20A" w14:textId="77777777" w:rsidR="00971223" w:rsidRDefault="004836D6">
      <w:pPr>
        <w:ind w:left="23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App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ix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</w:t>
      </w:r>
      <w:r>
        <w:rPr>
          <w:rFonts w:ascii="Calibri" w:eastAsia="Calibri" w:hAnsi="Calibri" w:cs="Calibri"/>
          <w:spacing w:val="20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28</w:t>
      </w:r>
    </w:p>
    <w:p w14:paraId="3DEA2BFB" w14:textId="77777777" w:rsidR="00971223" w:rsidRDefault="00971223">
      <w:pPr>
        <w:spacing w:before="5" w:line="120" w:lineRule="exact"/>
        <w:rPr>
          <w:sz w:val="12"/>
          <w:szCs w:val="12"/>
        </w:rPr>
      </w:pPr>
    </w:p>
    <w:p w14:paraId="5BA6078F" w14:textId="77777777" w:rsidR="00971223" w:rsidRDefault="004836D6">
      <w:pPr>
        <w:ind w:left="23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App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ix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ai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</w:t>
      </w:r>
      <w:r>
        <w:rPr>
          <w:rFonts w:ascii="Calibri" w:eastAsia="Calibri" w:hAnsi="Calibri" w:cs="Calibri"/>
          <w:spacing w:val="19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29</w:t>
      </w:r>
    </w:p>
    <w:p w14:paraId="0B7CEED1" w14:textId="77777777" w:rsidR="00971223" w:rsidRDefault="00971223">
      <w:pPr>
        <w:spacing w:before="5" w:line="120" w:lineRule="exact"/>
        <w:rPr>
          <w:sz w:val="12"/>
          <w:szCs w:val="12"/>
        </w:rPr>
      </w:pPr>
    </w:p>
    <w:p w14:paraId="52E270B0" w14:textId="77777777" w:rsidR="00971223" w:rsidRDefault="004836D6">
      <w:pPr>
        <w:ind w:left="23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App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ix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jec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</w:t>
      </w:r>
      <w:r>
        <w:rPr>
          <w:rFonts w:ascii="Calibri" w:eastAsia="Calibri" w:hAnsi="Calibri" w:cs="Calibri"/>
          <w:spacing w:val="2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30</w:t>
      </w:r>
    </w:p>
    <w:p w14:paraId="5409E295" w14:textId="77777777" w:rsidR="00971223" w:rsidRDefault="00971223">
      <w:pPr>
        <w:spacing w:before="5" w:line="120" w:lineRule="exact"/>
        <w:rPr>
          <w:sz w:val="12"/>
          <w:szCs w:val="12"/>
        </w:rPr>
      </w:pPr>
    </w:p>
    <w:p w14:paraId="1A465562" w14:textId="77777777" w:rsidR="00971223" w:rsidRDefault="004836D6">
      <w:pPr>
        <w:ind w:left="23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App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ix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ilitati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pacing w:val="1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</w:t>
      </w:r>
      <w:r>
        <w:rPr>
          <w:rFonts w:ascii="Calibri" w:eastAsia="Calibri" w:hAnsi="Calibri" w:cs="Calibri"/>
          <w:spacing w:val="19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31</w:t>
      </w:r>
    </w:p>
    <w:p w14:paraId="17464F9E" w14:textId="77777777" w:rsidR="00971223" w:rsidRDefault="00971223">
      <w:pPr>
        <w:spacing w:before="5" w:line="120" w:lineRule="exact"/>
        <w:rPr>
          <w:sz w:val="12"/>
          <w:szCs w:val="12"/>
        </w:rPr>
      </w:pPr>
    </w:p>
    <w:p w14:paraId="7F693105" w14:textId="77777777" w:rsidR="00971223" w:rsidRDefault="004836D6">
      <w:pPr>
        <w:ind w:left="23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App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ix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</w:t>
      </w:r>
      <w:r>
        <w:rPr>
          <w:rFonts w:ascii="Calibri" w:eastAsia="Calibri" w:hAnsi="Calibri" w:cs="Calibri"/>
          <w:spacing w:val="20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32</w:t>
      </w:r>
    </w:p>
    <w:p w14:paraId="018A77BE" w14:textId="77777777" w:rsidR="00971223" w:rsidRDefault="00971223">
      <w:pPr>
        <w:spacing w:before="5" w:line="120" w:lineRule="exact"/>
        <w:rPr>
          <w:sz w:val="12"/>
          <w:szCs w:val="12"/>
        </w:rPr>
      </w:pPr>
    </w:p>
    <w:p w14:paraId="38206F4B" w14:textId="77777777" w:rsidR="00971223" w:rsidRDefault="004836D6">
      <w:pPr>
        <w:ind w:left="23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App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ix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tails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arrang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18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33</w:t>
      </w:r>
    </w:p>
    <w:p w14:paraId="4F5A5DB9" w14:textId="77777777" w:rsidR="00971223" w:rsidRDefault="00971223">
      <w:pPr>
        <w:spacing w:before="5" w:line="120" w:lineRule="exact"/>
        <w:rPr>
          <w:sz w:val="12"/>
          <w:szCs w:val="12"/>
        </w:rPr>
      </w:pPr>
    </w:p>
    <w:p w14:paraId="58CA6077" w14:textId="77777777" w:rsidR="00971223" w:rsidRDefault="004836D6">
      <w:pPr>
        <w:ind w:left="23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App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ix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 –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lis</w:t>
      </w:r>
      <w:r>
        <w:rPr>
          <w:rFonts w:ascii="Calibri" w:eastAsia="Calibri" w:hAnsi="Calibri" w:cs="Calibri"/>
          <w:spacing w:val="15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</w:t>
      </w:r>
      <w:r>
        <w:rPr>
          <w:rFonts w:ascii="Calibri" w:eastAsia="Calibri" w:hAnsi="Calibri" w:cs="Calibri"/>
          <w:spacing w:val="19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35</w:t>
      </w:r>
    </w:p>
    <w:p w14:paraId="66E3A266" w14:textId="77777777" w:rsidR="00971223" w:rsidRDefault="00971223">
      <w:pPr>
        <w:spacing w:before="5" w:line="120" w:lineRule="exact"/>
        <w:rPr>
          <w:sz w:val="12"/>
          <w:szCs w:val="12"/>
        </w:rPr>
      </w:pPr>
    </w:p>
    <w:p w14:paraId="45DA15D8" w14:textId="77777777" w:rsidR="00971223" w:rsidRDefault="004836D6">
      <w:pPr>
        <w:ind w:left="23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App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ix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st-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eet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ts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</w:t>
      </w:r>
      <w:r>
        <w:rPr>
          <w:rFonts w:ascii="Calibri" w:eastAsia="Calibri" w:hAnsi="Calibri" w:cs="Calibri"/>
          <w:spacing w:val="20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36</w:t>
      </w:r>
    </w:p>
    <w:p w14:paraId="5A84E3CC" w14:textId="77777777" w:rsidR="00971223" w:rsidRDefault="00971223">
      <w:pPr>
        <w:spacing w:before="5" w:line="120" w:lineRule="exact"/>
        <w:rPr>
          <w:sz w:val="12"/>
          <w:szCs w:val="12"/>
        </w:rPr>
      </w:pPr>
    </w:p>
    <w:p w14:paraId="3723EB44" w14:textId="77777777" w:rsidR="00971223" w:rsidRDefault="004836D6">
      <w:pPr>
        <w:ind w:left="23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lastRenderedPageBreak/>
        <w:t>App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ix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</w:t>
      </w:r>
      <w:r>
        <w:rPr>
          <w:rFonts w:ascii="Calibri" w:eastAsia="Calibri" w:hAnsi="Calibri" w:cs="Calibri"/>
          <w:spacing w:val="2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37</w:t>
      </w:r>
    </w:p>
    <w:p w14:paraId="78056797" w14:textId="77777777" w:rsidR="00971223" w:rsidRDefault="00971223">
      <w:pPr>
        <w:spacing w:before="4" w:line="120" w:lineRule="exact"/>
        <w:rPr>
          <w:sz w:val="12"/>
          <w:szCs w:val="12"/>
        </w:rPr>
      </w:pPr>
    </w:p>
    <w:p w14:paraId="02640E89" w14:textId="77777777" w:rsidR="00971223" w:rsidRDefault="004836D6">
      <w:pPr>
        <w:ind w:left="23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App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ix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ce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6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</w:t>
      </w:r>
      <w:r>
        <w:rPr>
          <w:rFonts w:ascii="Calibri" w:eastAsia="Calibri" w:hAnsi="Calibri" w:cs="Calibri"/>
          <w:spacing w:val="18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38</w:t>
      </w:r>
    </w:p>
    <w:p w14:paraId="538E48DA" w14:textId="77777777" w:rsidR="00971223" w:rsidRDefault="00971223">
      <w:pPr>
        <w:spacing w:before="5" w:line="120" w:lineRule="exact"/>
        <w:rPr>
          <w:sz w:val="12"/>
          <w:szCs w:val="12"/>
        </w:rPr>
      </w:pPr>
    </w:p>
    <w:p w14:paraId="148DBE0C" w14:textId="77777777" w:rsidR="00971223" w:rsidRDefault="004836D6">
      <w:pPr>
        <w:ind w:left="23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App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ix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ility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ssess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8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-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39</w:t>
      </w:r>
    </w:p>
    <w:p w14:paraId="1CC09D97" w14:textId="77777777" w:rsidR="00971223" w:rsidRDefault="00971223">
      <w:pPr>
        <w:spacing w:before="5" w:line="120" w:lineRule="exact"/>
        <w:rPr>
          <w:sz w:val="12"/>
          <w:szCs w:val="12"/>
        </w:rPr>
      </w:pPr>
    </w:p>
    <w:p w14:paraId="246A6B6B" w14:textId="77777777" w:rsidR="00971223" w:rsidRDefault="004836D6">
      <w:pPr>
        <w:ind w:left="232"/>
        <w:rPr>
          <w:rFonts w:ascii="Calibri" w:eastAsia="Calibri" w:hAnsi="Calibri" w:cs="Calibri"/>
          <w:sz w:val="22"/>
          <w:szCs w:val="22"/>
        </w:rPr>
        <w:sectPr w:rsidR="00971223">
          <w:headerReference w:type="default" r:id="rId8"/>
          <w:footerReference w:type="default" r:id="rId9"/>
          <w:pgSz w:w="11920" w:h="16860"/>
          <w:pgMar w:top="820" w:right="680" w:bottom="0" w:left="1220" w:header="623" w:footer="93" w:gutter="0"/>
          <w:pgNumType w:start="2"/>
          <w:cols w:space="720"/>
        </w:sectPr>
      </w:pPr>
      <w:r>
        <w:rPr>
          <w:rFonts w:ascii="Calibri" w:eastAsia="Calibri" w:hAnsi="Calibri" w:cs="Calibri"/>
          <w:spacing w:val="-1"/>
          <w:sz w:val="22"/>
          <w:szCs w:val="22"/>
        </w:rPr>
        <w:t>App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ix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tity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guaran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</w:t>
      </w:r>
      <w:r>
        <w:rPr>
          <w:rFonts w:ascii="Calibri" w:eastAsia="Calibri" w:hAnsi="Calibri" w:cs="Calibri"/>
          <w:spacing w:val="2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41</w:t>
      </w:r>
    </w:p>
    <w:p w14:paraId="21A7BF3D" w14:textId="77777777" w:rsidR="00971223" w:rsidRDefault="00971223">
      <w:pPr>
        <w:spacing w:line="200" w:lineRule="exact"/>
      </w:pPr>
    </w:p>
    <w:p w14:paraId="3B60590F" w14:textId="77777777" w:rsidR="00971223" w:rsidRDefault="00971223">
      <w:pPr>
        <w:spacing w:before="18" w:line="280" w:lineRule="exact"/>
        <w:rPr>
          <w:sz w:val="28"/>
          <w:szCs w:val="28"/>
        </w:rPr>
      </w:pPr>
    </w:p>
    <w:p w14:paraId="7A455C61" w14:textId="77777777" w:rsidR="00971223" w:rsidRDefault="004836D6">
      <w:pPr>
        <w:spacing w:line="420" w:lineRule="exact"/>
        <w:ind w:left="119"/>
        <w:rPr>
          <w:rFonts w:ascii="Calibri" w:eastAsia="Calibri" w:hAnsi="Calibri" w:cs="Calibri"/>
          <w:sz w:val="36"/>
          <w:szCs w:val="36"/>
        </w:rPr>
      </w:pPr>
      <w:r>
        <w:rPr>
          <w:rFonts w:ascii="Trebuchet MS" w:eastAsia="Trebuchet MS" w:hAnsi="Trebuchet MS" w:cs="Trebuchet MS"/>
          <w:color w:val="054160"/>
          <w:spacing w:val="2"/>
          <w:position w:val="1"/>
          <w:sz w:val="32"/>
          <w:szCs w:val="32"/>
        </w:rPr>
        <w:t>1</w:t>
      </w:r>
      <w:r>
        <w:rPr>
          <w:rFonts w:ascii="Trebuchet MS" w:eastAsia="Trebuchet MS" w:hAnsi="Trebuchet MS" w:cs="Trebuchet MS"/>
          <w:color w:val="054160"/>
          <w:position w:val="1"/>
          <w:sz w:val="32"/>
          <w:szCs w:val="32"/>
        </w:rPr>
        <w:t>.</w:t>
      </w:r>
      <w:r>
        <w:rPr>
          <w:rFonts w:ascii="Trebuchet MS" w:eastAsia="Trebuchet MS" w:hAnsi="Trebuchet MS" w:cs="Trebuchet MS"/>
          <w:color w:val="054160"/>
          <w:spacing w:val="-26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054160"/>
          <w:spacing w:val="-2"/>
          <w:position w:val="1"/>
          <w:sz w:val="36"/>
          <w:szCs w:val="36"/>
        </w:rPr>
        <w:t>In</w:t>
      </w:r>
      <w:r>
        <w:rPr>
          <w:rFonts w:ascii="Calibri" w:eastAsia="Calibri" w:hAnsi="Calibri" w:cs="Calibri"/>
          <w:color w:val="054160"/>
          <w:spacing w:val="-3"/>
          <w:position w:val="1"/>
          <w:sz w:val="36"/>
          <w:szCs w:val="36"/>
        </w:rPr>
        <w:t>tro</w:t>
      </w:r>
      <w:r>
        <w:rPr>
          <w:rFonts w:ascii="Calibri" w:eastAsia="Calibri" w:hAnsi="Calibri" w:cs="Calibri"/>
          <w:color w:val="054160"/>
          <w:spacing w:val="-2"/>
          <w:position w:val="1"/>
          <w:sz w:val="36"/>
          <w:szCs w:val="36"/>
        </w:rPr>
        <w:t>d</w:t>
      </w:r>
      <w:r>
        <w:rPr>
          <w:rFonts w:ascii="Calibri" w:eastAsia="Calibri" w:hAnsi="Calibri" w:cs="Calibri"/>
          <w:color w:val="054160"/>
          <w:position w:val="1"/>
          <w:sz w:val="36"/>
          <w:szCs w:val="36"/>
        </w:rPr>
        <w:t>u</w:t>
      </w:r>
      <w:r>
        <w:rPr>
          <w:rFonts w:ascii="Calibri" w:eastAsia="Calibri" w:hAnsi="Calibri" w:cs="Calibri"/>
          <w:color w:val="054160"/>
          <w:spacing w:val="-3"/>
          <w:position w:val="1"/>
          <w:sz w:val="36"/>
          <w:szCs w:val="36"/>
        </w:rPr>
        <w:t>c</w:t>
      </w:r>
      <w:r>
        <w:rPr>
          <w:rFonts w:ascii="Calibri" w:eastAsia="Calibri" w:hAnsi="Calibri" w:cs="Calibri"/>
          <w:color w:val="054160"/>
          <w:spacing w:val="-1"/>
          <w:position w:val="1"/>
          <w:sz w:val="36"/>
          <w:szCs w:val="36"/>
        </w:rPr>
        <w:t>t</w:t>
      </w:r>
      <w:r>
        <w:rPr>
          <w:rFonts w:ascii="Calibri" w:eastAsia="Calibri" w:hAnsi="Calibri" w:cs="Calibri"/>
          <w:color w:val="054160"/>
          <w:spacing w:val="-3"/>
          <w:position w:val="1"/>
          <w:sz w:val="36"/>
          <w:szCs w:val="36"/>
        </w:rPr>
        <w:t>io</w:t>
      </w:r>
      <w:r>
        <w:rPr>
          <w:rFonts w:ascii="Calibri" w:eastAsia="Calibri" w:hAnsi="Calibri" w:cs="Calibri"/>
          <w:color w:val="054160"/>
          <w:position w:val="1"/>
          <w:sz w:val="36"/>
          <w:szCs w:val="36"/>
        </w:rPr>
        <w:t>n</w:t>
      </w:r>
    </w:p>
    <w:p w14:paraId="51F5DD76" w14:textId="77777777" w:rsidR="00971223" w:rsidRDefault="00971223">
      <w:pPr>
        <w:spacing w:before="8" w:line="240" w:lineRule="exact"/>
        <w:rPr>
          <w:sz w:val="24"/>
          <w:szCs w:val="24"/>
        </w:rPr>
      </w:pPr>
    </w:p>
    <w:p w14:paraId="603DEB2E" w14:textId="77777777" w:rsidR="00971223" w:rsidRDefault="004836D6">
      <w:pPr>
        <w:spacing w:line="246" w:lineRule="auto"/>
        <w:ind w:left="914" w:right="801" w:hanging="79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.1         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arit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(</w:t>
      </w:r>
      <w:r>
        <w:rPr>
          <w:rFonts w:ascii="Calibri" w:eastAsia="Calibri" w:hAnsi="Calibri" w:cs="Calibri"/>
          <w:spacing w:val="-1"/>
          <w:sz w:val="22"/>
          <w:szCs w:val="22"/>
        </w:rPr>
        <w:t>“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pacing w:val="1"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“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islat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lat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Irish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arit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xiti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“M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>)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(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),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ich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le 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tal as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rity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h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arit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“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A”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8"/>
          <w:sz w:val="22"/>
          <w:szCs w:val="22"/>
        </w:rPr>
        <w:t>s</w:t>
      </w:r>
      <w:r>
        <w:rPr>
          <w:rFonts w:ascii="Calibri" w:eastAsia="Calibri" w:hAnsi="Calibri" w:cs="Calibri"/>
          <w:position w:val="8"/>
          <w:sz w:val="14"/>
          <w:szCs w:val="14"/>
        </w:rPr>
        <w:t>1</w:t>
      </w:r>
      <w:r>
        <w:rPr>
          <w:rFonts w:ascii="Calibri" w:eastAsia="Calibri" w:hAnsi="Calibri" w:cs="Calibri"/>
          <w:spacing w:val="17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t,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ew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e.</w:t>
      </w:r>
    </w:p>
    <w:p w14:paraId="42743275" w14:textId="77777777" w:rsidR="00971223" w:rsidRDefault="00971223">
      <w:pPr>
        <w:spacing w:before="17" w:line="260" w:lineRule="exact"/>
        <w:rPr>
          <w:sz w:val="26"/>
          <w:szCs w:val="26"/>
        </w:rPr>
      </w:pPr>
    </w:p>
    <w:p w14:paraId="7EC077CF" w14:textId="77777777" w:rsidR="00971223" w:rsidRDefault="004836D6">
      <w:pPr>
        <w:spacing w:line="245" w:lineRule="auto"/>
        <w:ind w:left="914" w:right="768" w:hanging="79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.2         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8"/>
          <w:sz w:val="22"/>
          <w:szCs w:val="22"/>
        </w:rPr>
        <w:t>t</w:t>
      </w:r>
      <w:r>
        <w:rPr>
          <w:rFonts w:ascii="Calibri" w:eastAsia="Calibri" w:hAnsi="Calibri" w:cs="Calibri"/>
          <w:position w:val="8"/>
          <w:sz w:val="14"/>
          <w:szCs w:val="14"/>
        </w:rPr>
        <w:t>2</w:t>
      </w:r>
      <w:r>
        <w:rPr>
          <w:rFonts w:ascii="Calibri" w:eastAsia="Calibri" w:hAnsi="Calibri" w:cs="Calibri"/>
          <w:spacing w:val="17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arit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u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Irish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arit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C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op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u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in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ct. 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dd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0"/>
          <w:sz w:val="22"/>
          <w:szCs w:val="22"/>
        </w:rPr>
        <w:t>t</w:t>
      </w:r>
      <w:r>
        <w:rPr>
          <w:rFonts w:ascii="Calibri" w:eastAsia="Calibri" w:hAnsi="Calibri" w:cs="Calibri"/>
          <w:position w:val="8"/>
          <w:sz w:val="14"/>
          <w:szCs w:val="14"/>
        </w:rPr>
        <w:t>3</w:t>
      </w:r>
      <w:r>
        <w:rPr>
          <w:rFonts w:ascii="Calibri" w:eastAsia="Calibri" w:hAnsi="Calibri" w:cs="Calibri"/>
          <w:spacing w:val="17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also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 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ariti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ich 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op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se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listed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A</w:t>
      </w:r>
      <w:r>
        <w:rPr>
          <w:rFonts w:ascii="Calibri" w:eastAsia="Calibri" w:hAnsi="Calibri" w:cs="Calibri"/>
          <w:sz w:val="22"/>
          <w:szCs w:val="22"/>
        </w:rPr>
        <w:t>ct.</w:t>
      </w:r>
    </w:p>
    <w:p w14:paraId="38C14114" w14:textId="77777777" w:rsidR="00971223" w:rsidRDefault="00971223">
      <w:pPr>
        <w:spacing w:before="18" w:line="260" w:lineRule="exact"/>
        <w:rPr>
          <w:sz w:val="26"/>
          <w:szCs w:val="26"/>
        </w:rPr>
      </w:pPr>
    </w:p>
    <w:p w14:paraId="68EA5FEC" w14:textId="77777777" w:rsidR="00971223" w:rsidRDefault="004836D6">
      <w:pPr>
        <w:spacing w:line="246" w:lineRule="auto"/>
        <w:ind w:left="914" w:right="1515" w:hanging="79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.3         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8"/>
          <w:sz w:val="22"/>
          <w:szCs w:val="22"/>
        </w:rPr>
        <w:t>t</w:t>
      </w:r>
      <w:r>
        <w:rPr>
          <w:rFonts w:ascii="Calibri" w:eastAsia="Calibri" w:hAnsi="Calibri" w:cs="Calibri"/>
          <w:position w:val="8"/>
          <w:sz w:val="14"/>
          <w:szCs w:val="14"/>
        </w:rPr>
        <w:t>4</w:t>
      </w:r>
      <w:r>
        <w:rPr>
          <w:rFonts w:ascii="Calibri" w:eastAsia="Calibri" w:hAnsi="Calibri" w:cs="Calibri"/>
          <w:spacing w:val="17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ich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in a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arit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26EE1C4" w14:textId="77777777" w:rsidR="00971223" w:rsidRDefault="00971223">
      <w:pPr>
        <w:spacing w:before="18" w:line="260" w:lineRule="exact"/>
        <w:rPr>
          <w:sz w:val="26"/>
          <w:szCs w:val="26"/>
        </w:rPr>
      </w:pPr>
    </w:p>
    <w:p w14:paraId="72D7C76F" w14:textId="77777777" w:rsidR="00971223" w:rsidRDefault="004836D6">
      <w:pPr>
        <w:spacing w:line="246" w:lineRule="auto"/>
        <w:ind w:left="914" w:right="1356" w:hanging="79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.4         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riti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astal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/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cal 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rities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rd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ála ("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").</w:t>
      </w:r>
    </w:p>
    <w:p w14:paraId="5B0AE61C" w14:textId="77777777" w:rsidR="00971223" w:rsidRDefault="00971223">
      <w:pPr>
        <w:spacing w:before="15" w:line="260" w:lineRule="exact"/>
        <w:rPr>
          <w:sz w:val="26"/>
          <w:szCs w:val="26"/>
        </w:rPr>
      </w:pPr>
    </w:p>
    <w:p w14:paraId="4C2AA998" w14:textId="77777777" w:rsidR="00971223" w:rsidRDefault="004836D6">
      <w:pPr>
        <w:spacing w:line="246" w:lineRule="auto"/>
        <w:ind w:left="914" w:right="694" w:hanging="79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lastRenderedPageBreak/>
        <w:t>1</w:t>
      </w:r>
      <w:r>
        <w:rPr>
          <w:rFonts w:ascii="Calibri" w:eastAsia="Calibri" w:hAnsi="Calibri" w:cs="Calibri"/>
          <w:sz w:val="22"/>
          <w:szCs w:val="22"/>
        </w:rPr>
        <w:t xml:space="preserve">.5         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8"/>
          <w:sz w:val="22"/>
          <w:szCs w:val="22"/>
        </w:rPr>
        <w:t>t</w:t>
      </w:r>
      <w:r>
        <w:rPr>
          <w:rFonts w:ascii="Calibri" w:eastAsia="Calibri" w:hAnsi="Calibri" w:cs="Calibri"/>
          <w:position w:val="8"/>
          <w:sz w:val="14"/>
          <w:szCs w:val="14"/>
        </w:rPr>
        <w:t>5</w:t>
      </w:r>
      <w:r>
        <w:rPr>
          <w:rFonts w:ascii="Calibri" w:eastAsia="Calibri" w:hAnsi="Calibri" w:cs="Calibri"/>
          <w:spacing w:val="17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lists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cific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arit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ich are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eve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upd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re </w:t>
      </w:r>
      <w:r>
        <w:rPr>
          <w:rFonts w:ascii="Calibri" w:eastAsia="Calibri" w:hAnsi="Calibri" w:cs="Calibri"/>
          <w:spacing w:val="1"/>
          <w:sz w:val="22"/>
          <w:szCs w:val="22"/>
        </w:rPr>
        <w:t>eve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/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dd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circ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in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8"/>
          <w:sz w:val="22"/>
          <w:szCs w:val="22"/>
        </w:rPr>
        <w:t>t</w:t>
      </w:r>
      <w:r>
        <w:rPr>
          <w:rFonts w:ascii="Calibri" w:eastAsia="Calibri" w:hAnsi="Calibri" w:cs="Calibri"/>
          <w:position w:val="8"/>
          <w:sz w:val="14"/>
          <w:szCs w:val="14"/>
        </w:rPr>
        <w:t>6</w:t>
      </w:r>
      <w:r>
        <w:rPr>
          <w:rFonts w:ascii="Calibri" w:eastAsia="Calibri" w:hAnsi="Calibri" w:cs="Calibri"/>
          <w:spacing w:val="17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ill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e.</w:t>
      </w:r>
      <w:r>
        <w:rPr>
          <w:rFonts w:ascii="Calibri" w:eastAsia="Calibri" w:hAnsi="Calibri" w:cs="Calibri"/>
          <w:spacing w:val="-1"/>
          <w:sz w:val="22"/>
          <w:szCs w:val="22"/>
        </w:rPr>
        <w:t>g.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art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 ar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 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ich sits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tly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la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</w:p>
    <w:p w14:paraId="1BB91BDD" w14:textId="77777777" w:rsidR="00971223" w:rsidRDefault="004836D6">
      <w:pPr>
        <w:spacing w:before="1"/>
        <w:ind w:left="91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astal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/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al 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276EB97D" w14:textId="77777777" w:rsidR="00971223" w:rsidRDefault="00971223">
      <w:pPr>
        <w:spacing w:before="6" w:line="280" w:lineRule="exact"/>
        <w:rPr>
          <w:sz w:val="28"/>
          <w:szCs w:val="28"/>
        </w:rPr>
      </w:pPr>
    </w:p>
    <w:p w14:paraId="5DCEBFD5" w14:textId="77777777" w:rsidR="00971223" w:rsidRDefault="004836D6">
      <w:pPr>
        <w:spacing w:line="246" w:lineRule="auto"/>
        <w:ind w:left="914" w:right="790" w:hanging="79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.6         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dy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 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al.</w:t>
      </w:r>
    </w:p>
    <w:p w14:paraId="5FA23CE6" w14:textId="77777777" w:rsidR="00971223" w:rsidRDefault="00971223">
      <w:pPr>
        <w:spacing w:before="15" w:line="260" w:lineRule="exact"/>
        <w:rPr>
          <w:sz w:val="26"/>
          <w:szCs w:val="26"/>
        </w:rPr>
      </w:pPr>
    </w:p>
    <w:p w14:paraId="6E071A52" w14:textId="77777777" w:rsidR="00971223" w:rsidRDefault="004836D6">
      <w:pPr>
        <w:ind w:left="91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can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ets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ri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-3"/>
          <w:sz w:val="22"/>
          <w:szCs w:val="22"/>
        </w:rPr>
        <w:t>ri</w:t>
      </w:r>
      <w:r>
        <w:rPr>
          <w:rFonts w:ascii="Calibri" w:eastAsia="Calibri" w:hAnsi="Calibri" w:cs="Calibri"/>
          <w:spacing w:val="7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8"/>
          <w:sz w:val="14"/>
          <w:szCs w:val="14"/>
        </w:rPr>
        <w:t>7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2189A2AB" w14:textId="77777777" w:rsidR="00971223" w:rsidRDefault="00971223">
      <w:pPr>
        <w:spacing w:before="6" w:line="280" w:lineRule="exact"/>
        <w:rPr>
          <w:sz w:val="28"/>
          <w:szCs w:val="28"/>
        </w:rPr>
      </w:pPr>
    </w:p>
    <w:p w14:paraId="38323CBC" w14:textId="77777777" w:rsidR="00971223" w:rsidRDefault="004836D6">
      <w:pPr>
        <w:ind w:left="914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 xml:space="preserve">)  </w:t>
      </w:r>
      <w:r>
        <w:rPr>
          <w:rFonts w:ascii="Trebuchet MS" w:eastAsia="Trebuchet MS" w:hAnsi="Trebuchet MS" w:cs="Trebuchet MS"/>
          <w:spacing w:val="18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w w:val="108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w w:val="108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w w:val="108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w w:val="108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w w:val="108"/>
          <w:sz w:val="22"/>
          <w:szCs w:val="22"/>
        </w:rPr>
        <w:t>n</w:t>
      </w:r>
      <w:r>
        <w:rPr>
          <w:rFonts w:ascii="Calibri" w:eastAsia="Calibri" w:hAnsi="Calibri" w:cs="Calibri"/>
          <w:w w:val="108"/>
          <w:sz w:val="22"/>
          <w:szCs w:val="22"/>
        </w:rPr>
        <w:t>y.</w:t>
      </w:r>
    </w:p>
    <w:p w14:paraId="7A50BE20" w14:textId="77777777" w:rsidR="00971223" w:rsidRDefault="004836D6">
      <w:pPr>
        <w:spacing w:before="7"/>
        <w:ind w:left="914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-1"/>
        </w:rPr>
        <w:t>b</w:t>
      </w:r>
      <w:r>
        <w:rPr>
          <w:rFonts w:ascii="Trebuchet MS" w:eastAsia="Trebuchet MS" w:hAnsi="Trebuchet MS" w:cs="Trebuchet MS"/>
        </w:rPr>
        <w:t xml:space="preserve">)  </w:t>
      </w:r>
      <w:r>
        <w:rPr>
          <w:rFonts w:ascii="Trebuchet MS" w:eastAsia="Trebuchet MS" w:hAnsi="Trebuchet MS" w:cs="Trebuchet MS"/>
          <w:spacing w:val="15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E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in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104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w w:val="104"/>
          <w:sz w:val="22"/>
          <w:szCs w:val="22"/>
        </w:rPr>
        <w:t>om</w:t>
      </w:r>
      <w:r>
        <w:rPr>
          <w:rFonts w:ascii="Calibri" w:eastAsia="Calibri" w:hAnsi="Calibri" w:cs="Calibri"/>
          <w:spacing w:val="-3"/>
          <w:w w:val="104"/>
          <w:sz w:val="22"/>
          <w:szCs w:val="22"/>
        </w:rPr>
        <w:t>p</w:t>
      </w:r>
      <w:r>
        <w:rPr>
          <w:rFonts w:ascii="Calibri" w:eastAsia="Calibri" w:hAnsi="Calibri" w:cs="Calibri"/>
          <w:w w:val="104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w w:val="104"/>
          <w:sz w:val="22"/>
          <w:szCs w:val="22"/>
        </w:rPr>
        <w:t>n</w:t>
      </w:r>
      <w:r>
        <w:rPr>
          <w:rFonts w:ascii="Calibri" w:eastAsia="Calibri" w:hAnsi="Calibri" w:cs="Calibri"/>
          <w:w w:val="104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w w:val="104"/>
          <w:sz w:val="22"/>
          <w:szCs w:val="22"/>
        </w:rPr>
        <w:t>e</w:t>
      </w:r>
      <w:r>
        <w:rPr>
          <w:rFonts w:ascii="Calibri" w:eastAsia="Calibri" w:hAnsi="Calibri" w:cs="Calibri"/>
          <w:w w:val="104"/>
          <w:sz w:val="22"/>
          <w:szCs w:val="22"/>
        </w:rPr>
        <w:t>s</w:t>
      </w:r>
    </w:p>
    <w:p w14:paraId="069ADCEC" w14:textId="77777777" w:rsidR="00971223" w:rsidRDefault="004836D6">
      <w:pPr>
        <w:spacing w:before="5"/>
        <w:ind w:left="1272" w:right="7634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Ac</w:t>
      </w:r>
      <w:r>
        <w:rPr>
          <w:rFonts w:ascii="Calibri" w:eastAsia="Calibri" w:hAnsi="Calibri" w:cs="Calibri"/>
          <w:spacing w:val="10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8"/>
          <w:sz w:val="14"/>
          <w:szCs w:val="14"/>
        </w:rPr>
        <w:t>8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w w:val="104"/>
          <w:sz w:val="22"/>
          <w:szCs w:val="22"/>
        </w:rPr>
        <w:t>2014</w:t>
      </w:r>
      <w:r>
        <w:rPr>
          <w:rFonts w:ascii="Calibri" w:eastAsia="Calibri" w:hAnsi="Calibri" w:cs="Calibri"/>
          <w:w w:val="104"/>
          <w:sz w:val="22"/>
          <w:szCs w:val="22"/>
        </w:rPr>
        <w:t>.</w:t>
      </w:r>
    </w:p>
    <w:p w14:paraId="7E19F09E" w14:textId="77777777" w:rsidR="00971223" w:rsidRDefault="004836D6">
      <w:pPr>
        <w:spacing w:before="7"/>
        <w:ind w:left="914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</w:rPr>
        <w:lastRenderedPageBreak/>
        <w:t xml:space="preserve">c)  </w:t>
      </w:r>
      <w:r>
        <w:rPr>
          <w:rFonts w:ascii="Trebuchet MS" w:eastAsia="Trebuchet MS" w:hAnsi="Trebuchet MS" w:cs="Trebuchet MS"/>
          <w:spacing w:val="25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pub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430E804" w14:textId="77777777" w:rsidR="00971223" w:rsidRDefault="00C451D5">
      <w:pPr>
        <w:spacing w:before="7"/>
        <w:ind w:left="914"/>
        <w:rPr>
          <w:rFonts w:ascii="Calibri" w:eastAsia="Calibri" w:hAnsi="Calibri" w:cs="Calibri"/>
          <w:sz w:val="22"/>
          <w:szCs w:val="22"/>
        </w:rPr>
      </w:pPr>
      <w:r>
        <w:pict w14:anchorId="2A23061D">
          <v:group id="_x0000_s1173" style="position:absolute;left:0;text-align:left;margin-left:66.95pt;margin-top:100.65pt;width:2in;height:0;z-index:-3236;mso-position-horizontal-relative:page" coordorigin="1339,2013" coordsize="2880,0">
            <v:shape id="_x0000_s1174" style="position:absolute;left:1339;top:2013;width:2880;height:0" coordorigin="1339,2013" coordsize="2880,0" path="m1339,2013r2880,e" filled="f" strokeweight=".82pt">
              <v:path arrowok="t"/>
            </v:shape>
            <w10:wrap anchorx="page"/>
          </v:group>
        </w:pict>
      </w:r>
      <w:r w:rsidR="004836D6">
        <w:rPr>
          <w:rFonts w:ascii="Trebuchet MS" w:eastAsia="Trebuchet MS" w:hAnsi="Trebuchet MS" w:cs="Trebuchet MS"/>
          <w:spacing w:val="-1"/>
        </w:rPr>
        <w:t>d</w:t>
      </w:r>
      <w:r w:rsidR="004836D6">
        <w:rPr>
          <w:rFonts w:ascii="Trebuchet MS" w:eastAsia="Trebuchet MS" w:hAnsi="Trebuchet MS" w:cs="Trebuchet MS"/>
        </w:rPr>
        <w:t xml:space="preserve">)  </w:t>
      </w:r>
      <w:r w:rsidR="004836D6">
        <w:rPr>
          <w:rFonts w:ascii="Trebuchet MS" w:eastAsia="Trebuchet MS" w:hAnsi="Trebuchet MS" w:cs="Trebuchet MS"/>
          <w:spacing w:val="15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E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ng</w:t>
      </w:r>
      <w:r w:rsidR="004836D6">
        <w:rPr>
          <w:rFonts w:ascii="Calibri" w:eastAsia="Calibri" w:hAnsi="Calibri" w:cs="Calibri"/>
          <w:sz w:val="22"/>
          <w:szCs w:val="22"/>
        </w:rPr>
        <w:t>a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g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e</w:t>
      </w:r>
      <w:r w:rsidR="004836D6">
        <w:rPr>
          <w:rFonts w:ascii="Calibri" w:eastAsia="Calibri" w:hAnsi="Calibri" w:cs="Calibri"/>
          <w:sz w:val="22"/>
          <w:szCs w:val="22"/>
        </w:rPr>
        <w:t>d</w:t>
      </w:r>
      <w:r w:rsidR="004836D6"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4836D6">
        <w:rPr>
          <w:rFonts w:ascii="Calibri" w:eastAsia="Calibri" w:hAnsi="Calibri" w:cs="Calibri"/>
          <w:sz w:val="22"/>
          <w:szCs w:val="22"/>
        </w:rPr>
        <w:t>ri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4836D6">
        <w:rPr>
          <w:rFonts w:ascii="Calibri" w:eastAsia="Calibri" w:hAnsi="Calibri" w:cs="Calibri"/>
          <w:sz w:val="22"/>
          <w:szCs w:val="22"/>
        </w:rPr>
        <w:t>ci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4836D6">
        <w:rPr>
          <w:rFonts w:ascii="Calibri" w:eastAsia="Calibri" w:hAnsi="Calibri" w:cs="Calibri"/>
          <w:sz w:val="22"/>
          <w:szCs w:val="22"/>
        </w:rPr>
        <w:t>ally</w:t>
      </w:r>
      <w:r w:rsidR="004836D6"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in</w:t>
      </w:r>
      <w:r w:rsidR="004836D6"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>-</w:t>
      </w:r>
      <w:r w:rsidR="004836D6">
        <w:rPr>
          <w:rFonts w:ascii="Calibri" w:eastAsia="Calibri" w:hAnsi="Calibri" w:cs="Calibri"/>
          <w:sz w:val="22"/>
          <w:szCs w:val="22"/>
        </w:rPr>
        <w:t>c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m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m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e</w:t>
      </w:r>
      <w:r w:rsidR="004836D6">
        <w:rPr>
          <w:rFonts w:ascii="Calibri" w:eastAsia="Calibri" w:hAnsi="Calibri" w:cs="Calibri"/>
          <w:sz w:val="22"/>
          <w:szCs w:val="22"/>
        </w:rPr>
        <w:t>rcial</w:t>
      </w:r>
      <w:r w:rsidR="004836D6"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a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4836D6">
        <w:rPr>
          <w:rFonts w:ascii="Calibri" w:eastAsia="Calibri" w:hAnsi="Calibri" w:cs="Calibri"/>
          <w:sz w:val="22"/>
          <w:szCs w:val="22"/>
        </w:rPr>
        <w:t>ti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v</w:t>
      </w:r>
      <w:r w:rsidR="004836D6">
        <w:rPr>
          <w:rFonts w:ascii="Calibri" w:eastAsia="Calibri" w:hAnsi="Calibri" w:cs="Calibri"/>
          <w:sz w:val="22"/>
          <w:szCs w:val="22"/>
        </w:rPr>
        <w:t>it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e</w:t>
      </w:r>
      <w:r w:rsidR="004836D6">
        <w:rPr>
          <w:rFonts w:ascii="Calibri" w:eastAsia="Calibri" w:hAnsi="Calibri" w:cs="Calibri"/>
          <w:sz w:val="22"/>
          <w:szCs w:val="22"/>
        </w:rPr>
        <w:t>s</w:t>
      </w:r>
      <w:r w:rsidR="004836D6"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836D6">
        <w:rPr>
          <w:rFonts w:ascii="Calibri" w:eastAsia="Calibri" w:hAnsi="Calibri" w:cs="Calibri"/>
          <w:sz w:val="22"/>
          <w:szCs w:val="22"/>
        </w:rPr>
        <w:t>r</w:t>
      </w:r>
      <w:r w:rsidR="004836D6"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-4"/>
          <w:sz w:val="22"/>
          <w:szCs w:val="22"/>
        </w:rPr>
        <w:t>wo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>ks</w:t>
      </w:r>
      <w:r w:rsidR="004836D6">
        <w:rPr>
          <w:rFonts w:ascii="Calibri" w:eastAsia="Calibri" w:hAnsi="Calibri" w:cs="Calibri"/>
          <w:sz w:val="22"/>
          <w:szCs w:val="22"/>
        </w:rPr>
        <w:t>.</w:t>
      </w:r>
    </w:p>
    <w:p w14:paraId="2341BCCB" w14:textId="77777777" w:rsidR="00971223" w:rsidRDefault="00971223">
      <w:pPr>
        <w:spacing w:line="200" w:lineRule="exact"/>
      </w:pPr>
    </w:p>
    <w:p w14:paraId="2BF47B55" w14:textId="77777777" w:rsidR="00971223" w:rsidRDefault="00971223">
      <w:pPr>
        <w:spacing w:line="200" w:lineRule="exact"/>
      </w:pPr>
    </w:p>
    <w:p w14:paraId="5D2C3F93" w14:textId="77777777" w:rsidR="00971223" w:rsidRDefault="00971223">
      <w:pPr>
        <w:spacing w:line="200" w:lineRule="exact"/>
      </w:pPr>
    </w:p>
    <w:p w14:paraId="058FC020" w14:textId="77777777" w:rsidR="00971223" w:rsidRDefault="00971223">
      <w:pPr>
        <w:spacing w:line="200" w:lineRule="exact"/>
      </w:pPr>
    </w:p>
    <w:p w14:paraId="76CA374E" w14:textId="77777777" w:rsidR="00971223" w:rsidRDefault="00971223">
      <w:pPr>
        <w:spacing w:line="200" w:lineRule="exact"/>
      </w:pPr>
    </w:p>
    <w:p w14:paraId="46B8A791" w14:textId="77777777" w:rsidR="00971223" w:rsidRDefault="00971223">
      <w:pPr>
        <w:spacing w:line="200" w:lineRule="exact"/>
      </w:pPr>
    </w:p>
    <w:p w14:paraId="350145CF" w14:textId="77777777" w:rsidR="00971223" w:rsidRDefault="00971223">
      <w:pPr>
        <w:spacing w:line="200" w:lineRule="exact"/>
      </w:pPr>
    </w:p>
    <w:p w14:paraId="0CDFF1C4" w14:textId="77777777" w:rsidR="00971223" w:rsidRDefault="00971223">
      <w:pPr>
        <w:spacing w:line="200" w:lineRule="exact"/>
      </w:pPr>
    </w:p>
    <w:p w14:paraId="064A9E56" w14:textId="77777777" w:rsidR="00971223" w:rsidRDefault="00971223">
      <w:pPr>
        <w:spacing w:before="6" w:line="240" w:lineRule="exact"/>
        <w:rPr>
          <w:sz w:val="24"/>
          <w:szCs w:val="24"/>
        </w:rPr>
      </w:pPr>
    </w:p>
    <w:p w14:paraId="77A8EA35" w14:textId="77777777" w:rsidR="00971223" w:rsidRDefault="004836D6">
      <w:pPr>
        <w:ind w:left="119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position w:val="5"/>
          <w:sz w:val="12"/>
          <w:szCs w:val="12"/>
        </w:rPr>
        <w:t>1</w:t>
      </w:r>
      <w:r>
        <w:rPr>
          <w:rFonts w:ascii="Calibri" w:eastAsia="Calibri" w:hAnsi="Calibri" w:cs="Calibri"/>
          <w:spacing w:val="13"/>
          <w:position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Maritime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nni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t,</w:t>
      </w:r>
      <w:r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2021: </w:t>
      </w:r>
      <w:r>
        <w:rPr>
          <w:rFonts w:ascii="Calibri" w:eastAsia="Calibri" w:hAnsi="Calibri" w:cs="Calibri"/>
          <w:color w:val="0461C1"/>
          <w:spacing w:val="-34"/>
          <w:sz w:val="18"/>
          <w:szCs w:val="18"/>
        </w:rPr>
        <w:t xml:space="preserve"> </w:t>
      </w:r>
      <w:hyperlink r:id="rId10"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h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p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s: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//w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ww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.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i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r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i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s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hs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a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u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b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oo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k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.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i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l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i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/2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0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21/ac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5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0/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n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ac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ed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en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h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m</w:t>
        </w:r>
        <w:r>
          <w:rPr>
            <w:rFonts w:ascii="Calibri" w:eastAsia="Calibri" w:hAnsi="Calibri" w:cs="Calibri"/>
            <w:color w:val="0461C1"/>
            <w:sz w:val="18"/>
            <w:szCs w:val="18"/>
          </w:rPr>
          <w:t>l</w:t>
        </w:r>
      </w:hyperlink>
    </w:p>
    <w:p w14:paraId="262DF076" w14:textId="77777777" w:rsidR="00971223" w:rsidRDefault="004836D6">
      <w:pPr>
        <w:spacing w:line="200" w:lineRule="exact"/>
        <w:ind w:left="119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position w:val="5"/>
          <w:sz w:val="12"/>
          <w:szCs w:val="12"/>
        </w:rPr>
        <w:t>2</w:t>
      </w:r>
      <w:r>
        <w:rPr>
          <w:rFonts w:ascii="Calibri" w:eastAsia="Calibri" w:hAnsi="Calibri" w:cs="Calibri"/>
          <w:spacing w:val="13"/>
          <w:position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75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 xml:space="preserve">t: </w:t>
      </w:r>
      <w:r>
        <w:rPr>
          <w:rFonts w:ascii="Calibri" w:eastAsia="Calibri" w:hAnsi="Calibri" w:cs="Calibri"/>
          <w:color w:val="0461C1"/>
          <w:spacing w:val="-39"/>
          <w:sz w:val="18"/>
          <w:szCs w:val="18"/>
        </w:rPr>
        <w:t xml:space="preserve"> </w:t>
      </w:r>
      <w:hyperlink r:id="rId11"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ht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ps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: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//w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ww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.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iri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sh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st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a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u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eb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oo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k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.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i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li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2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021/ac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/50/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s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c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ti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on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/75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en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ac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d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n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h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m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l</w:t>
        </w:r>
      </w:hyperlink>
    </w:p>
    <w:p w14:paraId="4B6EA66C" w14:textId="77777777" w:rsidR="00971223" w:rsidRDefault="004836D6">
      <w:pPr>
        <w:spacing w:before="6"/>
        <w:ind w:left="119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position w:val="5"/>
          <w:sz w:val="12"/>
          <w:szCs w:val="12"/>
        </w:rPr>
        <w:t>3</w:t>
      </w:r>
      <w:r>
        <w:rPr>
          <w:rFonts w:ascii="Calibri" w:eastAsia="Calibri" w:hAnsi="Calibri" w:cs="Calibri"/>
          <w:spacing w:val="13"/>
          <w:position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76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 xml:space="preserve">t: </w:t>
      </w:r>
      <w:r>
        <w:rPr>
          <w:rFonts w:ascii="Calibri" w:eastAsia="Calibri" w:hAnsi="Calibri" w:cs="Calibri"/>
          <w:color w:val="0461C1"/>
          <w:spacing w:val="-39"/>
          <w:sz w:val="18"/>
          <w:szCs w:val="18"/>
        </w:rPr>
        <w:t xml:space="preserve"> </w:t>
      </w:r>
      <w:hyperlink r:id="rId12"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ht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ps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: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//w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ww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.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iri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sh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st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a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u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eb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oo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k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.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i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li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2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021/ac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/50/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s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c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ti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on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/76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en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ac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d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n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h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m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l</w:t>
        </w:r>
      </w:hyperlink>
    </w:p>
    <w:p w14:paraId="6EF368FB" w14:textId="77777777" w:rsidR="00971223" w:rsidRDefault="004836D6">
      <w:pPr>
        <w:spacing w:before="1"/>
        <w:ind w:left="119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position w:val="5"/>
          <w:sz w:val="12"/>
          <w:szCs w:val="12"/>
        </w:rPr>
        <w:t>4</w:t>
      </w:r>
      <w:r>
        <w:rPr>
          <w:rFonts w:ascii="Calibri" w:eastAsia="Calibri" w:hAnsi="Calibri" w:cs="Calibri"/>
          <w:spacing w:val="13"/>
          <w:position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he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ul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7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 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 xml:space="preserve">t: </w:t>
      </w:r>
      <w:hyperlink r:id="rId13"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ht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p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s: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//</w:t>
        </w:r>
        <w:r>
          <w:rPr>
            <w:rFonts w:ascii="Calibri" w:eastAsia="Calibri" w:hAnsi="Calibri" w:cs="Calibri"/>
            <w:color w:val="0461C1"/>
            <w:spacing w:val="1"/>
            <w:sz w:val="18"/>
            <w:szCs w:val="18"/>
            <w:u w:val="single" w:color="0461C1"/>
          </w:rPr>
          <w:t>w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ww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.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iri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s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h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s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a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ut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b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oo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k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.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i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li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/2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0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21/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a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c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/50/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s</w:t>
        </w:r>
        <w:r>
          <w:rPr>
            <w:rFonts w:ascii="Calibri" w:eastAsia="Calibri" w:hAnsi="Calibri" w:cs="Calibri"/>
            <w:color w:val="0461C1"/>
            <w:spacing w:val="1"/>
            <w:sz w:val="18"/>
            <w:szCs w:val="18"/>
            <w:u w:val="single" w:color="0461C1"/>
          </w:rPr>
          <w:t>c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h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d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u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le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7/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n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ac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ed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en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h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m</w:t>
        </w:r>
        <w:r>
          <w:rPr>
            <w:rFonts w:ascii="Calibri" w:eastAsia="Calibri" w:hAnsi="Calibri" w:cs="Calibri"/>
            <w:color w:val="0461C1"/>
            <w:sz w:val="18"/>
            <w:szCs w:val="18"/>
          </w:rPr>
          <w:t>l</w:t>
        </w:r>
      </w:hyperlink>
    </w:p>
    <w:p w14:paraId="0B0F46AB" w14:textId="77777777" w:rsidR="00971223" w:rsidRDefault="004836D6">
      <w:pPr>
        <w:spacing w:line="200" w:lineRule="exact"/>
        <w:ind w:left="119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position w:val="5"/>
          <w:sz w:val="12"/>
          <w:szCs w:val="12"/>
        </w:rPr>
        <w:t>5</w:t>
      </w:r>
      <w:r>
        <w:rPr>
          <w:rFonts w:ascii="Calibri" w:eastAsia="Calibri" w:hAnsi="Calibri" w:cs="Calibri"/>
          <w:spacing w:val="13"/>
          <w:position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he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ul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10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 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 xml:space="preserve">t: </w:t>
      </w:r>
      <w:r>
        <w:rPr>
          <w:rFonts w:ascii="Calibri" w:eastAsia="Calibri" w:hAnsi="Calibri" w:cs="Calibri"/>
          <w:color w:val="0461C1"/>
          <w:spacing w:val="-39"/>
          <w:sz w:val="18"/>
          <w:szCs w:val="18"/>
        </w:rPr>
        <w:t xml:space="preserve"> </w:t>
      </w:r>
      <w:hyperlink r:id="rId14" w:anchor="sched10"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ht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p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s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: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//</w:t>
        </w:r>
        <w:r>
          <w:rPr>
            <w:rFonts w:ascii="Calibri" w:eastAsia="Calibri" w:hAnsi="Calibri" w:cs="Calibri"/>
            <w:color w:val="0461C1"/>
            <w:spacing w:val="1"/>
            <w:sz w:val="18"/>
            <w:szCs w:val="18"/>
            <w:u w:val="single" w:color="0461C1"/>
          </w:rPr>
          <w:t>w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ww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.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iri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s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h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s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a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ut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b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oo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k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.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i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li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/2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0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21/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a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c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/50/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s</w:t>
        </w:r>
        <w:r>
          <w:rPr>
            <w:rFonts w:ascii="Calibri" w:eastAsia="Calibri" w:hAnsi="Calibri" w:cs="Calibri"/>
            <w:color w:val="0461C1"/>
            <w:spacing w:val="1"/>
            <w:sz w:val="18"/>
            <w:szCs w:val="18"/>
            <w:u w:val="single" w:color="0461C1"/>
          </w:rPr>
          <w:t>c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h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d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u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le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10/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n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ac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ed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n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h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m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l#s</w:t>
        </w:r>
        <w:r>
          <w:rPr>
            <w:rFonts w:ascii="Calibri" w:eastAsia="Calibri" w:hAnsi="Calibri" w:cs="Calibri"/>
            <w:color w:val="0461C1"/>
            <w:spacing w:val="1"/>
            <w:sz w:val="18"/>
            <w:szCs w:val="18"/>
            <w:u w:val="single" w:color="0461C1"/>
          </w:rPr>
          <w:t>c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h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d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1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0</w:t>
        </w:r>
      </w:hyperlink>
    </w:p>
    <w:p w14:paraId="6416CDBC" w14:textId="77777777" w:rsidR="00971223" w:rsidRDefault="004836D6">
      <w:pPr>
        <w:spacing w:before="1"/>
        <w:ind w:left="119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position w:val="5"/>
          <w:sz w:val="12"/>
          <w:szCs w:val="12"/>
        </w:rPr>
        <w:t>6</w:t>
      </w:r>
      <w:r>
        <w:rPr>
          <w:rFonts w:ascii="Calibri" w:eastAsia="Calibri" w:hAnsi="Calibri" w:cs="Calibri"/>
          <w:spacing w:val="13"/>
          <w:position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285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 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 xml:space="preserve">t: </w:t>
      </w:r>
      <w:r>
        <w:rPr>
          <w:rFonts w:ascii="Calibri" w:eastAsia="Calibri" w:hAnsi="Calibri" w:cs="Calibri"/>
          <w:color w:val="0461C1"/>
          <w:spacing w:val="-34"/>
          <w:sz w:val="18"/>
          <w:szCs w:val="18"/>
        </w:rPr>
        <w:t xml:space="preserve"> </w:t>
      </w:r>
      <w:hyperlink r:id="rId15"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ht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ps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: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//</w:t>
        </w:r>
        <w:r>
          <w:rPr>
            <w:rFonts w:ascii="Calibri" w:eastAsia="Calibri" w:hAnsi="Calibri" w:cs="Calibri"/>
            <w:color w:val="0461C1"/>
            <w:spacing w:val="1"/>
            <w:sz w:val="18"/>
            <w:szCs w:val="18"/>
            <w:u w:val="single" w:color="0461C1"/>
          </w:rPr>
          <w:t>w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ww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.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iri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s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h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s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a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ut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b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oo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k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.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i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li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/2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0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21/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a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c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/50/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n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ac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ed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n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p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d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f</w:t>
        </w:r>
      </w:hyperlink>
    </w:p>
    <w:p w14:paraId="59DF874D" w14:textId="77777777" w:rsidR="00971223" w:rsidRDefault="004836D6">
      <w:pPr>
        <w:spacing w:line="200" w:lineRule="exact"/>
        <w:ind w:left="119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position w:val="5"/>
          <w:sz w:val="12"/>
          <w:szCs w:val="12"/>
        </w:rPr>
        <w:t>7</w:t>
      </w:r>
      <w:r>
        <w:rPr>
          <w:rFonts w:ascii="Calibri" w:eastAsia="Calibri" w:hAnsi="Calibri" w:cs="Calibri"/>
          <w:spacing w:val="13"/>
          <w:position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79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 xml:space="preserve">t: </w:t>
      </w:r>
      <w:r>
        <w:rPr>
          <w:rFonts w:ascii="Calibri" w:eastAsia="Calibri" w:hAnsi="Calibri" w:cs="Calibri"/>
          <w:color w:val="0461C1"/>
          <w:spacing w:val="-39"/>
          <w:sz w:val="18"/>
          <w:szCs w:val="18"/>
        </w:rPr>
        <w:t xml:space="preserve"> </w:t>
      </w:r>
      <w:hyperlink r:id="rId16" w:anchor="sec79"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ht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ps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: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//w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ww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.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iri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sh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st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a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u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eb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oo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k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.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i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li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2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021/ac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/50/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s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c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ti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on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/79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en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ac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d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n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h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m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l#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se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c7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9</w:t>
        </w:r>
      </w:hyperlink>
    </w:p>
    <w:p w14:paraId="6F56854A" w14:textId="77777777" w:rsidR="00971223" w:rsidRDefault="004836D6">
      <w:pPr>
        <w:spacing w:before="1"/>
        <w:ind w:left="119"/>
        <w:rPr>
          <w:rFonts w:ascii="Calibri" w:eastAsia="Calibri" w:hAnsi="Calibri" w:cs="Calibri"/>
          <w:sz w:val="18"/>
          <w:szCs w:val="18"/>
        </w:rPr>
        <w:sectPr w:rsidR="00971223">
          <w:pgSz w:w="11920" w:h="16860"/>
          <w:pgMar w:top="820" w:right="680" w:bottom="280" w:left="1220" w:header="623" w:footer="93" w:gutter="0"/>
          <w:cols w:space="720"/>
        </w:sectPr>
      </w:pPr>
      <w:r>
        <w:rPr>
          <w:rFonts w:ascii="Calibri" w:eastAsia="Calibri" w:hAnsi="Calibri" w:cs="Calibri"/>
          <w:position w:val="5"/>
          <w:sz w:val="12"/>
          <w:szCs w:val="12"/>
        </w:rPr>
        <w:t>8</w:t>
      </w:r>
      <w:r>
        <w:rPr>
          <w:rFonts w:ascii="Calibri" w:eastAsia="Calibri" w:hAnsi="Calibri" w:cs="Calibri"/>
          <w:spacing w:val="13"/>
          <w:position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ni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1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t,</w:t>
      </w:r>
      <w:r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2014: </w:t>
      </w:r>
      <w:r>
        <w:rPr>
          <w:rFonts w:ascii="Calibri" w:eastAsia="Calibri" w:hAnsi="Calibri" w:cs="Calibri"/>
          <w:color w:val="0461C1"/>
          <w:spacing w:val="-29"/>
          <w:sz w:val="18"/>
          <w:szCs w:val="18"/>
        </w:rPr>
        <w:t xml:space="preserve"> </w:t>
      </w:r>
      <w:hyperlink r:id="rId17"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http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s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: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//w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ww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.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iri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s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h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s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a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ut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b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oo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k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.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i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li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20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14/ac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/38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n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ac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d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n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ht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m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l</w:t>
        </w:r>
      </w:hyperlink>
    </w:p>
    <w:p w14:paraId="65444C6F" w14:textId="77777777" w:rsidR="00971223" w:rsidRDefault="00971223">
      <w:pPr>
        <w:spacing w:line="200" w:lineRule="exact"/>
      </w:pPr>
    </w:p>
    <w:p w14:paraId="0835358A" w14:textId="77777777" w:rsidR="00971223" w:rsidRDefault="00971223">
      <w:pPr>
        <w:spacing w:line="200" w:lineRule="exact"/>
      </w:pPr>
    </w:p>
    <w:p w14:paraId="7C53A23B" w14:textId="77777777" w:rsidR="00971223" w:rsidRDefault="00971223">
      <w:pPr>
        <w:spacing w:line="200" w:lineRule="exact"/>
      </w:pPr>
    </w:p>
    <w:p w14:paraId="2F83ACFE" w14:textId="77777777" w:rsidR="00971223" w:rsidRDefault="00971223">
      <w:pPr>
        <w:spacing w:before="8" w:line="280" w:lineRule="exact"/>
        <w:rPr>
          <w:sz w:val="28"/>
          <w:szCs w:val="28"/>
        </w:rPr>
      </w:pPr>
    </w:p>
    <w:p w14:paraId="699053FA" w14:textId="77777777" w:rsidR="00971223" w:rsidRDefault="004836D6">
      <w:pPr>
        <w:spacing w:before="12" w:line="246" w:lineRule="auto"/>
        <w:ind w:left="914" w:right="1137" w:hanging="79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.7         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ele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1"/>
          <w:sz w:val="22"/>
          <w:szCs w:val="22"/>
        </w:rPr>
        <w:t>Pe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so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so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ga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th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1"/>
          <w:sz w:val="22"/>
          <w:szCs w:val="22"/>
        </w:rPr>
        <w:t>ow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co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3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position w:val="8"/>
          <w:sz w:val="14"/>
          <w:szCs w:val="14"/>
        </w:rPr>
        <w:t>9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104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w w:val="104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w w:val="104"/>
          <w:sz w:val="22"/>
          <w:szCs w:val="22"/>
        </w:rPr>
        <w:t>e</w:t>
      </w:r>
      <w:r>
        <w:rPr>
          <w:rFonts w:ascii="Calibri" w:eastAsia="Calibri" w:hAnsi="Calibri" w:cs="Calibri"/>
          <w:w w:val="104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w w:val="104"/>
          <w:sz w:val="22"/>
          <w:szCs w:val="22"/>
        </w:rPr>
        <w:t>ow:</w:t>
      </w:r>
    </w:p>
    <w:p w14:paraId="60F29781" w14:textId="77777777" w:rsidR="00971223" w:rsidRDefault="00971223">
      <w:pPr>
        <w:spacing w:before="20" w:line="260" w:lineRule="exact"/>
        <w:rPr>
          <w:sz w:val="26"/>
          <w:szCs w:val="26"/>
        </w:rPr>
      </w:pPr>
    </w:p>
    <w:p w14:paraId="55AB091A" w14:textId="77777777" w:rsidR="00971223" w:rsidRDefault="004836D6">
      <w:pPr>
        <w:ind w:left="914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 xml:space="preserve">)  </w:t>
      </w:r>
      <w:r>
        <w:rPr>
          <w:rFonts w:ascii="Trebuchet MS" w:eastAsia="Trebuchet MS" w:hAnsi="Trebuchet MS" w:cs="Trebuchet MS"/>
          <w:spacing w:val="18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ters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ce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1D891119" w14:textId="77777777" w:rsidR="00971223" w:rsidRDefault="004836D6">
      <w:pPr>
        <w:spacing w:before="10"/>
        <w:ind w:left="914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-1"/>
        </w:rPr>
        <w:t>b</w:t>
      </w:r>
      <w:r>
        <w:rPr>
          <w:rFonts w:ascii="Trebuchet MS" w:eastAsia="Trebuchet MS" w:hAnsi="Trebuchet MS" w:cs="Trebuchet MS"/>
        </w:rPr>
        <w:t xml:space="preserve">)  </w:t>
      </w:r>
      <w:r>
        <w:rPr>
          <w:rFonts w:ascii="Trebuchet MS" w:eastAsia="Trebuchet MS" w:hAnsi="Trebuchet MS" w:cs="Trebuchet MS"/>
          <w:spacing w:val="15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ffe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fra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esty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2E61C014" w14:textId="77777777" w:rsidR="00971223" w:rsidRDefault="004836D6">
      <w:pPr>
        <w:tabs>
          <w:tab w:val="left" w:pos="1280"/>
        </w:tabs>
        <w:spacing w:before="7" w:line="246" w:lineRule="auto"/>
        <w:ind w:left="1310" w:right="1562" w:hanging="397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</w:rPr>
        <w:t>c)</w:t>
      </w:r>
      <w:r>
        <w:rPr>
          <w:rFonts w:ascii="Trebuchet MS" w:eastAsia="Trebuchet MS" w:hAnsi="Trebuchet MS" w:cs="Trebuchet MS"/>
        </w:rPr>
        <w:tab/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ld 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to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alificati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rs.</w:t>
      </w:r>
    </w:p>
    <w:p w14:paraId="77128A7E" w14:textId="77777777" w:rsidR="00971223" w:rsidRDefault="004836D6">
      <w:pPr>
        <w:spacing w:before="1" w:line="246" w:lineRule="auto"/>
        <w:ind w:left="1310" w:right="808" w:hanging="396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 xml:space="preserve">)  </w:t>
      </w:r>
      <w:r>
        <w:rPr>
          <w:rFonts w:ascii="Trebuchet MS" w:eastAsia="Trebuchet MS" w:hAnsi="Trebuchet MS" w:cs="Trebuchet MS"/>
          <w:spacing w:val="15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al,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ey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no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een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icat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r s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kr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cy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s.</w:t>
      </w:r>
    </w:p>
    <w:p w14:paraId="1D57EBB4" w14:textId="77777777" w:rsidR="00971223" w:rsidRDefault="004836D6">
      <w:pPr>
        <w:spacing w:before="1"/>
        <w:ind w:left="914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 xml:space="preserve">)  </w:t>
      </w:r>
      <w:r>
        <w:rPr>
          <w:rFonts w:ascii="Trebuchet MS" w:eastAsia="Trebuchet MS" w:hAnsi="Trebuchet MS" w:cs="Trebuchet MS"/>
          <w:spacing w:val="15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50FA0978" w14:textId="77777777" w:rsidR="00971223" w:rsidRDefault="004836D6">
      <w:pPr>
        <w:spacing w:before="9"/>
        <w:ind w:left="1310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-2"/>
        </w:rPr>
        <w:t>(i</w:t>
      </w:r>
      <w:r>
        <w:rPr>
          <w:rFonts w:ascii="Trebuchet MS" w:eastAsia="Trebuchet MS" w:hAnsi="Trebuchet MS" w:cs="Trebuchet MS"/>
        </w:rPr>
        <w:t xml:space="preserve">) </w:t>
      </w:r>
      <w:r>
        <w:rPr>
          <w:rFonts w:ascii="Trebuchet MS" w:eastAsia="Trebuchet MS" w:hAnsi="Trebuchet MS" w:cs="Trebuchet MS"/>
          <w:spacing w:val="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-6"/>
          <w:sz w:val="22"/>
          <w:szCs w:val="22"/>
        </w:rPr>
        <w:t>d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</w:p>
    <w:p w14:paraId="234A1976" w14:textId="77777777" w:rsidR="00971223" w:rsidRDefault="004836D6">
      <w:pPr>
        <w:spacing w:before="7"/>
        <w:ind w:left="1310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-2"/>
        </w:rPr>
        <w:t>(ii</w:t>
      </w:r>
      <w:r>
        <w:rPr>
          <w:rFonts w:ascii="Trebuchet MS" w:eastAsia="Trebuchet MS" w:hAnsi="Trebuchet MS" w:cs="Trebuchet MS"/>
        </w:rPr>
        <w:t>)</w:t>
      </w:r>
      <w:r>
        <w:rPr>
          <w:rFonts w:ascii="Trebuchet MS" w:eastAsia="Trebuchet MS" w:hAnsi="Trebuchet MS" w:cs="Trebuchet MS"/>
          <w:spacing w:val="7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a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arra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</w:p>
    <w:p w14:paraId="6CBF87AD" w14:textId="77777777" w:rsidR="00971223" w:rsidRDefault="004836D6">
      <w:pPr>
        <w:spacing w:before="5"/>
        <w:ind w:left="165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Ac</w:t>
      </w:r>
      <w:r>
        <w:rPr>
          <w:rFonts w:ascii="Calibri" w:eastAsia="Calibri" w:hAnsi="Calibri" w:cs="Calibri"/>
          <w:sz w:val="22"/>
          <w:szCs w:val="22"/>
        </w:rPr>
        <w:t>t,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201</w:t>
      </w:r>
      <w:r>
        <w:rPr>
          <w:rFonts w:ascii="Calibri" w:eastAsia="Calibri" w:hAnsi="Calibri" w:cs="Calibri"/>
          <w:spacing w:val="8"/>
          <w:sz w:val="22"/>
          <w:szCs w:val="22"/>
        </w:rPr>
        <w:t>4</w:t>
      </w:r>
      <w:r>
        <w:rPr>
          <w:rFonts w:ascii="Calibri" w:eastAsia="Calibri" w:hAnsi="Calibri" w:cs="Calibri"/>
          <w:spacing w:val="-1"/>
          <w:position w:val="8"/>
          <w:sz w:val="14"/>
          <w:szCs w:val="14"/>
        </w:rPr>
        <w:t>1</w:t>
      </w:r>
      <w:r>
        <w:rPr>
          <w:rFonts w:ascii="Calibri" w:eastAsia="Calibri" w:hAnsi="Calibri" w:cs="Calibri"/>
          <w:position w:val="8"/>
          <w:sz w:val="14"/>
          <w:szCs w:val="14"/>
        </w:rPr>
        <w:t xml:space="preserve">0 </w:t>
      </w:r>
      <w:r>
        <w:rPr>
          <w:rFonts w:ascii="Calibri" w:eastAsia="Calibri" w:hAnsi="Calibri" w:cs="Calibri"/>
          <w:spacing w:val="10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Ac</w:t>
      </w:r>
      <w:r>
        <w:rPr>
          <w:rFonts w:ascii="Calibri" w:eastAsia="Calibri" w:hAnsi="Calibri" w:cs="Calibri"/>
          <w:spacing w:val="7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8"/>
          <w:sz w:val="14"/>
          <w:szCs w:val="14"/>
        </w:rPr>
        <w:t>11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1963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w w:val="104"/>
          <w:sz w:val="22"/>
          <w:szCs w:val="22"/>
        </w:rPr>
        <w:t>o</w:t>
      </w:r>
      <w:r>
        <w:rPr>
          <w:rFonts w:ascii="Calibri" w:eastAsia="Calibri" w:hAnsi="Calibri" w:cs="Calibri"/>
          <w:w w:val="104"/>
          <w:sz w:val="22"/>
          <w:szCs w:val="22"/>
        </w:rPr>
        <w:t>r</w:t>
      </w:r>
    </w:p>
    <w:p w14:paraId="0AC4E073" w14:textId="77777777" w:rsidR="00971223" w:rsidRDefault="004836D6">
      <w:pPr>
        <w:spacing w:before="7"/>
        <w:ind w:left="1295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-2"/>
          <w:w w:val="86"/>
        </w:rPr>
        <w:t>(ii</w:t>
      </w:r>
      <w:r>
        <w:rPr>
          <w:rFonts w:ascii="Trebuchet MS" w:eastAsia="Trebuchet MS" w:hAnsi="Trebuchet MS" w:cs="Trebuchet MS"/>
          <w:spacing w:val="-4"/>
          <w:w w:val="86"/>
        </w:rPr>
        <w:t>i</w:t>
      </w:r>
      <w:r>
        <w:rPr>
          <w:rFonts w:ascii="Trebuchet MS" w:eastAsia="Trebuchet MS" w:hAnsi="Trebuchet MS" w:cs="Trebuchet MS"/>
          <w:w w:val="86"/>
        </w:rPr>
        <w:t>)</w:t>
      </w:r>
      <w:r>
        <w:rPr>
          <w:rFonts w:ascii="Trebuchet MS" w:eastAsia="Trebuchet MS" w:hAnsi="Trebuchet MS" w:cs="Trebuchet MS"/>
          <w:spacing w:val="22"/>
          <w:w w:val="86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ject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er.</w:t>
      </w:r>
    </w:p>
    <w:p w14:paraId="3DE36522" w14:textId="77777777" w:rsidR="00971223" w:rsidRDefault="004836D6">
      <w:pPr>
        <w:spacing w:line="246" w:lineRule="auto"/>
        <w:ind w:left="1310" w:right="928" w:hanging="396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1"/>
        </w:rPr>
        <w:t>f</w:t>
      </w:r>
      <w:r>
        <w:rPr>
          <w:rFonts w:ascii="Trebuchet MS" w:eastAsia="Trebuchet MS" w:hAnsi="Trebuchet MS" w:cs="Trebuchet MS"/>
        </w:rPr>
        <w:t xml:space="preserve">)  </w:t>
      </w:r>
      <w:r>
        <w:rPr>
          <w:rFonts w:ascii="Trebuchet MS" w:eastAsia="Trebuchet MS" w:hAnsi="Trebuchet MS" w:cs="Trebuchet MS"/>
          <w:spacing w:val="5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1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Ir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c)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ld 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57AB9C85" w14:textId="77777777" w:rsidR="00971223" w:rsidRDefault="004836D6">
      <w:pPr>
        <w:tabs>
          <w:tab w:val="left" w:pos="1280"/>
        </w:tabs>
        <w:spacing w:before="1" w:line="246" w:lineRule="auto"/>
        <w:ind w:left="1310" w:right="1256" w:hanging="397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</w:rPr>
        <w:t>)</w:t>
      </w:r>
      <w:r>
        <w:rPr>
          <w:rFonts w:ascii="Trebuchet MS" w:eastAsia="Trebuchet MS" w:hAnsi="Trebuchet MS" w:cs="Trebuchet MS"/>
        </w:rPr>
        <w:tab/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hn</w:t>
      </w:r>
      <w:r>
        <w:rPr>
          <w:rFonts w:ascii="Calibri" w:eastAsia="Calibri" w:hAnsi="Calibri" w:cs="Calibri"/>
          <w:sz w:val="22"/>
          <w:szCs w:val="22"/>
        </w:rPr>
        <w:t>ical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ow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alificati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arit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u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DA08BFB" w14:textId="77777777" w:rsidR="00971223" w:rsidRDefault="004836D6">
      <w:pPr>
        <w:spacing w:before="3"/>
        <w:ind w:left="914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-1"/>
        </w:rPr>
        <w:t>h</w:t>
      </w:r>
      <w:r>
        <w:rPr>
          <w:rFonts w:ascii="Trebuchet MS" w:eastAsia="Trebuchet MS" w:hAnsi="Trebuchet MS" w:cs="Trebuchet MS"/>
        </w:rPr>
        <w:t xml:space="preserve">)  </w:t>
      </w:r>
      <w:r>
        <w:rPr>
          <w:rFonts w:ascii="Trebuchet MS" w:eastAsia="Trebuchet MS" w:hAnsi="Trebuchet MS" w:cs="Trebuchet MS"/>
          <w:spacing w:val="15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Ab</w:t>
      </w:r>
      <w:r>
        <w:rPr>
          <w:rFonts w:ascii="Calibri" w:eastAsia="Calibri" w:hAnsi="Calibri" w:cs="Calibri"/>
          <w:sz w:val="22"/>
          <w:szCs w:val="22"/>
        </w:rPr>
        <w:t>ility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eet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elated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ect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3270B14" w14:textId="77777777" w:rsidR="00971223" w:rsidRDefault="004836D6">
      <w:pPr>
        <w:spacing w:before="7"/>
        <w:ind w:left="914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 xml:space="preserve">)   </w:t>
      </w:r>
      <w:r>
        <w:rPr>
          <w:rFonts w:ascii="Trebuchet MS" w:eastAsia="Trebuchet MS" w:hAnsi="Trebuchet MS" w:cs="Trebuchet MS"/>
          <w:spacing w:val="9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’s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th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4BE0D183" w14:textId="77777777" w:rsidR="00971223" w:rsidRDefault="004836D6">
      <w:pPr>
        <w:spacing w:before="7"/>
        <w:ind w:left="1310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-2"/>
        </w:rPr>
        <w:t>(i</w:t>
      </w:r>
      <w:r>
        <w:rPr>
          <w:rFonts w:ascii="Trebuchet MS" w:eastAsia="Trebuchet MS" w:hAnsi="Trebuchet MS" w:cs="Trebuchet MS"/>
        </w:rPr>
        <w:t xml:space="preserve">) </w:t>
      </w:r>
      <w:r>
        <w:rPr>
          <w:rFonts w:ascii="Trebuchet MS" w:eastAsia="Trebuchet MS" w:hAnsi="Trebuchet MS" w:cs="Trebuchet MS"/>
          <w:spacing w:val="19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w w:val="115"/>
          <w:sz w:val="22"/>
          <w:szCs w:val="22"/>
        </w:rPr>
        <w:t>MA</w:t>
      </w:r>
      <w:r>
        <w:rPr>
          <w:rFonts w:ascii="Calibri" w:eastAsia="Calibri" w:hAnsi="Calibri" w:cs="Calibri"/>
          <w:w w:val="115"/>
          <w:sz w:val="22"/>
          <w:szCs w:val="22"/>
        </w:rPr>
        <w:t>C</w:t>
      </w:r>
    </w:p>
    <w:p w14:paraId="0AD260DD" w14:textId="77777777" w:rsidR="00971223" w:rsidRDefault="004836D6">
      <w:pPr>
        <w:spacing w:before="7"/>
        <w:ind w:left="1310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-2"/>
        </w:rPr>
        <w:t>(ii</w:t>
      </w:r>
      <w:r>
        <w:rPr>
          <w:rFonts w:ascii="Trebuchet MS" w:eastAsia="Trebuchet MS" w:hAnsi="Trebuchet MS" w:cs="Trebuchet MS"/>
        </w:rPr>
        <w:t>)</w:t>
      </w:r>
      <w:r>
        <w:rPr>
          <w:rFonts w:ascii="Trebuchet MS" w:eastAsia="Trebuchet MS" w:hAnsi="Trebuchet MS" w:cs="Trebuchet MS"/>
          <w:spacing w:val="24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</w:p>
    <w:p w14:paraId="43DAC2B2" w14:textId="77777777" w:rsidR="00971223" w:rsidRDefault="004836D6">
      <w:pPr>
        <w:spacing w:before="7"/>
        <w:ind w:left="1310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-2"/>
          <w:w w:val="86"/>
        </w:rPr>
        <w:lastRenderedPageBreak/>
        <w:t>(ii</w:t>
      </w:r>
      <w:r>
        <w:rPr>
          <w:rFonts w:ascii="Trebuchet MS" w:eastAsia="Trebuchet MS" w:hAnsi="Trebuchet MS" w:cs="Trebuchet MS"/>
          <w:spacing w:val="-4"/>
          <w:w w:val="86"/>
        </w:rPr>
        <w:t>i</w:t>
      </w:r>
      <w:r>
        <w:rPr>
          <w:rFonts w:ascii="Trebuchet MS" w:eastAsia="Trebuchet MS" w:hAnsi="Trebuchet MS" w:cs="Trebuchet MS"/>
          <w:w w:val="86"/>
        </w:rPr>
        <w:t>)</w:t>
      </w:r>
      <w:r>
        <w:rPr>
          <w:rFonts w:ascii="Trebuchet MS" w:eastAsia="Trebuchet MS" w:hAnsi="Trebuchet MS" w:cs="Trebuchet MS"/>
          <w:spacing w:val="22"/>
          <w:w w:val="86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w w:val="104"/>
          <w:sz w:val="22"/>
          <w:szCs w:val="22"/>
        </w:rPr>
        <w:t>o</w:t>
      </w:r>
      <w:r>
        <w:rPr>
          <w:rFonts w:ascii="Calibri" w:eastAsia="Calibri" w:hAnsi="Calibri" w:cs="Calibri"/>
          <w:w w:val="104"/>
          <w:sz w:val="22"/>
          <w:szCs w:val="22"/>
        </w:rPr>
        <w:t>r</w:t>
      </w:r>
    </w:p>
    <w:p w14:paraId="3A6BFA49" w14:textId="77777777" w:rsidR="00971223" w:rsidRDefault="004836D6">
      <w:pPr>
        <w:spacing w:before="7"/>
        <w:ind w:left="1310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-2"/>
        </w:rPr>
        <w:t>(iv</w:t>
      </w:r>
      <w:r>
        <w:rPr>
          <w:rFonts w:ascii="Trebuchet MS" w:eastAsia="Trebuchet MS" w:hAnsi="Trebuchet MS" w:cs="Trebuchet MS"/>
        </w:rPr>
        <w:t>)</w:t>
      </w:r>
      <w:r>
        <w:rPr>
          <w:rFonts w:ascii="Trebuchet MS" w:eastAsia="Trebuchet MS" w:hAnsi="Trebuchet MS" w:cs="Trebuchet MS"/>
          <w:spacing w:val="-17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w w:val="104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w w:val="104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w w:val="104"/>
          <w:sz w:val="22"/>
          <w:szCs w:val="22"/>
        </w:rPr>
        <w:t>th</w:t>
      </w:r>
      <w:r>
        <w:rPr>
          <w:rFonts w:ascii="Calibri" w:eastAsia="Calibri" w:hAnsi="Calibri" w:cs="Calibri"/>
          <w:spacing w:val="1"/>
          <w:w w:val="104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w w:val="104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w w:val="104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w w:val="104"/>
          <w:sz w:val="22"/>
          <w:szCs w:val="22"/>
        </w:rPr>
        <w:t>s</w:t>
      </w:r>
      <w:r>
        <w:rPr>
          <w:rFonts w:ascii="Calibri" w:eastAsia="Calibri" w:hAnsi="Calibri" w:cs="Calibri"/>
          <w:w w:val="104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w w:val="104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w w:val="104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w w:val="104"/>
          <w:sz w:val="22"/>
          <w:szCs w:val="22"/>
        </w:rPr>
        <w:t>on</w:t>
      </w:r>
      <w:r>
        <w:rPr>
          <w:rFonts w:ascii="Calibri" w:eastAsia="Calibri" w:hAnsi="Calibri" w:cs="Calibri"/>
          <w:w w:val="104"/>
          <w:sz w:val="22"/>
          <w:szCs w:val="22"/>
        </w:rPr>
        <w:t>.</w:t>
      </w:r>
    </w:p>
    <w:p w14:paraId="5B6D9145" w14:textId="77777777" w:rsidR="00971223" w:rsidRDefault="00971223">
      <w:pPr>
        <w:spacing w:before="4" w:line="280" w:lineRule="exact"/>
        <w:rPr>
          <w:sz w:val="28"/>
          <w:szCs w:val="28"/>
        </w:rPr>
      </w:pPr>
    </w:p>
    <w:p w14:paraId="156ADA3D" w14:textId="77777777" w:rsidR="00971223" w:rsidRDefault="004836D6">
      <w:pPr>
        <w:spacing w:line="245" w:lineRule="auto"/>
        <w:ind w:left="914" w:right="714" w:hanging="79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.8         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 acc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w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th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8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8"/>
          <w:sz w:val="14"/>
          <w:szCs w:val="14"/>
        </w:rPr>
        <w:t>12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fit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 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1</w:t>
      </w:r>
      <w:r>
        <w:rPr>
          <w:rFonts w:ascii="Calibri" w:eastAsia="Calibri" w:hAnsi="Calibri" w:cs="Calibri"/>
          <w:spacing w:val="-5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>p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>te</w:t>
      </w:r>
      <w:r>
        <w:rPr>
          <w:rFonts w:ascii="Calibri" w:eastAsia="Calibri" w:hAnsi="Calibri" w:cs="Calibri"/>
          <w:spacing w:val="-5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6"/>
          <w:sz w:val="22"/>
          <w:szCs w:val="22"/>
        </w:rPr>
        <w:t>nu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pacing w:val="-6"/>
          <w:sz w:val="22"/>
          <w:szCs w:val="22"/>
        </w:rPr>
        <w:t>b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6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6"/>
          <w:sz w:val="22"/>
          <w:szCs w:val="22"/>
        </w:rPr>
        <w:t>nd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be 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>tt</w:t>
      </w:r>
      <w:r>
        <w:rPr>
          <w:rFonts w:ascii="Calibri" w:eastAsia="Calibri" w:hAnsi="Calibri" w:cs="Calibri"/>
          <w:spacing w:val="-5"/>
          <w:sz w:val="22"/>
          <w:szCs w:val="22"/>
        </w:rPr>
        <w:t>ac</w:t>
      </w:r>
      <w:r>
        <w:rPr>
          <w:rFonts w:ascii="Calibri" w:eastAsia="Calibri" w:hAnsi="Calibri" w:cs="Calibri"/>
          <w:spacing w:val="-6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pacing w:val="-6"/>
          <w:sz w:val="22"/>
          <w:szCs w:val="22"/>
        </w:rPr>
        <w:t>A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-6"/>
          <w:sz w:val="22"/>
          <w:szCs w:val="22"/>
        </w:rPr>
        <w:t>h</w:t>
      </w:r>
      <w:r>
        <w:rPr>
          <w:rFonts w:ascii="Calibri" w:eastAsia="Calibri" w:hAnsi="Calibri" w:cs="Calibri"/>
          <w:spacing w:val="-5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6"/>
          <w:sz w:val="22"/>
          <w:szCs w:val="22"/>
        </w:rPr>
        <w:t>gh</w:t>
      </w:r>
      <w:r>
        <w:rPr>
          <w:rFonts w:ascii="Calibri" w:eastAsia="Calibri" w:hAnsi="Calibri" w:cs="Calibri"/>
          <w:spacing w:val="-4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6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8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8"/>
          <w:sz w:val="14"/>
          <w:szCs w:val="14"/>
        </w:rPr>
        <w:t>1</w:t>
      </w:r>
      <w:r>
        <w:rPr>
          <w:rFonts w:ascii="Calibri" w:eastAsia="Calibri" w:hAnsi="Calibri" w:cs="Calibri"/>
          <w:position w:val="8"/>
          <w:sz w:val="14"/>
          <w:szCs w:val="14"/>
        </w:rPr>
        <w:t>3</w:t>
      </w:r>
      <w:r>
        <w:rPr>
          <w:rFonts w:ascii="Calibri" w:eastAsia="Calibri" w:hAnsi="Calibri" w:cs="Calibri"/>
          <w:spacing w:val="12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w</w:t>
      </w:r>
      <w:r>
        <w:rPr>
          <w:rFonts w:ascii="Calibri" w:eastAsia="Calibri" w:hAnsi="Calibri" w:cs="Calibri"/>
          <w:spacing w:val="-6"/>
          <w:sz w:val="22"/>
          <w:szCs w:val="22"/>
        </w:rPr>
        <w:t>h</w:t>
      </w:r>
      <w:r>
        <w:rPr>
          <w:rFonts w:ascii="Calibri" w:eastAsia="Calibri" w:hAnsi="Calibri" w:cs="Calibri"/>
          <w:spacing w:val="-5"/>
          <w:sz w:val="22"/>
          <w:szCs w:val="22"/>
        </w:rPr>
        <w:t>ic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sz w:val="22"/>
          <w:szCs w:val="22"/>
        </w:rPr>
        <w:t>ev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Pe</w:t>
      </w:r>
      <w:r>
        <w:rPr>
          <w:rFonts w:ascii="Calibri" w:eastAsia="Calibri" w:hAnsi="Calibri" w:cs="Calibri"/>
          <w:spacing w:val="-5"/>
          <w:sz w:val="22"/>
          <w:szCs w:val="22"/>
        </w:rPr>
        <w:t>rs</w:t>
      </w:r>
      <w:r>
        <w:rPr>
          <w:rFonts w:ascii="Calibri" w:eastAsia="Calibri" w:hAnsi="Calibri" w:cs="Calibri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pacing w:val="-6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pacing w:val="-4"/>
          <w:sz w:val="22"/>
          <w:szCs w:val="22"/>
        </w:rPr>
        <w:t>om</w:t>
      </w:r>
      <w:r>
        <w:rPr>
          <w:rFonts w:ascii="Calibri" w:eastAsia="Calibri" w:hAnsi="Calibri" w:cs="Calibri"/>
          <w:spacing w:val="-6"/>
          <w:sz w:val="22"/>
          <w:szCs w:val="22"/>
        </w:rPr>
        <w:t>p</w:t>
      </w:r>
      <w:r>
        <w:rPr>
          <w:rFonts w:ascii="Calibri" w:eastAsia="Calibri" w:hAnsi="Calibri" w:cs="Calibri"/>
          <w:spacing w:val="-5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w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-6"/>
          <w:sz w:val="22"/>
          <w:szCs w:val="22"/>
        </w:rPr>
        <w:t>d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6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6"/>
          <w:sz w:val="22"/>
          <w:szCs w:val="22"/>
        </w:rPr>
        <w:t>h</w:t>
      </w:r>
      <w:r>
        <w:rPr>
          <w:rFonts w:ascii="Calibri" w:eastAsia="Calibri" w:hAnsi="Calibri" w:cs="Calibri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pacing w:val="-6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C.</w:t>
      </w:r>
    </w:p>
    <w:p w14:paraId="3F43054A" w14:textId="77777777" w:rsidR="00971223" w:rsidRDefault="00971223">
      <w:pPr>
        <w:spacing w:line="280" w:lineRule="exact"/>
        <w:rPr>
          <w:sz w:val="28"/>
          <w:szCs w:val="28"/>
        </w:rPr>
      </w:pPr>
    </w:p>
    <w:p w14:paraId="092ECB64" w14:textId="77777777" w:rsidR="00971223" w:rsidRDefault="004836D6">
      <w:pPr>
        <w:spacing w:line="246" w:lineRule="auto"/>
        <w:ind w:left="913" w:right="684" w:hanging="79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.9         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),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Re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ld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et,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,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 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w</w:t>
      </w:r>
      <w:r>
        <w:rPr>
          <w:rFonts w:ascii="Calibri" w:eastAsia="Calibri" w:hAnsi="Calibri" w:cs="Calibri"/>
          <w:sz w:val="22"/>
          <w:szCs w:val="22"/>
        </w:rPr>
        <w:t>ill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C.</w:t>
      </w:r>
    </w:p>
    <w:p w14:paraId="633D7732" w14:textId="77777777" w:rsidR="00971223" w:rsidRDefault="00971223">
      <w:pPr>
        <w:spacing w:before="17" w:line="260" w:lineRule="exact"/>
        <w:rPr>
          <w:sz w:val="26"/>
          <w:szCs w:val="26"/>
        </w:rPr>
      </w:pPr>
    </w:p>
    <w:p w14:paraId="48129806" w14:textId="77777777" w:rsidR="00971223" w:rsidRDefault="004836D6">
      <w:pPr>
        <w:spacing w:line="247" w:lineRule="auto"/>
        <w:ind w:left="913" w:right="74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ill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 asses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ari</w:t>
      </w:r>
      <w:r>
        <w:rPr>
          <w:rFonts w:ascii="Calibri" w:eastAsia="Calibri" w:hAnsi="Calibri" w:cs="Calibri"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tes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cific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assisti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if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ele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z w:val="22"/>
          <w:szCs w:val="22"/>
        </w:rPr>
        <w:t>d a fit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f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cial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C5EF660" w14:textId="77777777" w:rsidR="00971223" w:rsidRDefault="00971223">
      <w:pPr>
        <w:spacing w:before="17" w:line="260" w:lineRule="exact"/>
        <w:rPr>
          <w:sz w:val="26"/>
          <w:szCs w:val="26"/>
        </w:rPr>
      </w:pPr>
    </w:p>
    <w:p w14:paraId="321E6C56" w14:textId="77777777" w:rsidR="00971223" w:rsidRDefault="00C451D5">
      <w:pPr>
        <w:spacing w:line="246" w:lineRule="auto"/>
        <w:ind w:left="913" w:right="999" w:hanging="794"/>
        <w:jc w:val="both"/>
        <w:rPr>
          <w:rFonts w:ascii="Calibri" w:eastAsia="Calibri" w:hAnsi="Calibri" w:cs="Calibri"/>
          <w:sz w:val="22"/>
          <w:szCs w:val="22"/>
        </w:rPr>
      </w:pPr>
      <w:r>
        <w:pict w14:anchorId="1CAE56A3">
          <v:group id="_x0000_s1171" style="position:absolute;left:0;text-align:left;margin-left:66.95pt;margin-top:104.5pt;width:2in;height:0;z-index:-3235;mso-position-horizontal-relative:page" coordorigin="1339,2090" coordsize="2880,0">
            <v:shape id="_x0000_s1172" style="position:absolute;left:1339;top:2090;width:2880;height:0" coordorigin="1339,2090" coordsize="2880,0" path="m1339,2090r2880,e" filled="f" strokeweight=".82pt">
              <v:path arrowok="t"/>
            </v:shape>
            <w10:wrap anchorx="page"/>
          </v:group>
        </w:pic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1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.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>1</w:t>
      </w:r>
      <w:r w:rsidR="004836D6">
        <w:rPr>
          <w:rFonts w:ascii="Calibri" w:eastAsia="Calibri" w:hAnsi="Calibri" w:cs="Calibri"/>
          <w:sz w:val="22"/>
          <w:szCs w:val="22"/>
        </w:rPr>
        <w:t xml:space="preserve">0       </w:t>
      </w:r>
      <w:r w:rsidR="004836D6"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T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e</w:t>
      </w:r>
      <w:r w:rsidR="004836D6">
        <w:rPr>
          <w:rFonts w:ascii="Calibri" w:eastAsia="Calibri" w:hAnsi="Calibri" w:cs="Calibri"/>
          <w:sz w:val="22"/>
          <w:szCs w:val="22"/>
        </w:rPr>
        <w:t>r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e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>f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836D6">
        <w:rPr>
          <w:rFonts w:ascii="Calibri" w:eastAsia="Calibri" w:hAnsi="Calibri" w:cs="Calibri"/>
          <w:sz w:val="22"/>
          <w:szCs w:val="22"/>
        </w:rPr>
        <w:t>r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e</w:t>
      </w:r>
      <w:r w:rsidR="004836D6">
        <w:rPr>
          <w:rFonts w:ascii="Calibri" w:eastAsia="Calibri" w:hAnsi="Calibri" w:cs="Calibri"/>
          <w:sz w:val="22"/>
          <w:szCs w:val="22"/>
        </w:rPr>
        <w:t>,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t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4836D6">
        <w:rPr>
          <w:rFonts w:ascii="Calibri" w:eastAsia="Calibri" w:hAnsi="Calibri" w:cs="Calibri"/>
          <w:sz w:val="22"/>
          <w:szCs w:val="22"/>
        </w:rPr>
        <w:t>e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pu</w:t>
      </w:r>
      <w:r w:rsidR="004836D6">
        <w:rPr>
          <w:rFonts w:ascii="Calibri" w:eastAsia="Calibri" w:hAnsi="Calibri" w:cs="Calibri"/>
          <w:sz w:val="22"/>
          <w:szCs w:val="22"/>
        </w:rPr>
        <w:t>r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po</w:t>
      </w:r>
      <w:r w:rsidR="004836D6">
        <w:rPr>
          <w:rFonts w:ascii="Calibri" w:eastAsia="Calibri" w:hAnsi="Calibri" w:cs="Calibri"/>
          <w:sz w:val="22"/>
          <w:szCs w:val="22"/>
        </w:rPr>
        <w:t>se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836D6">
        <w:rPr>
          <w:rFonts w:ascii="Calibri" w:eastAsia="Calibri" w:hAnsi="Calibri" w:cs="Calibri"/>
          <w:sz w:val="22"/>
          <w:szCs w:val="22"/>
        </w:rPr>
        <w:t>f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4836D6">
        <w:rPr>
          <w:rFonts w:ascii="Calibri" w:eastAsia="Calibri" w:hAnsi="Calibri" w:cs="Calibri"/>
          <w:sz w:val="22"/>
          <w:szCs w:val="22"/>
        </w:rPr>
        <w:t>is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836D6">
        <w:rPr>
          <w:rFonts w:ascii="Calibri" w:eastAsia="Calibri" w:hAnsi="Calibri" w:cs="Calibri"/>
          <w:sz w:val="22"/>
          <w:szCs w:val="22"/>
        </w:rPr>
        <w:t>c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>u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me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4836D6">
        <w:rPr>
          <w:rFonts w:ascii="Calibri" w:eastAsia="Calibri" w:hAnsi="Calibri" w:cs="Calibri"/>
          <w:sz w:val="22"/>
          <w:szCs w:val="22"/>
        </w:rPr>
        <w:t>t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is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 w:rsidR="004836D6">
        <w:rPr>
          <w:rFonts w:ascii="Calibri" w:eastAsia="Calibri" w:hAnsi="Calibri" w:cs="Calibri"/>
          <w:sz w:val="22"/>
          <w:szCs w:val="22"/>
        </w:rPr>
        <w:t>o</w:t>
      </w:r>
      <w:r w:rsidR="004836D6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4836D6">
        <w:rPr>
          <w:rFonts w:ascii="Calibri" w:eastAsia="Calibri" w:hAnsi="Calibri" w:cs="Calibri"/>
          <w:sz w:val="22"/>
          <w:szCs w:val="22"/>
        </w:rPr>
        <w:t>r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v</w:t>
      </w:r>
      <w:r w:rsidR="004836D6">
        <w:rPr>
          <w:rFonts w:ascii="Calibri" w:eastAsia="Calibri" w:hAnsi="Calibri" w:cs="Calibri"/>
          <w:sz w:val="22"/>
          <w:szCs w:val="22"/>
        </w:rPr>
        <w:t>i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4836D6">
        <w:rPr>
          <w:rFonts w:ascii="Calibri" w:eastAsia="Calibri" w:hAnsi="Calibri" w:cs="Calibri"/>
          <w:sz w:val="22"/>
          <w:szCs w:val="22"/>
        </w:rPr>
        <w:t>e</w:t>
      </w:r>
      <w:r w:rsidR="004836D6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gu</w:t>
      </w:r>
      <w:r w:rsidR="004836D6">
        <w:rPr>
          <w:rFonts w:ascii="Calibri" w:eastAsia="Calibri" w:hAnsi="Calibri" w:cs="Calibri"/>
          <w:sz w:val="22"/>
          <w:szCs w:val="22"/>
        </w:rPr>
        <w:t>i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4836D6">
        <w:rPr>
          <w:rFonts w:ascii="Calibri" w:eastAsia="Calibri" w:hAnsi="Calibri" w:cs="Calibri"/>
          <w:sz w:val="22"/>
          <w:szCs w:val="22"/>
        </w:rPr>
        <w:t>a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4836D6">
        <w:rPr>
          <w:rFonts w:ascii="Calibri" w:eastAsia="Calibri" w:hAnsi="Calibri" w:cs="Calibri"/>
          <w:sz w:val="22"/>
          <w:szCs w:val="22"/>
        </w:rPr>
        <w:t>ce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 w:rsidR="004836D6">
        <w:rPr>
          <w:rFonts w:ascii="Calibri" w:eastAsia="Calibri" w:hAnsi="Calibri" w:cs="Calibri"/>
          <w:sz w:val="22"/>
          <w:szCs w:val="22"/>
        </w:rPr>
        <w:t>n t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>h</w:t>
      </w:r>
      <w:r w:rsidR="004836D6">
        <w:rPr>
          <w:rFonts w:ascii="Calibri" w:eastAsia="Calibri" w:hAnsi="Calibri" w:cs="Calibri"/>
          <w:sz w:val="22"/>
          <w:szCs w:val="22"/>
        </w:rPr>
        <w:t>e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4836D6">
        <w:rPr>
          <w:rFonts w:ascii="Calibri" w:eastAsia="Calibri" w:hAnsi="Calibri" w:cs="Calibri"/>
          <w:sz w:val="22"/>
          <w:szCs w:val="22"/>
        </w:rPr>
        <w:t>r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4836D6">
        <w:rPr>
          <w:rFonts w:ascii="Calibri" w:eastAsia="Calibri" w:hAnsi="Calibri" w:cs="Calibri"/>
          <w:sz w:val="22"/>
          <w:szCs w:val="22"/>
        </w:rPr>
        <w:t>c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e</w:t>
      </w:r>
      <w:r w:rsidR="004836D6">
        <w:rPr>
          <w:rFonts w:ascii="Calibri" w:eastAsia="Calibri" w:hAnsi="Calibri" w:cs="Calibri"/>
          <w:sz w:val="22"/>
          <w:szCs w:val="22"/>
        </w:rPr>
        <w:t>ss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t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>h</w:t>
      </w:r>
      <w:r w:rsidR="004836D6">
        <w:rPr>
          <w:rFonts w:ascii="Calibri" w:eastAsia="Calibri" w:hAnsi="Calibri" w:cs="Calibri"/>
          <w:sz w:val="22"/>
          <w:szCs w:val="22"/>
        </w:rPr>
        <w:t>at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4836D6">
        <w:rPr>
          <w:rFonts w:ascii="Calibri" w:eastAsia="Calibri" w:hAnsi="Calibri" w:cs="Calibri"/>
          <w:sz w:val="22"/>
          <w:szCs w:val="22"/>
        </w:rPr>
        <w:t xml:space="preserve">RA 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w</w:t>
      </w:r>
      <w:r w:rsidR="004836D6">
        <w:rPr>
          <w:rFonts w:ascii="Calibri" w:eastAsia="Calibri" w:hAnsi="Calibri" w:cs="Calibri"/>
          <w:sz w:val="22"/>
          <w:szCs w:val="22"/>
        </w:rPr>
        <w:t>ill</w:t>
      </w:r>
      <w:r w:rsidR="004836D6"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m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4836D6">
        <w:rPr>
          <w:rFonts w:ascii="Calibri" w:eastAsia="Calibri" w:hAnsi="Calibri" w:cs="Calibri"/>
          <w:sz w:val="22"/>
          <w:szCs w:val="22"/>
        </w:rPr>
        <w:t>l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4836D6">
        <w:rPr>
          <w:rFonts w:ascii="Calibri" w:eastAsia="Calibri" w:hAnsi="Calibri" w:cs="Calibri"/>
          <w:sz w:val="22"/>
          <w:szCs w:val="22"/>
        </w:rPr>
        <w:t>y</w:t>
      </w:r>
      <w:r w:rsidR="004836D6"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4836D6">
        <w:rPr>
          <w:rFonts w:ascii="Calibri" w:eastAsia="Calibri" w:hAnsi="Calibri" w:cs="Calibri"/>
          <w:sz w:val="22"/>
          <w:szCs w:val="22"/>
        </w:rPr>
        <w:t>o</w:t>
      </w:r>
      <w:r w:rsidR="004836D6"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ass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4836D6">
        <w:rPr>
          <w:rFonts w:ascii="Calibri" w:eastAsia="Calibri" w:hAnsi="Calibri" w:cs="Calibri"/>
          <w:sz w:val="22"/>
          <w:szCs w:val="22"/>
        </w:rPr>
        <w:t>ss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t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4836D6">
        <w:rPr>
          <w:rFonts w:ascii="Calibri" w:eastAsia="Calibri" w:hAnsi="Calibri" w:cs="Calibri"/>
          <w:sz w:val="22"/>
          <w:szCs w:val="22"/>
        </w:rPr>
        <w:t>e</w:t>
      </w:r>
      <w:r w:rsidR="004836D6"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f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4836D6">
        <w:rPr>
          <w:rFonts w:ascii="Calibri" w:eastAsia="Calibri" w:hAnsi="Calibri" w:cs="Calibri"/>
          <w:sz w:val="22"/>
          <w:szCs w:val="22"/>
        </w:rPr>
        <w:t>a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4836D6">
        <w:rPr>
          <w:rFonts w:ascii="Calibri" w:eastAsia="Calibri" w:hAnsi="Calibri" w:cs="Calibri"/>
          <w:sz w:val="22"/>
          <w:szCs w:val="22"/>
        </w:rPr>
        <w:t>cial</w:t>
      </w:r>
      <w:r w:rsidR="004836D6"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ca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4836D6">
        <w:rPr>
          <w:rFonts w:ascii="Calibri" w:eastAsia="Calibri" w:hAnsi="Calibri" w:cs="Calibri"/>
          <w:sz w:val="22"/>
          <w:szCs w:val="22"/>
        </w:rPr>
        <w:t>a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b</w:t>
      </w:r>
      <w:r w:rsidR="004836D6">
        <w:rPr>
          <w:rFonts w:ascii="Calibri" w:eastAsia="Calibri" w:hAnsi="Calibri" w:cs="Calibri"/>
          <w:sz w:val="22"/>
          <w:szCs w:val="22"/>
        </w:rPr>
        <w:t>ility</w:t>
      </w:r>
      <w:r w:rsidR="004836D6"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4836D6">
        <w:rPr>
          <w:rFonts w:ascii="Calibri" w:eastAsia="Calibri" w:hAnsi="Calibri" w:cs="Calibri"/>
          <w:sz w:val="22"/>
          <w:szCs w:val="22"/>
        </w:rPr>
        <w:t>f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a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Re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>l</w:t>
      </w:r>
      <w:r w:rsidR="004836D6">
        <w:rPr>
          <w:rFonts w:ascii="Calibri" w:eastAsia="Calibri" w:hAnsi="Calibri" w:cs="Calibri"/>
          <w:sz w:val="22"/>
          <w:szCs w:val="22"/>
        </w:rPr>
        <w:t>e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v</w:t>
      </w:r>
      <w:r w:rsidR="004836D6">
        <w:rPr>
          <w:rFonts w:ascii="Calibri" w:eastAsia="Calibri" w:hAnsi="Calibri" w:cs="Calibri"/>
          <w:sz w:val="22"/>
          <w:szCs w:val="22"/>
        </w:rPr>
        <w:t>a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4836D6">
        <w:rPr>
          <w:rFonts w:ascii="Calibri" w:eastAsia="Calibri" w:hAnsi="Calibri" w:cs="Calibri"/>
          <w:sz w:val="22"/>
          <w:szCs w:val="22"/>
        </w:rPr>
        <w:t>t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Pe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4836D6">
        <w:rPr>
          <w:rFonts w:ascii="Calibri" w:eastAsia="Calibri" w:hAnsi="Calibri" w:cs="Calibri"/>
          <w:sz w:val="22"/>
          <w:szCs w:val="22"/>
        </w:rPr>
        <w:t>s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836D6">
        <w:rPr>
          <w:rFonts w:ascii="Calibri" w:eastAsia="Calibri" w:hAnsi="Calibri" w:cs="Calibri"/>
          <w:sz w:val="22"/>
          <w:szCs w:val="22"/>
        </w:rPr>
        <w:t>n</w:t>
      </w:r>
      <w:r w:rsidR="004836D6"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in</w:t>
      </w:r>
      <w:r w:rsidR="004836D6"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t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>h</w:t>
      </w:r>
      <w:r w:rsidR="004836D6">
        <w:rPr>
          <w:rFonts w:ascii="Calibri" w:eastAsia="Calibri" w:hAnsi="Calibri" w:cs="Calibri"/>
          <w:sz w:val="22"/>
          <w:szCs w:val="22"/>
        </w:rPr>
        <w:t>e</w:t>
      </w:r>
      <w:r w:rsidR="004836D6"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4836D6">
        <w:rPr>
          <w:rFonts w:ascii="Calibri" w:eastAsia="Calibri" w:hAnsi="Calibri" w:cs="Calibri"/>
          <w:sz w:val="22"/>
          <w:szCs w:val="22"/>
        </w:rPr>
        <w:t>ext</w:t>
      </w:r>
      <w:r w:rsidR="004836D6"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836D6">
        <w:rPr>
          <w:rFonts w:ascii="Calibri" w:eastAsia="Calibri" w:hAnsi="Calibri" w:cs="Calibri"/>
          <w:sz w:val="22"/>
          <w:szCs w:val="22"/>
        </w:rPr>
        <w:t>f</w:t>
      </w:r>
      <w:r w:rsidR="004836D6"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t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4836D6">
        <w:rPr>
          <w:rFonts w:ascii="Calibri" w:eastAsia="Calibri" w:hAnsi="Calibri" w:cs="Calibri"/>
          <w:sz w:val="22"/>
          <w:szCs w:val="22"/>
        </w:rPr>
        <w:t>e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 xml:space="preserve"> A</w:t>
      </w:r>
      <w:r w:rsidR="004836D6">
        <w:rPr>
          <w:rFonts w:ascii="Calibri" w:eastAsia="Calibri" w:hAnsi="Calibri" w:cs="Calibri"/>
          <w:sz w:val="22"/>
          <w:szCs w:val="22"/>
        </w:rPr>
        <w:t>ct, (t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4836D6">
        <w:rPr>
          <w:rFonts w:ascii="Calibri" w:eastAsia="Calibri" w:hAnsi="Calibri" w:cs="Calibri"/>
          <w:sz w:val="22"/>
          <w:szCs w:val="22"/>
        </w:rPr>
        <w:t>e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 xml:space="preserve"> “</w:t>
      </w:r>
      <w:r w:rsidR="004836D6">
        <w:rPr>
          <w:rFonts w:ascii="Calibri" w:eastAsia="Calibri" w:hAnsi="Calibri" w:cs="Calibri"/>
          <w:sz w:val="22"/>
          <w:szCs w:val="22"/>
        </w:rPr>
        <w:t>G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4836D6">
        <w:rPr>
          <w:rFonts w:ascii="Calibri" w:eastAsia="Calibri" w:hAnsi="Calibri" w:cs="Calibri"/>
          <w:sz w:val="22"/>
          <w:szCs w:val="22"/>
        </w:rPr>
        <w:t>i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4836D6">
        <w:rPr>
          <w:rFonts w:ascii="Calibri" w:eastAsia="Calibri" w:hAnsi="Calibri" w:cs="Calibri"/>
          <w:sz w:val="22"/>
          <w:szCs w:val="22"/>
        </w:rPr>
        <w:t>a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4836D6">
        <w:rPr>
          <w:rFonts w:ascii="Calibri" w:eastAsia="Calibri" w:hAnsi="Calibri" w:cs="Calibri"/>
          <w:sz w:val="22"/>
          <w:szCs w:val="22"/>
        </w:rPr>
        <w:t>c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e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”</w:t>
      </w:r>
      <w:r w:rsidR="004836D6">
        <w:rPr>
          <w:rFonts w:ascii="Calibri" w:eastAsia="Calibri" w:hAnsi="Calibri" w:cs="Calibri"/>
          <w:sz w:val="22"/>
          <w:szCs w:val="22"/>
        </w:rPr>
        <w:t>),</w:t>
      </w:r>
      <w:r w:rsidR="004836D6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a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4836D6">
        <w:rPr>
          <w:rFonts w:ascii="Calibri" w:eastAsia="Calibri" w:hAnsi="Calibri" w:cs="Calibri"/>
          <w:sz w:val="22"/>
          <w:szCs w:val="22"/>
        </w:rPr>
        <w:t>d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w</w:t>
      </w:r>
      <w:r w:rsidR="004836D6">
        <w:rPr>
          <w:rFonts w:ascii="Calibri" w:eastAsia="Calibri" w:hAnsi="Calibri" w:cs="Calibri"/>
          <w:sz w:val="22"/>
          <w:szCs w:val="22"/>
        </w:rPr>
        <w:t>ill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a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pp</w:t>
      </w:r>
      <w:r w:rsidR="004836D6">
        <w:rPr>
          <w:rFonts w:ascii="Calibri" w:eastAsia="Calibri" w:hAnsi="Calibri" w:cs="Calibri"/>
          <w:sz w:val="22"/>
          <w:szCs w:val="22"/>
        </w:rPr>
        <w:t>ly</w:t>
      </w:r>
      <w:r w:rsidR="004836D6"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to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all R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e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>l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ev</w:t>
      </w:r>
      <w:r w:rsidR="004836D6">
        <w:rPr>
          <w:rFonts w:ascii="Calibri" w:eastAsia="Calibri" w:hAnsi="Calibri" w:cs="Calibri"/>
          <w:sz w:val="22"/>
          <w:szCs w:val="22"/>
        </w:rPr>
        <w:t>a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>n</w:t>
      </w:r>
      <w:r w:rsidR="004836D6">
        <w:rPr>
          <w:rFonts w:ascii="Calibri" w:eastAsia="Calibri" w:hAnsi="Calibri" w:cs="Calibri"/>
          <w:sz w:val="22"/>
          <w:szCs w:val="22"/>
        </w:rPr>
        <w:t>t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e</w:t>
      </w:r>
      <w:r w:rsidR="004836D6">
        <w:rPr>
          <w:rFonts w:ascii="Calibri" w:eastAsia="Calibri" w:hAnsi="Calibri" w:cs="Calibri"/>
          <w:sz w:val="22"/>
          <w:szCs w:val="22"/>
        </w:rPr>
        <w:t>r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on</w:t>
      </w:r>
      <w:r w:rsidR="004836D6">
        <w:rPr>
          <w:rFonts w:ascii="Calibri" w:eastAsia="Calibri" w:hAnsi="Calibri" w:cs="Calibri"/>
          <w:sz w:val="22"/>
          <w:szCs w:val="22"/>
        </w:rPr>
        <w:t>s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fr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4836D6">
        <w:rPr>
          <w:rFonts w:ascii="Calibri" w:eastAsia="Calibri" w:hAnsi="Calibri" w:cs="Calibri"/>
          <w:sz w:val="22"/>
          <w:szCs w:val="22"/>
        </w:rPr>
        <w:t>m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t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4836D6">
        <w:rPr>
          <w:rFonts w:ascii="Calibri" w:eastAsia="Calibri" w:hAnsi="Calibri" w:cs="Calibri"/>
          <w:sz w:val="22"/>
          <w:szCs w:val="22"/>
        </w:rPr>
        <w:t>e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 w:rsidR="004836D6">
        <w:rPr>
          <w:rFonts w:ascii="Calibri" w:eastAsia="Calibri" w:hAnsi="Calibri" w:cs="Calibri"/>
          <w:sz w:val="22"/>
          <w:szCs w:val="22"/>
        </w:rPr>
        <w:t>ate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836D6">
        <w:rPr>
          <w:rFonts w:ascii="Calibri" w:eastAsia="Calibri" w:hAnsi="Calibri" w:cs="Calibri"/>
          <w:sz w:val="22"/>
          <w:szCs w:val="22"/>
        </w:rPr>
        <w:t>f</w:t>
      </w:r>
      <w:r w:rsidR="004836D6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pub</w:t>
      </w:r>
      <w:r w:rsidR="004836D6">
        <w:rPr>
          <w:rFonts w:ascii="Calibri" w:eastAsia="Calibri" w:hAnsi="Calibri" w:cs="Calibri"/>
          <w:sz w:val="22"/>
          <w:szCs w:val="22"/>
        </w:rPr>
        <w:t>lic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>a</w:t>
      </w:r>
      <w:r w:rsidR="004836D6">
        <w:rPr>
          <w:rFonts w:ascii="Calibri" w:eastAsia="Calibri" w:hAnsi="Calibri" w:cs="Calibri"/>
          <w:sz w:val="22"/>
          <w:szCs w:val="22"/>
        </w:rPr>
        <w:t>ti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4836D6">
        <w:rPr>
          <w:rFonts w:ascii="Calibri" w:eastAsia="Calibri" w:hAnsi="Calibri" w:cs="Calibri"/>
          <w:sz w:val="22"/>
          <w:szCs w:val="22"/>
        </w:rPr>
        <w:t>.</w:t>
      </w:r>
    </w:p>
    <w:p w14:paraId="542EE034" w14:textId="77777777" w:rsidR="00971223" w:rsidRDefault="00971223">
      <w:pPr>
        <w:spacing w:before="2" w:line="160" w:lineRule="exact"/>
        <w:rPr>
          <w:sz w:val="17"/>
          <w:szCs w:val="17"/>
        </w:rPr>
      </w:pPr>
    </w:p>
    <w:p w14:paraId="255C173D" w14:textId="77777777" w:rsidR="00971223" w:rsidRDefault="00971223">
      <w:pPr>
        <w:spacing w:line="200" w:lineRule="exact"/>
      </w:pPr>
    </w:p>
    <w:p w14:paraId="58F44BA9" w14:textId="77777777" w:rsidR="00971223" w:rsidRDefault="00971223">
      <w:pPr>
        <w:spacing w:line="200" w:lineRule="exact"/>
      </w:pPr>
    </w:p>
    <w:p w14:paraId="2F077DB1" w14:textId="77777777" w:rsidR="00971223" w:rsidRDefault="00971223">
      <w:pPr>
        <w:spacing w:line="200" w:lineRule="exact"/>
      </w:pPr>
    </w:p>
    <w:p w14:paraId="4D6DCD56" w14:textId="77777777" w:rsidR="00971223" w:rsidRDefault="00971223">
      <w:pPr>
        <w:spacing w:line="200" w:lineRule="exact"/>
      </w:pPr>
    </w:p>
    <w:p w14:paraId="086B3483" w14:textId="77777777" w:rsidR="00971223" w:rsidRDefault="00971223">
      <w:pPr>
        <w:spacing w:line="200" w:lineRule="exact"/>
      </w:pPr>
    </w:p>
    <w:p w14:paraId="13CA3805" w14:textId="77777777" w:rsidR="00971223" w:rsidRDefault="00971223">
      <w:pPr>
        <w:spacing w:line="200" w:lineRule="exact"/>
      </w:pPr>
    </w:p>
    <w:p w14:paraId="4FD3D4A8" w14:textId="77777777" w:rsidR="00971223" w:rsidRDefault="004836D6">
      <w:pPr>
        <w:ind w:left="119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position w:val="5"/>
          <w:sz w:val="12"/>
          <w:szCs w:val="12"/>
        </w:rPr>
        <w:t>9</w:t>
      </w:r>
      <w:r>
        <w:rPr>
          <w:rFonts w:ascii="Calibri" w:eastAsia="Calibri" w:hAnsi="Calibri" w:cs="Calibri"/>
          <w:spacing w:val="13"/>
          <w:position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he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ul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2</w:t>
      </w:r>
      <w:r>
        <w:rPr>
          <w:rFonts w:ascii="Calibri" w:eastAsia="Calibri" w:hAnsi="Calibri" w:cs="Calibri"/>
          <w:spacing w:val="1"/>
          <w:sz w:val="18"/>
          <w:szCs w:val="18"/>
        </w:rPr>
        <w:t>(</w:t>
      </w:r>
      <w:r>
        <w:rPr>
          <w:rFonts w:ascii="Calibri" w:eastAsia="Calibri" w:hAnsi="Calibri" w:cs="Calibri"/>
          <w:sz w:val="18"/>
          <w:szCs w:val="18"/>
        </w:rPr>
        <w:t>2)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 xml:space="preserve">t: </w:t>
      </w:r>
      <w:hyperlink r:id="rId18"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h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p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s: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www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.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iri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s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hst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a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u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b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oo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k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.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ie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l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i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/20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21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/ac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/50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s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c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h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ed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ul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/2/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n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ac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ed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n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h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m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l</w:t>
        </w:r>
      </w:hyperlink>
    </w:p>
    <w:p w14:paraId="0C921DC1" w14:textId="77777777" w:rsidR="00971223" w:rsidRDefault="004836D6">
      <w:pPr>
        <w:spacing w:before="1"/>
        <w:ind w:left="119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1"/>
          <w:position w:val="5"/>
          <w:sz w:val="12"/>
          <w:szCs w:val="12"/>
        </w:rPr>
        <w:t>1</w:t>
      </w:r>
      <w:r>
        <w:rPr>
          <w:rFonts w:ascii="Calibri" w:eastAsia="Calibri" w:hAnsi="Calibri" w:cs="Calibri"/>
          <w:position w:val="5"/>
          <w:sz w:val="12"/>
          <w:szCs w:val="12"/>
        </w:rPr>
        <w:t>0</w:t>
      </w:r>
      <w:r>
        <w:rPr>
          <w:rFonts w:ascii="Calibri" w:eastAsia="Calibri" w:hAnsi="Calibri" w:cs="Calibri"/>
          <w:spacing w:val="13"/>
          <w:position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453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f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nie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Ac</w:t>
      </w:r>
      <w:r>
        <w:rPr>
          <w:rFonts w:ascii="Calibri" w:eastAsia="Calibri" w:hAnsi="Calibri" w:cs="Calibri"/>
          <w:sz w:val="18"/>
          <w:szCs w:val="18"/>
        </w:rPr>
        <w:t>t,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2014: </w:t>
      </w:r>
      <w:hyperlink r:id="rId19"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htt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p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s: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//w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ww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.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i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r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i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s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h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s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a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u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eb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oo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k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.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i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li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2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014/ac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/38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se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c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i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o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n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453/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n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ac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d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en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ht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ml</w:t>
        </w:r>
      </w:hyperlink>
    </w:p>
    <w:p w14:paraId="5C8C3E18" w14:textId="77777777" w:rsidR="00971223" w:rsidRDefault="004836D6">
      <w:pPr>
        <w:spacing w:line="200" w:lineRule="exact"/>
        <w:ind w:left="119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1"/>
          <w:position w:val="5"/>
          <w:sz w:val="12"/>
          <w:szCs w:val="12"/>
        </w:rPr>
        <w:t>1</w:t>
      </w:r>
      <w:r>
        <w:rPr>
          <w:rFonts w:ascii="Calibri" w:eastAsia="Calibri" w:hAnsi="Calibri" w:cs="Calibri"/>
          <w:position w:val="5"/>
          <w:sz w:val="12"/>
          <w:szCs w:val="12"/>
        </w:rPr>
        <w:t>1</w:t>
      </w:r>
      <w:r>
        <w:rPr>
          <w:rFonts w:ascii="Calibri" w:eastAsia="Calibri" w:hAnsi="Calibri" w:cs="Calibri"/>
          <w:spacing w:val="13"/>
          <w:position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201</w:t>
      </w:r>
      <w:r>
        <w:rPr>
          <w:rFonts w:ascii="Calibri" w:eastAsia="Calibri" w:hAnsi="Calibri" w:cs="Calibri"/>
          <w:spacing w:val="1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1963: </w:t>
      </w:r>
      <w:r>
        <w:rPr>
          <w:rFonts w:ascii="Calibri" w:eastAsia="Calibri" w:hAnsi="Calibri" w:cs="Calibri"/>
          <w:color w:val="0461C1"/>
          <w:spacing w:val="-29"/>
          <w:sz w:val="18"/>
          <w:szCs w:val="18"/>
        </w:rPr>
        <w:t xml:space="preserve"> </w:t>
      </w:r>
      <w:hyperlink r:id="rId20"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ht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ps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: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//w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ww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.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ir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i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s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h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st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a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tu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eb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oo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k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.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ie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eli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1963/a</w:t>
        </w:r>
        <w:r>
          <w:rPr>
            <w:rFonts w:ascii="Calibri" w:eastAsia="Calibri" w:hAnsi="Calibri" w:cs="Calibri"/>
            <w:color w:val="0461C1"/>
            <w:spacing w:val="1"/>
            <w:sz w:val="18"/>
            <w:szCs w:val="18"/>
            <w:u w:val="single" w:color="0461C1"/>
          </w:rPr>
          <w:t>c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/33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se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c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i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o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n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/2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0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1/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n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a</w:t>
        </w:r>
        <w:r>
          <w:rPr>
            <w:rFonts w:ascii="Calibri" w:eastAsia="Calibri" w:hAnsi="Calibri" w:cs="Calibri"/>
            <w:color w:val="0461C1"/>
            <w:spacing w:val="1"/>
            <w:sz w:val="18"/>
            <w:szCs w:val="18"/>
            <w:u w:val="single" w:color="0461C1"/>
          </w:rPr>
          <w:t>c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ted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n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h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m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l</w:t>
        </w:r>
      </w:hyperlink>
    </w:p>
    <w:p w14:paraId="0B36F56A" w14:textId="77777777" w:rsidR="00971223" w:rsidRDefault="004836D6">
      <w:pPr>
        <w:spacing w:before="1"/>
        <w:ind w:left="119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1"/>
          <w:position w:val="5"/>
          <w:sz w:val="12"/>
          <w:szCs w:val="12"/>
        </w:rPr>
        <w:t>1</w:t>
      </w:r>
      <w:r>
        <w:rPr>
          <w:rFonts w:ascii="Calibri" w:eastAsia="Calibri" w:hAnsi="Calibri" w:cs="Calibri"/>
          <w:position w:val="5"/>
          <w:sz w:val="12"/>
          <w:szCs w:val="12"/>
        </w:rPr>
        <w:t>2</w:t>
      </w:r>
      <w:r>
        <w:rPr>
          <w:rFonts w:ascii="Calibri" w:eastAsia="Calibri" w:hAnsi="Calibri" w:cs="Calibri"/>
          <w:spacing w:val="13"/>
          <w:position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he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ul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6</w:t>
      </w:r>
      <w:r>
        <w:rPr>
          <w:rFonts w:ascii="Calibri" w:eastAsia="Calibri" w:hAnsi="Calibri" w:cs="Calibri"/>
          <w:spacing w:val="1"/>
          <w:sz w:val="18"/>
          <w:szCs w:val="18"/>
        </w:rPr>
        <w:t>(</w:t>
      </w:r>
      <w:r>
        <w:rPr>
          <w:rFonts w:ascii="Calibri" w:eastAsia="Calibri" w:hAnsi="Calibri" w:cs="Calibri"/>
          <w:sz w:val="18"/>
          <w:szCs w:val="18"/>
        </w:rPr>
        <w:t>2)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o</w:t>
      </w:r>
      <w:r>
        <w:rPr>
          <w:rFonts w:ascii="Calibri" w:eastAsia="Calibri" w:hAnsi="Calibri" w:cs="Calibri"/>
          <w:sz w:val="18"/>
          <w:szCs w:val="18"/>
        </w:rPr>
        <w:t>f 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 xml:space="preserve">t: </w:t>
      </w:r>
      <w:r>
        <w:rPr>
          <w:rFonts w:ascii="Calibri" w:eastAsia="Calibri" w:hAnsi="Calibri" w:cs="Calibri"/>
          <w:color w:val="0461C1"/>
          <w:spacing w:val="-39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461C1"/>
          <w:spacing w:val="-3"/>
          <w:sz w:val="18"/>
          <w:szCs w:val="18"/>
          <w:u w:val="single" w:color="0461C1"/>
        </w:rPr>
        <w:t>ht</w:t>
      </w:r>
      <w:r>
        <w:rPr>
          <w:rFonts w:ascii="Calibri" w:eastAsia="Calibri" w:hAnsi="Calibri" w:cs="Calibri"/>
          <w:color w:val="0461C1"/>
          <w:sz w:val="18"/>
          <w:szCs w:val="18"/>
          <w:u w:val="single" w:color="0461C1"/>
        </w:rPr>
        <w:t>t</w:t>
      </w:r>
      <w:r>
        <w:rPr>
          <w:rFonts w:ascii="Calibri" w:eastAsia="Calibri" w:hAnsi="Calibri" w:cs="Calibri"/>
          <w:color w:val="0461C1"/>
          <w:spacing w:val="-3"/>
          <w:sz w:val="18"/>
          <w:szCs w:val="18"/>
          <w:u w:val="single" w:color="0461C1"/>
        </w:rPr>
        <w:t>p</w:t>
      </w:r>
      <w:r>
        <w:rPr>
          <w:rFonts w:ascii="Calibri" w:eastAsia="Calibri" w:hAnsi="Calibri" w:cs="Calibri"/>
          <w:color w:val="0461C1"/>
          <w:spacing w:val="-1"/>
          <w:sz w:val="18"/>
          <w:szCs w:val="18"/>
          <w:u w:val="single" w:color="0461C1"/>
        </w:rPr>
        <w:t>s</w:t>
      </w:r>
      <w:r>
        <w:rPr>
          <w:rFonts w:ascii="Calibri" w:eastAsia="Calibri" w:hAnsi="Calibri" w:cs="Calibri"/>
          <w:color w:val="0461C1"/>
          <w:spacing w:val="-3"/>
          <w:sz w:val="18"/>
          <w:szCs w:val="18"/>
          <w:u w:val="single" w:color="0461C1"/>
        </w:rPr>
        <w:t>:</w:t>
      </w:r>
      <w:hyperlink r:id="rId21" w:anchor="sched6"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www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.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iri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s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hst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a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u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b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oo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k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.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ie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l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i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/20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21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/ac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/50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s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c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h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ed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ul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/6/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n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ac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ed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n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h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m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l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#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s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c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h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ed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6</w:t>
        </w:r>
      </w:hyperlink>
    </w:p>
    <w:p w14:paraId="56719D0D" w14:textId="77777777" w:rsidR="00971223" w:rsidRDefault="004836D6">
      <w:pPr>
        <w:spacing w:line="200" w:lineRule="exact"/>
        <w:ind w:left="119"/>
        <w:rPr>
          <w:rFonts w:ascii="Calibri" w:eastAsia="Calibri" w:hAnsi="Calibri" w:cs="Calibri"/>
          <w:sz w:val="18"/>
          <w:szCs w:val="18"/>
        </w:rPr>
        <w:sectPr w:rsidR="00971223">
          <w:pgSz w:w="11920" w:h="16860"/>
          <w:pgMar w:top="820" w:right="680" w:bottom="0" w:left="1220" w:header="623" w:footer="93" w:gutter="0"/>
          <w:cols w:space="720"/>
        </w:sectPr>
      </w:pPr>
      <w:r>
        <w:rPr>
          <w:rFonts w:ascii="Calibri" w:eastAsia="Calibri" w:hAnsi="Calibri" w:cs="Calibri"/>
          <w:spacing w:val="-1"/>
          <w:position w:val="5"/>
          <w:sz w:val="12"/>
          <w:szCs w:val="12"/>
        </w:rPr>
        <w:t>1</w:t>
      </w:r>
      <w:r>
        <w:rPr>
          <w:rFonts w:ascii="Calibri" w:eastAsia="Calibri" w:hAnsi="Calibri" w:cs="Calibri"/>
          <w:position w:val="5"/>
          <w:sz w:val="12"/>
          <w:szCs w:val="12"/>
        </w:rPr>
        <w:t>3</w:t>
      </w:r>
      <w:r>
        <w:rPr>
          <w:rFonts w:ascii="Calibri" w:eastAsia="Calibri" w:hAnsi="Calibri" w:cs="Calibri"/>
          <w:spacing w:val="13"/>
          <w:position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he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ul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6</w:t>
      </w:r>
      <w:r>
        <w:rPr>
          <w:rFonts w:ascii="Calibri" w:eastAsia="Calibri" w:hAnsi="Calibri" w:cs="Calibri"/>
          <w:spacing w:val="1"/>
          <w:sz w:val="18"/>
          <w:szCs w:val="18"/>
        </w:rPr>
        <w:t>(</w:t>
      </w:r>
      <w:r>
        <w:rPr>
          <w:rFonts w:ascii="Calibri" w:eastAsia="Calibri" w:hAnsi="Calibri" w:cs="Calibri"/>
          <w:sz w:val="18"/>
          <w:szCs w:val="18"/>
        </w:rPr>
        <w:t>1)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o</w:t>
      </w:r>
      <w:r>
        <w:rPr>
          <w:rFonts w:ascii="Calibri" w:eastAsia="Calibri" w:hAnsi="Calibri" w:cs="Calibri"/>
          <w:sz w:val="18"/>
          <w:szCs w:val="18"/>
        </w:rPr>
        <w:t>f 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 xml:space="preserve">t: </w:t>
      </w:r>
      <w:r>
        <w:rPr>
          <w:rFonts w:ascii="Calibri" w:eastAsia="Calibri" w:hAnsi="Calibri" w:cs="Calibri"/>
          <w:color w:val="0461C1"/>
          <w:spacing w:val="-39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461C1"/>
          <w:spacing w:val="-3"/>
          <w:sz w:val="18"/>
          <w:szCs w:val="18"/>
          <w:u w:val="single" w:color="0461C1"/>
        </w:rPr>
        <w:t>ht</w:t>
      </w:r>
      <w:r>
        <w:rPr>
          <w:rFonts w:ascii="Calibri" w:eastAsia="Calibri" w:hAnsi="Calibri" w:cs="Calibri"/>
          <w:color w:val="0461C1"/>
          <w:sz w:val="18"/>
          <w:szCs w:val="18"/>
          <w:u w:val="single" w:color="0461C1"/>
        </w:rPr>
        <w:t>t</w:t>
      </w:r>
      <w:r>
        <w:rPr>
          <w:rFonts w:ascii="Calibri" w:eastAsia="Calibri" w:hAnsi="Calibri" w:cs="Calibri"/>
          <w:color w:val="0461C1"/>
          <w:spacing w:val="-3"/>
          <w:sz w:val="18"/>
          <w:szCs w:val="18"/>
          <w:u w:val="single" w:color="0461C1"/>
        </w:rPr>
        <w:t>p</w:t>
      </w:r>
      <w:r>
        <w:rPr>
          <w:rFonts w:ascii="Calibri" w:eastAsia="Calibri" w:hAnsi="Calibri" w:cs="Calibri"/>
          <w:color w:val="0461C1"/>
          <w:spacing w:val="-1"/>
          <w:sz w:val="18"/>
          <w:szCs w:val="18"/>
          <w:u w:val="single" w:color="0461C1"/>
        </w:rPr>
        <w:t>s</w:t>
      </w:r>
      <w:r>
        <w:rPr>
          <w:rFonts w:ascii="Calibri" w:eastAsia="Calibri" w:hAnsi="Calibri" w:cs="Calibri"/>
          <w:color w:val="0461C1"/>
          <w:spacing w:val="-3"/>
          <w:sz w:val="18"/>
          <w:szCs w:val="18"/>
          <w:u w:val="single" w:color="0461C1"/>
        </w:rPr>
        <w:t>:</w:t>
      </w:r>
      <w:hyperlink r:id="rId22" w:anchor="sched6"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www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.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iri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s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hst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a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u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b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oo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k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.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ie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l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i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/20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21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/ac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/50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s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c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h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ed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ul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/6/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n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ac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ed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n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h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m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l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#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s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c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h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ed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6</w:t>
        </w:r>
      </w:hyperlink>
    </w:p>
    <w:p w14:paraId="5FA2E8BE" w14:textId="77777777" w:rsidR="00971223" w:rsidRDefault="00971223">
      <w:pPr>
        <w:spacing w:line="200" w:lineRule="exact"/>
      </w:pPr>
    </w:p>
    <w:p w14:paraId="07C7A5E1" w14:textId="77777777" w:rsidR="00971223" w:rsidRDefault="00971223">
      <w:pPr>
        <w:spacing w:line="200" w:lineRule="exact"/>
      </w:pPr>
    </w:p>
    <w:p w14:paraId="11336EF3" w14:textId="77777777" w:rsidR="00971223" w:rsidRDefault="00971223">
      <w:pPr>
        <w:spacing w:before="12" w:line="200" w:lineRule="exact"/>
      </w:pPr>
    </w:p>
    <w:p w14:paraId="7D341B51" w14:textId="77777777" w:rsidR="00971223" w:rsidRDefault="004836D6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1      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ility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pacing w:val="-7"/>
          <w:sz w:val="22"/>
          <w:szCs w:val="22"/>
        </w:rPr>
        <w:t>s:</w:t>
      </w:r>
    </w:p>
    <w:p w14:paraId="5308F7B9" w14:textId="77777777" w:rsidR="00971223" w:rsidRDefault="00971223">
      <w:pPr>
        <w:spacing w:before="6" w:line="280" w:lineRule="exact"/>
        <w:rPr>
          <w:sz w:val="28"/>
          <w:szCs w:val="28"/>
        </w:rPr>
      </w:pPr>
    </w:p>
    <w:p w14:paraId="1A145372" w14:textId="77777777" w:rsidR="00971223" w:rsidRDefault="004836D6">
      <w:pPr>
        <w:ind w:left="914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 xml:space="preserve">)  </w:t>
      </w:r>
      <w:r>
        <w:rPr>
          <w:rFonts w:ascii="Trebuchet MS" w:eastAsia="Trebuchet MS" w:hAnsi="Trebuchet MS" w:cs="Trebuchet MS"/>
          <w:spacing w:val="18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ris</w:t>
      </w:r>
      <w:r>
        <w:rPr>
          <w:rFonts w:ascii="Calibri" w:eastAsia="Calibri" w:hAnsi="Calibri" w:cs="Calibri"/>
          <w:sz w:val="22"/>
          <w:szCs w:val="22"/>
        </w:rPr>
        <w:t>k</w:t>
      </w:r>
    </w:p>
    <w:p w14:paraId="18D1EAB9" w14:textId="77777777" w:rsidR="00971223" w:rsidRDefault="004836D6">
      <w:pPr>
        <w:spacing w:before="7"/>
        <w:ind w:left="914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-1"/>
        </w:rPr>
        <w:t>b</w:t>
      </w:r>
      <w:r>
        <w:rPr>
          <w:rFonts w:ascii="Trebuchet MS" w:eastAsia="Trebuchet MS" w:hAnsi="Trebuchet MS" w:cs="Trebuchet MS"/>
        </w:rPr>
        <w:t xml:space="preserve">)  </w:t>
      </w:r>
      <w:r>
        <w:rPr>
          <w:rFonts w:ascii="Trebuchet MS" w:eastAsia="Trebuchet MS" w:hAnsi="Trebuchet MS" w:cs="Trebuchet MS"/>
          <w:spacing w:val="15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-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S</w:t>
      </w:r>
      <w:r>
        <w:rPr>
          <w:rFonts w:ascii="Calibri" w:eastAsia="Calibri" w:hAnsi="Calibri" w:cs="Calibri"/>
          <w:sz w:val="22"/>
          <w:szCs w:val="22"/>
        </w:rPr>
        <w:t>tate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</w:p>
    <w:p w14:paraId="4826786C" w14:textId="77777777" w:rsidR="00971223" w:rsidRDefault="004836D6">
      <w:pPr>
        <w:spacing w:before="7"/>
        <w:ind w:left="130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3"/>
          <w:sz w:val="22"/>
          <w:szCs w:val="22"/>
        </w:rPr>
        <w:t>pr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jec</w:t>
      </w:r>
      <w:r>
        <w:rPr>
          <w:rFonts w:ascii="Calibri" w:eastAsia="Calibri" w:hAnsi="Calibri" w:cs="Calibri"/>
          <w:sz w:val="22"/>
          <w:szCs w:val="22"/>
        </w:rPr>
        <w:t>t</w:t>
      </w:r>
    </w:p>
    <w:p w14:paraId="06E6B070" w14:textId="77777777" w:rsidR="00971223" w:rsidRDefault="004836D6">
      <w:pPr>
        <w:spacing w:before="7"/>
        <w:ind w:left="914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</w:rPr>
        <w:t xml:space="preserve">c)  </w:t>
      </w:r>
      <w:r>
        <w:rPr>
          <w:rFonts w:ascii="Trebuchet MS" w:eastAsia="Trebuchet MS" w:hAnsi="Trebuchet MS" w:cs="Trebuchet MS"/>
          <w:spacing w:val="25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ire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and</w:t>
      </w:r>
    </w:p>
    <w:p w14:paraId="5B0B6D10" w14:textId="77777777" w:rsidR="00971223" w:rsidRDefault="004836D6">
      <w:pPr>
        <w:spacing w:before="7"/>
        <w:ind w:left="914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 xml:space="preserve">)  </w:t>
      </w:r>
      <w:r>
        <w:rPr>
          <w:rFonts w:ascii="Trebuchet MS" w:eastAsia="Trebuchet MS" w:hAnsi="Trebuchet MS" w:cs="Trebuchet MS"/>
          <w:spacing w:val="15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fficie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ire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clear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tset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063D760" w14:textId="77777777" w:rsidR="00971223" w:rsidRDefault="00971223">
      <w:pPr>
        <w:spacing w:before="16" w:line="260" w:lineRule="exact"/>
        <w:rPr>
          <w:sz w:val="26"/>
          <w:szCs w:val="26"/>
        </w:rPr>
      </w:pPr>
    </w:p>
    <w:p w14:paraId="714A7289" w14:textId="77777777" w:rsidR="00971223" w:rsidRDefault="004836D6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2      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pacing w:val="-7"/>
          <w:sz w:val="22"/>
          <w:szCs w:val="22"/>
        </w:rPr>
        <w:t>s:</w:t>
      </w:r>
    </w:p>
    <w:p w14:paraId="5018EADA" w14:textId="77777777" w:rsidR="00971223" w:rsidRDefault="00971223">
      <w:pPr>
        <w:spacing w:before="16" w:line="260" w:lineRule="exact"/>
        <w:rPr>
          <w:sz w:val="26"/>
          <w:szCs w:val="26"/>
        </w:rPr>
      </w:pPr>
    </w:p>
    <w:p w14:paraId="66F69B6A" w14:textId="77777777" w:rsidR="00971223" w:rsidRDefault="004836D6">
      <w:pPr>
        <w:tabs>
          <w:tab w:val="left" w:pos="1280"/>
        </w:tabs>
        <w:spacing w:line="248" w:lineRule="auto"/>
        <w:ind w:left="1309" w:right="1119" w:hanging="396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)</w:t>
      </w:r>
      <w:r>
        <w:rPr>
          <w:rFonts w:ascii="Trebuchet MS" w:eastAsia="Trebuchet MS" w:hAnsi="Trebuchet MS" w:cs="Trebuchet MS"/>
        </w:rPr>
        <w:tab/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iscr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 fr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ach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</w:p>
    <w:p w14:paraId="1DB512C4" w14:textId="77777777" w:rsidR="00971223" w:rsidRDefault="004836D6">
      <w:pPr>
        <w:spacing w:line="260" w:lineRule="exact"/>
        <w:ind w:left="914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-1"/>
        </w:rPr>
        <w:t>b</w:t>
      </w:r>
      <w:r>
        <w:rPr>
          <w:rFonts w:ascii="Trebuchet MS" w:eastAsia="Trebuchet MS" w:hAnsi="Trebuchet MS" w:cs="Trebuchet MS"/>
        </w:rPr>
        <w:t xml:space="preserve">)  </w:t>
      </w:r>
      <w:r>
        <w:rPr>
          <w:rFonts w:ascii="Trebuchet MS" w:eastAsia="Trebuchet MS" w:hAnsi="Trebuchet MS" w:cs="Trebuchet MS"/>
          <w:spacing w:val="15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ich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uidan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</w:p>
    <w:p w14:paraId="469DBA33" w14:textId="77777777" w:rsidR="00971223" w:rsidRDefault="004836D6">
      <w:pPr>
        <w:spacing w:before="7"/>
        <w:ind w:left="914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</w:rPr>
        <w:t xml:space="preserve">c)  </w:t>
      </w:r>
      <w:r>
        <w:rPr>
          <w:rFonts w:ascii="Trebuchet MS" w:eastAsia="Trebuchet MS" w:hAnsi="Trebuchet MS" w:cs="Trebuchet MS"/>
          <w:spacing w:val="25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lati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le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-3"/>
          <w:sz w:val="22"/>
          <w:szCs w:val="22"/>
        </w:rPr>
        <w:t>ff</w:t>
      </w:r>
      <w:r>
        <w:rPr>
          <w:rFonts w:ascii="Calibri" w:eastAsia="Calibri" w:hAnsi="Calibri" w:cs="Calibri"/>
          <w:spacing w:val="-2"/>
          <w:sz w:val="22"/>
          <w:szCs w:val="22"/>
        </w:rPr>
        <w:t>ec</w:t>
      </w:r>
      <w:r>
        <w:rPr>
          <w:rFonts w:ascii="Calibri" w:eastAsia="Calibri" w:hAnsi="Calibri" w:cs="Calibri"/>
          <w:sz w:val="22"/>
          <w:szCs w:val="22"/>
        </w:rPr>
        <w:t>t</w:t>
      </w:r>
    </w:p>
    <w:p w14:paraId="2BFD1DEE" w14:textId="77777777" w:rsidR="00971223" w:rsidRDefault="004836D6">
      <w:pPr>
        <w:spacing w:before="7" w:line="246" w:lineRule="auto"/>
        <w:ind w:left="1310" w:right="897" w:hanging="396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 xml:space="preserve">)  </w:t>
      </w:r>
      <w:r>
        <w:rPr>
          <w:rFonts w:ascii="Trebuchet MS" w:eastAsia="Trebuchet MS" w:hAnsi="Trebuchet MS" w:cs="Trebuchet MS"/>
          <w:spacing w:val="15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 as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carri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gula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and</w:t>
      </w:r>
    </w:p>
    <w:p w14:paraId="2872006A" w14:textId="77777777" w:rsidR="00971223" w:rsidRDefault="004836D6">
      <w:pPr>
        <w:spacing w:before="1" w:line="248" w:lineRule="auto"/>
        <w:ind w:left="1310" w:right="952" w:hanging="397"/>
        <w:rPr>
          <w:rFonts w:ascii="Calibri" w:eastAsia="Calibri" w:hAnsi="Calibri" w:cs="Calibri"/>
          <w:sz w:val="22"/>
          <w:szCs w:val="22"/>
        </w:rPr>
        <w:sectPr w:rsidR="00971223">
          <w:footerReference w:type="default" r:id="rId23"/>
          <w:pgSz w:w="11920" w:h="16860"/>
          <w:pgMar w:top="820" w:right="680" w:bottom="280" w:left="1220" w:header="623" w:footer="432" w:gutter="0"/>
          <w:pgNumType w:start="5"/>
          <w:cols w:space="720"/>
        </w:sectPr>
      </w:pP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 xml:space="preserve">)  </w:t>
      </w:r>
      <w:r>
        <w:rPr>
          <w:rFonts w:ascii="Trebuchet MS" w:eastAsia="Trebuchet MS" w:hAnsi="Trebuchet MS" w:cs="Trebuchet MS"/>
          <w:spacing w:val="15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cifically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xcl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r</w:t>
      </w:r>
      <w:r>
        <w:rPr>
          <w:rFonts w:ascii="Calibri" w:eastAsia="Calibri" w:hAnsi="Calibri" w:cs="Calibri"/>
          <w:spacing w:val="1"/>
          <w:sz w:val="22"/>
          <w:szCs w:val="22"/>
        </w:rPr>
        <w:t>ev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RA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z w:val="22"/>
          <w:szCs w:val="22"/>
        </w:rPr>
        <w:t>d a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riate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886AAE4" w14:textId="77777777" w:rsidR="00971223" w:rsidRDefault="00971223">
      <w:pPr>
        <w:spacing w:line="200" w:lineRule="exact"/>
      </w:pPr>
    </w:p>
    <w:p w14:paraId="2156B224" w14:textId="77777777" w:rsidR="00971223" w:rsidRDefault="00971223">
      <w:pPr>
        <w:spacing w:before="11" w:line="200" w:lineRule="exact"/>
      </w:pPr>
    </w:p>
    <w:p w14:paraId="15FCC33B" w14:textId="77777777" w:rsidR="00971223" w:rsidRDefault="004836D6">
      <w:pPr>
        <w:spacing w:line="420" w:lineRule="exact"/>
        <w:ind w:left="119"/>
        <w:rPr>
          <w:rFonts w:ascii="Calibri" w:eastAsia="Calibri" w:hAnsi="Calibri" w:cs="Calibri"/>
          <w:sz w:val="36"/>
          <w:szCs w:val="36"/>
        </w:rPr>
      </w:pPr>
      <w:r>
        <w:rPr>
          <w:rFonts w:ascii="Trebuchet MS" w:eastAsia="Trebuchet MS" w:hAnsi="Trebuchet MS" w:cs="Trebuchet MS"/>
          <w:color w:val="054160"/>
          <w:spacing w:val="2"/>
          <w:position w:val="1"/>
          <w:sz w:val="32"/>
          <w:szCs w:val="32"/>
        </w:rPr>
        <w:t>2</w:t>
      </w:r>
      <w:r>
        <w:rPr>
          <w:rFonts w:ascii="Trebuchet MS" w:eastAsia="Trebuchet MS" w:hAnsi="Trebuchet MS" w:cs="Trebuchet MS"/>
          <w:color w:val="054160"/>
          <w:position w:val="1"/>
          <w:sz w:val="32"/>
          <w:szCs w:val="32"/>
        </w:rPr>
        <w:t>.</w:t>
      </w:r>
      <w:r>
        <w:rPr>
          <w:rFonts w:ascii="Trebuchet MS" w:eastAsia="Trebuchet MS" w:hAnsi="Trebuchet MS" w:cs="Trebuchet MS"/>
          <w:color w:val="054160"/>
          <w:spacing w:val="-26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054160"/>
          <w:w w:val="103"/>
          <w:position w:val="1"/>
          <w:sz w:val="36"/>
          <w:szCs w:val="36"/>
        </w:rPr>
        <w:t>App</w:t>
      </w:r>
      <w:r>
        <w:rPr>
          <w:rFonts w:ascii="Calibri" w:eastAsia="Calibri" w:hAnsi="Calibri" w:cs="Calibri"/>
          <w:color w:val="054160"/>
          <w:spacing w:val="-1"/>
          <w:w w:val="103"/>
          <w:position w:val="1"/>
          <w:sz w:val="36"/>
          <w:szCs w:val="36"/>
        </w:rPr>
        <w:t>r</w:t>
      </w:r>
      <w:r>
        <w:rPr>
          <w:rFonts w:ascii="Calibri" w:eastAsia="Calibri" w:hAnsi="Calibri" w:cs="Calibri"/>
          <w:color w:val="054160"/>
          <w:w w:val="103"/>
          <w:position w:val="1"/>
          <w:sz w:val="36"/>
          <w:szCs w:val="36"/>
        </w:rPr>
        <w:t>o</w:t>
      </w:r>
      <w:r>
        <w:rPr>
          <w:rFonts w:ascii="Calibri" w:eastAsia="Calibri" w:hAnsi="Calibri" w:cs="Calibri"/>
          <w:color w:val="054160"/>
          <w:spacing w:val="-1"/>
          <w:w w:val="103"/>
          <w:position w:val="1"/>
          <w:sz w:val="36"/>
          <w:szCs w:val="36"/>
        </w:rPr>
        <w:t>a</w:t>
      </w:r>
      <w:r>
        <w:rPr>
          <w:rFonts w:ascii="Calibri" w:eastAsia="Calibri" w:hAnsi="Calibri" w:cs="Calibri"/>
          <w:color w:val="054160"/>
          <w:w w:val="103"/>
          <w:position w:val="1"/>
          <w:sz w:val="36"/>
          <w:szCs w:val="36"/>
        </w:rPr>
        <w:t>ch</w:t>
      </w:r>
    </w:p>
    <w:p w14:paraId="1CDA7219" w14:textId="77777777" w:rsidR="00971223" w:rsidRDefault="00971223">
      <w:pPr>
        <w:spacing w:before="13" w:line="240" w:lineRule="exact"/>
        <w:rPr>
          <w:sz w:val="24"/>
          <w:szCs w:val="24"/>
        </w:rPr>
      </w:pPr>
    </w:p>
    <w:p w14:paraId="0357DD63" w14:textId="77777777" w:rsidR="00971223" w:rsidRDefault="004836D6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 xml:space="preserve">1         </w:t>
      </w:r>
      <w:r>
        <w:rPr>
          <w:rFonts w:ascii="Calibri" w:eastAsia="Calibri" w:hAnsi="Calibri" w:cs="Calibri"/>
          <w:b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tr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du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</w:p>
    <w:p w14:paraId="5CD4CA32" w14:textId="77777777" w:rsidR="00971223" w:rsidRDefault="00971223">
      <w:pPr>
        <w:spacing w:before="6" w:line="280" w:lineRule="exact"/>
        <w:rPr>
          <w:sz w:val="28"/>
          <w:szCs w:val="28"/>
        </w:rPr>
      </w:pPr>
    </w:p>
    <w:p w14:paraId="6A5DD8F2" w14:textId="77777777" w:rsidR="00971223" w:rsidRDefault="004836D6">
      <w:pPr>
        <w:spacing w:line="246" w:lineRule="auto"/>
        <w:ind w:left="914" w:right="937" w:hanging="794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</w:rPr>
        <w:t xml:space="preserve">2.1.1    </w:t>
      </w:r>
      <w:r>
        <w:rPr>
          <w:rFonts w:ascii="Trebuchet MS" w:eastAsia="Trebuchet MS" w:hAnsi="Trebuchet MS" w:cs="Trebuchet MS"/>
          <w:spacing w:val="29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ility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tests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 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ce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so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104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w w:val="104"/>
          <w:sz w:val="22"/>
          <w:szCs w:val="22"/>
        </w:rPr>
        <w:t>h</w:t>
      </w:r>
      <w:r>
        <w:rPr>
          <w:rFonts w:ascii="Calibri" w:eastAsia="Calibri" w:hAnsi="Calibri" w:cs="Calibri"/>
          <w:w w:val="104"/>
          <w:sz w:val="22"/>
          <w:szCs w:val="22"/>
        </w:rPr>
        <w:t xml:space="preserve">at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ed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 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eeti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i.e.,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cial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sar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2D58B4A0" w14:textId="77777777" w:rsidR="00971223" w:rsidRDefault="00971223">
      <w:pPr>
        <w:spacing w:before="17" w:line="260" w:lineRule="exact"/>
        <w:rPr>
          <w:sz w:val="26"/>
          <w:szCs w:val="26"/>
        </w:rPr>
      </w:pPr>
    </w:p>
    <w:p w14:paraId="3F162981" w14:textId="77777777" w:rsidR="00971223" w:rsidRDefault="004836D6">
      <w:pPr>
        <w:spacing w:line="247" w:lineRule="auto"/>
        <w:ind w:left="914" w:right="873" w:hanging="794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</w:rPr>
        <w:t xml:space="preserve">2.1.2    </w:t>
      </w:r>
      <w:r>
        <w:rPr>
          <w:rFonts w:ascii="Trebuchet MS" w:eastAsia="Trebuchet MS" w:hAnsi="Trebuchet MS" w:cs="Trebuchet MS"/>
          <w:spacing w:val="29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cial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ts. 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ake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tai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’s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5043095D" w14:textId="77777777" w:rsidR="00971223" w:rsidRDefault="00971223">
      <w:pPr>
        <w:spacing w:before="17" w:line="260" w:lineRule="exact"/>
        <w:rPr>
          <w:sz w:val="26"/>
          <w:szCs w:val="26"/>
        </w:rPr>
      </w:pPr>
    </w:p>
    <w:p w14:paraId="36CB03E9" w14:textId="77777777" w:rsidR="00971223" w:rsidRDefault="004836D6">
      <w:pPr>
        <w:spacing w:line="247" w:lineRule="auto"/>
        <w:ind w:left="913" w:right="885" w:hanging="794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</w:rPr>
        <w:t xml:space="preserve">2.1.3    </w:t>
      </w:r>
      <w:r>
        <w:rPr>
          <w:rFonts w:ascii="Trebuchet MS" w:eastAsia="Trebuchet MS" w:hAnsi="Trebuchet MS" w:cs="Trebuchet MS"/>
          <w:spacing w:val="29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 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 xml:space="preserve">rall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ete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ele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’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attac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C. It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ld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ted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irr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asses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ete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a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fit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f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 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isc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2561D44B" w14:textId="77777777" w:rsidR="00971223" w:rsidRDefault="00971223">
      <w:pPr>
        <w:spacing w:before="17" w:line="260" w:lineRule="exact"/>
        <w:rPr>
          <w:sz w:val="26"/>
          <w:szCs w:val="26"/>
        </w:rPr>
      </w:pPr>
    </w:p>
    <w:p w14:paraId="351A0223" w14:textId="77777777" w:rsidR="00971223" w:rsidRDefault="004836D6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 xml:space="preserve">2         </w:t>
      </w:r>
      <w:r>
        <w:rPr>
          <w:rFonts w:ascii="Calibri" w:eastAsia="Calibri" w:hAnsi="Calibri" w:cs="Calibri"/>
          <w:b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Whe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dan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app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</w:p>
    <w:p w14:paraId="41D0B7BB" w14:textId="77777777" w:rsidR="00971223" w:rsidRDefault="00971223">
      <w:pPr>
        <w:spacing w:before="6" w:line="280" w:lineRule="exact"/>
        <w:rPr>
          <w:sz w:val="28"/>
          <w:szCs w:val="28"/>
        </w:rPr>
      </w:pPr>
    </w:p>
    <w:p w14:paraId="7F25518E" w14:textId="77777777" w:rsidR="00971223" w:rsidRDefault="004836D6">
      <w:pPr>
        <w:spacing w:line="246" w:lineRule="auto"/>
        <w:ind w:left="914" w:right="1752" w:hanging="795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</w:rPr>
        <w:lastRenderedPageBreak/>
        <w:t xml:space="preserve">2.2.1    </w:t>
      </w:r>
      <w:r>
        <w:rPr>
          <w:rFonts w:ascii="Trebuchet MS" w:eastAsia="Trebuchet MS" w:hAnsi="Trebuchet MS" w:cs="Trebuchet MS"/>
          <w:spacing w:val="29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ttac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 ass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ill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in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55B69F82" w14:textId="77777777" w:rsidR="00971223" w:rsidRDefault="00971223">
      <w:pPr>
        <w:spacing w:before="17" w:line="260" w:lineRule="exact"/>
        <w:rPr>
          <w:sz w:val="26"/>
          <w:szCs w:val="26"/>
        </w:rPr>
      </w:pPr>
    </w:p>
    <w:p w14:paraId="5A121FDB" w14:textId="77777777" w:rsidR="00971223" w:rsidRDefault="004836D6">
      <w:pPr>
        <w:ind w:left="914" w:right="651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 xml:space="preserve">)   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ne</w:t>
      </w:r>
      <w:r>
        <w:rPr>
          <w:rFonts w:ascii="Calibri" w:eastAsia="Calibri" w:hAnsi="Calibri" w:cs="Calibri"/>
          <w:b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app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on:</w:t>
      </w:r>
    </w:p>
    <w:p w14:paraId="045D0867" w14:textId="77777777" w:rsidR="00971223" w:rsidRDefault="004836D6">
      <w:pPr>
        <w:spacing w:before="5" w:line="246" w:lineRule="auto"/>
        <w:ind w:left="1651" w:right="686" w:hanging="34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-2"/>
        </w:rPr>
        <w:t>(i</w:t>
      </w:r>
      <w:r>
        <w:rPr>
          <w:rFonts w:ascii="Trebuchet MS" w:eastAsia="Trebuchet MS" w:hAnsi="Trebuchet MS" w:cs="Trebuchet MS"/>
        </w:rPr>
        <w:t xml:space="preserve">) </w:t>
      </w:r>
      <w:r>
        <w:rPr>
          <w:rFonts w:ascii="Trebuchet MS" w:eastAsia="Trebuchet MS" w:hAnsi="Trebuchet MS" w:cs="Trebuchet MS"/>
          <w:spacing w:val="19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8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8"/>
          <w:sz w:val="14"/>
          <w:szCs w:val="14"/>
        </w:rPr>
        <w:t>1</w:t>
      </w:r>
      <w:r>
        <w:rPr>
          <w:rFonts w:ascii="Calibri" w:eastAsia="Calibri" w:hAnsi="Calibri" w:cs="Calibri"/>
          <w:position w:val="8"/>
          <w:sz w:val="14"/>
          <w:szCs w:val="14"/>
        </w:rPr>
        <w:t>4</w:t>
      </w:r>
      <w:r>
        <w:rPr>
          <w:rFonts w:ascii="Calibri" w:eastAsia="Calibri" w:hAnsi="Calibri" w:cs="Calibri"/>
          <w:spacing w:val="10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sets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 a fit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ugh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01803DB" w14:textId="77777777" w:rsidR="00971223" w:rsidRDefault="00971223">
      <w:pPr>
        <w:spacing w:before="20" w:line="260" w:lineRule="exact"/>
        <w:rPr>
          <w:sz w:val="26"/>
          <w:szCs w:val="26"/>
        </w:rPr>
      </w:pPr>
    </w:p>
    <w:p w14:paraId="34589105" w14:textId="77777777" w:rsidR="00971223" w:rsidRDefault="004836D6">
      <w:pPr>
        <w:ind w:left="914" w:right="613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 xml:space="preserve">)  </w:t>
      </w:r>
      <w:r>
        <w:rPr>
          <w:rFonts w:ascii="Calibri" w:eastAsia="Calibri" w:hAnsi="Calibri" w:cs="Calibri"/>
          <w:b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han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to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ex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44C049F4" w14:textId="77777777" w:rsidR="00971223" w:rsidRDefault="004836D6">
      <w:pPr>
        <w:spacing w:before="7" w:line="246" w:lineRule="auto"/>
        <w:ind w:left="1650" w:right="683" w:hanging="3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-2"/>
        </w:rPr>
        <w:t>(i</w:t>
      </w:r>
      <w:r>
        <w:rPr>
          <w:rFonts w:ascii="Trebuchet MS" w:eastAsia="Trebuchet MS" w:hAnsi="Trebuchet MS" w:cs="Trebuchet MS"/>
        </w:rPr>
        <w:t xml:space="preserve">) 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existi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etai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terest</w:t>
      </w:r>
      <w:r>
        <w:rPr>
          <w:rFonts w:ascii="Calibri" w:eastAsia="Calibri" w:hAnsi="Calibri" w:cs="Calibri"/>
          <w:spacing w:val="-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C,</w:t>
      </w:r>
      <w:r>
        <w:rPr>
          <w:rFonts w:ascii="Calibri" w:eastAsia="Calibri" w:hAnsi="Calibri" w:cs="Calibri"/>
          <w:spacing w:val="-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ies</w:t>
      </w:r>
      <w:r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</w:t>
      </w:r>
      <w:r>
        <w:rPr>
          <w:rFonts w:ascii="Calibri" w:eastAsia="Calibri" w:hAnsi="Calibri" w:cs="Calibri"/>
          <w:spacing w:val="-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</w:t>
      </w:r>
      <w:r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ility</w:t>
      </w:r>
      <w:r>
        <w:rPr>
          <w:rFonts w:ascii="Calibri" w:eastAsia="Calibri" w:hAnsi="Calibri" w:cs="Calibri"/>
          <w:spacing w:val="-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asses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).</w:t>
      </w:r>
    </w:p>
    <w:p w14:paraId="1FE1F4A7" w14:textId="77777777" w:rsidR="00971223" w:rsidRDefault="004836D6">
      <w:pPr>
        <w:spacing w:before="1" w:line="246" w:lineRule="auto"/>
        <w:ind w:left="1651" w:right="685" w:hanging="34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-2"/>
        </w:rPr>
        <w:t>(ii</w:t>
      </w:r>
      <w:r>
        <w:rPr>
          <w:rFonts w:ascii="Trebuchet MS" w:eastAsia="Trebuchet MS" w:hAnsi="Trebuchet MS" w:cs="Trebuchet MS"/>
        </w:rPr>
        <w:t>)</w:t>
      </w:r>
      <w:r>
        <w:rPr>
          <w:rFonts w:ascii="Trebuchet MS" w:eastAsia="Trebuchet MS" w:hAnsi="Trebuchet MS" w:cs="Trebuchet MS"/>
          <w:spacing w:val="19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rial 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C,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in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ifica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 ass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nd/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ri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file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C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A736A6F" w14:textId="77777777" w:rsidR="00971223" w:rsidRDefault="004836D6">
      <w:pPr>
        <w:spacing w:before="3"/>
        <w:ind w:left="1310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-2"/>
          <w:w w:val="86"/>
        </w:rPr>
        <w:t>(ii</w:t>
      </w:r>
      <w:r>
        <w:rPr>
          <w:rFonts w:ascii="Trebuchet MS" w:eastAsia="Trebuchet MS" w:hAnsi="Trebuchet MS" w:cs="Trebuchet MS"/>
          <w:spacing w:val="-4"/>
          <w:w w:val="86"/>
        </w:rPr>
        <w:t>i</w:t>
      </w:r>
      <w:r>
        <w:rPr>
          <w:rFonts w:ascii="Trebuchet MS" w:eastAsia="Trebuchet MS" w:hAnsi="Trebuchet MS" w:cs="Trebuchet MS"/>
          <w:w w:val="86"/>
        </w:rPr>
        <w:t>)</w:t>
      </w:r>
      <w:r>
        <w:rPr>
          <w:rFonts w:ascii="Trebuchet MS" w:eastAsia="Trebuchet MS" w:hAnsi="Trebuchet MS" w:cs="Trebuchet MS"/>
          <w:spacing w:val="22"/>
          <w:w w:val="86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cc</w:t>
      </w:r>
      <w:r>
        <w:rPr>
          <w:rFonts w:ascii="Calibri" w:eastAsia="Calibri" w:hAnsi="Calibri" w:cs="Calibri"/>
          <w:spacing w:val="-3"/>
          <w:sz w:val="22"/>
          <w:szCs w:val="22"/>
        </w:rPr>
        <w:t>ur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78C6EDE7" w14:textId="77777777" w:rsidR="00971223" w:rsidRDefault="00971223">
      <w:pPr>
        <w:spacing w:before="19" w:line="260" w:lineRule="exact"/>
        <w:rPr>
          <w:sz w:val="26"/>
          <w:szCs w:val="26"/>
        </w:rPr>
      </w:pPr>
    </w:p>
    <w:p w14:paraId="02A19EFF" w14:textId="77777777" w:rsidR="00971223" w:rsidRDefault="004836D6">
      <w:pPr>
        <w:ind w:left="914" w:right="56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 xml:space="preserve">)   </w:t>
      </w:r>
      <w:r>
        <w:rPr>
          <w:rFonts w:ascii="Calibri" w:eastAsia="Calibri" w:hAnsi="Calibri" w:cs="Calibri"/>
          <w:b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ude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0D5D5BA8" w14:textId="77777777" w:rsidR="00971223" w:rsidRDefault="004836D6">
      <w:pPr>
        <w:spacing w:before="10" w:line="246" w:lineRule="auto"/>
        <w:ind w:left="1650" w:right="1007" w:hanging="341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-2"/>
        </w:rPr>
        <w:t>(i</w:t>
      </w:r>
      <w:r>
        <w:rPr>
          <w:rFonts w:ascii="Trebuchet MS" w:eastAsia="Trebuchet MS" w:hAnsi="Trebuchet MS" w:cs="Trebuchet MS"/>
        </w:rPr>
        <w:t xml:space="preserve">) </w:t>
      </w:r>
      <w:r>
        <w:rPr>
          <w:rFonts w:ascii="Trebuchet MS" w:eastAsia="Trebuchet MS" w:hAnsi="Trebuchet MS" w:cs="Trebuchet MS"/>
          <w:spacing w:val="19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-c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-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ility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tain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fit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nd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a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C.</w:t>
      </w:r>
    </w:p>
    <w:p w14:paraId="5191E64B" w14:textId="77777777" w:rsidR="00971223" w:rsidRDefault="004836D6">
      <w:pPr>
        <w:spacing w:before="1"/>
        <w:ind w:left="1310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-2"/>
        </w:rPr>
        <w:t>(ii</w:t>
      </w:r>
      <w:r>
        <w:rPr>
          <w:rFonts w:ascii="Trebuchet MS" w:eastAsia="Trebuchet MS" w:hAnsi="Trebuchet MS" w:cs="Trebuchet MS"/>
        </w:rPr>
        <w:t>)</w:t>
      </w:r>
      <w:r>
        <w:rPr>
          <w:rFonts w:ascii="Trebuchet MS" w:eastAsia="Trebuchet MS" w:hAnsi="Trebuchet MS" w:cs="Trebuchet MS"/>
          <w:spacing w:val="24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gi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53CA6CE" w14:textId="77777777" w:rsidR="00971223" w:rsidRDefault="00971223">
      <w:pPr>
        <w:spacing w:before="3" w:line="280" w:lineRule="exact"/>
        <w:rPr>
          <w:sz w:val="28"/>
          <w:szCs w:val="28"/>
        </w:rPr>
      </w:pPr>
    </w:p>
    <w:p w14:paraId="62D82BB0" w14:textId="77777777" w:rsidR="00971223" w:rsidRDefault="004836D6">
      <w:pPr>
        <w:spacing w:line="247" w:lineRule="auto"/>
        <w:ind w:left="914" w:right="6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ce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ay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eet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ect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C.</w:t>
      </w:r>
    </w:p>
    <w:p w14:paraId="1A10ECA3" w14:textId="77777777" w:rsidR="00971223" w:rsidRDefault="00971223">
      <w:pPr>
        <w:spacing w:before="16" w:line="260" w:lineRule="exact"/>
        <w:rPr>
          <w:sz w:val="26"/>
          <w:szCs w:val="26"/>
        </w:rPr>
      </w:pPr>
    </w:p>
    <w:p w14:paraId="1652D9B2" w14:textId="77777777" w:rsidR="00971223" w:rsidRDefault="004836D6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 xml:space="preserve">3         </w:t>
      </w:r>
      <w:r>
        <w:rPr>
          <w:rFonts w:ascii="Calibri" w:eastAsia="Calibri" w:hAnsi="Calibri" w:cs="Calibri"/>
          <w:b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Fo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rs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</w:p>
    <w:p w14:paraId="03764926" w14:textId="77777777" w:rsidR="00971223" w:rsidRDefault="00971223">
      <w:pPr>
        <w:spacing w:before="3" w:line="280" w:lineRule="exact"/>
        <w:rPr>
          <w:sz w:val="28"/>
          <w:szCs w:val="28"/>
        </w:rPr>
      </w:pPr>
    </w:p>
    <w:p w14:paraId="6BE0F538" w14:textId="77777777" w:rsidR="00971223" w:rsidRDefault="00C451D5">
      <w:pPr>
        <w:ind w:left="119"/>
        <w:rPr>
          <w:rFonts w:ascii="Calibri" w:eastAsia="Calibri" w:hAnsi="Calibri" w:cs="Calibri"/>
          <w:sz w:val="22"/>
          <w:szCs w:val="22"/>
        </w:rPr>
      </w:pPr>
      <w:r>
        <w:pict w14:anchorId="673E655B">
          <v:group id="_x0000_s1169" style="position:absolute;left:0;text-align:left;margin-left:66.95pt;margin-top:31.55pt;width:2in;height:0;z-index:-3234;mso-position-horizontal-relative:page" coordorigin="1339,631" coordsize="2880,0">
            <v:shape id="_x0000_s1170" style="position:absolute;left:1339;top:631;width:2880;height:0" coordorigin="1339,631" coordsize="2880,0" path="m1339,631r2880,e" filled="f" strokeweight=".82pt">
              <v:path arrowok="t"/>
            </v:shape>
            <w10:wrap anchorx="page"/>
          </v:group>
        </w:pict>
      </w:r>
      <w:r w:rsidR="004836D6">
        <w:rPr>
          <w:rFonts w:ascii="Trebuchet MS" w:eastAsia="Trebuchet MS" w:hAnsi="Trebuchet MS" w:cs="Trebuchet MS"/>
        </w:rPr>
        <w:t xml:space="preserve">2.3.1    </w:t>
      </w:r>
      <w:r w:rsidR="004836D6">
        <w:rPr>
          <w:rFonts w:ascii="Trebuchet MS" w:eastAsia="Trebuchet MS" w:hAnsi="Trebuchet MS" w:cs="Trebuchet MS"/>
          <w:spacing w:val="29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A R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e</w:t>
      </w:r>
      <w:r w:rsidR="004836D6">
        <w:rPr>
          <w:rFonts w:ascii="Calibri" w:eastAsia="Calibri" w:hAnsi="Calibri" w:cs="Calibri"/>
          <w:sz w:val="22"/>
          <w:szCs w:val="22"/>
        </w:rPr>
        <w:t>l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v</w:t>
      </w:r>
      <w:r w:rsidR="004836D6">
        <w:rPr>
          <w:rFonts w:ascii="Calibri" w:eastAsia="Calibri" w:hAnsi="Calibri" w:cs="Calibri"/>
          <w:sz w:val="22"/>
          <w:szCs w:val="22"/>
        </w:rPr>
        <w:t>a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4836D6">
        <w:rPr>
          <w:rFonts w:ascii="Calibri" w:eastAsia="Calibri" w:hAnsi="Calibri" w:cs="Calibri"/>
          <w:sz w:val="22"/>
          <w:szCs w:val="22"/>
        </w:rPr>
        <w:t>t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Pe</w:t>
      </w:r>
      <w:r w:rsidR="004836D6">
        <w:rPr>
          <w:rFonts w:ascii="Calibri" w:eastAsia="Calibri" w:hAnsi="Calibri" w:cs="Calibri"/>
          <w:sz w:val="22"/>
          <w:szCs w:val="22"/>
        </w:rPr>
        <w:t>r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836D6">
        <w:rPr>
          <w:rFonts w:ascii="Calibri" w:eastAsia="Calibri" w:hAnsi="Calibri" w:cs="Calibri"/>
          <w:sz w:val="22"/>
          <w:szCs w:val="22"/>
        </w:rPr>
        <w:t>n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w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4836D6">
        <w:rPr>
          <w:rFonts w:ascii="Calibri" w:eastAsia="Calibri" w:hAnsi="Calibri" w:cs="Calibri"/>
          <w:sz w:val="22"/>
          <w:szCs w:val="22"/>
        </w:rPr>
        <w:t>o</w:t>
      </w:r>
      <w:r w:rsidR="004836D6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4836D6">
        <w:rPr>
          <w:rFonts w:ascii="Calibri" w:eastAsia="Calibri" w:hAnsi="Calibri" w:cs="Calibri"/>
          <w:sz w:val="22"/>
          <w:szCs w:val="22"/>
        </w:rPr>
        <w:t>s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a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b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4836D6">
        <w:rPr>
          <w:rFonts w:ascii="Calibri" w:eastAsia="Calibri" w:hAnsi="Calibri" w:cs="Calibri"/>
          <w:sz w:val="22"/>
          <w:szCs w:val="22"/>
        </w:rPr>
        <w:t>y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c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836D6">
        <w:rPr>
          <w:rFonts w:ascii="Calibri" w:eastAsia="Calibri" w:hAnsi="Calibri" w:cs="Calibri"/>
          <w:sz w:val="22"/>
          <w:szCs w:val="22"/>
        </w:rPr>
        <w:t>r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>p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836D6">
        <w:rPr>
          <w:rFonts w:ascii="Calibri" w:eastAsia="Calibri" w:hAnsi="Calibri" w:cs="Calibri"/>
          <w:sz w:val="22"/>
          <w:szCs w:val="22"/>
        </w:rPr>
        <w:t>ra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e</w:t>
      </w:r>
      <w:r w:rsidR="004836D6">
        <w:rPr>
          <w:rFonts w:ascii="Calibri" w:eastAsia="Calibri" w:hAnsi="Calibri" w:cs="Calibri"/>
          <w:sz w:val="22"/>
          <w:szCs w:val="22"/>
        </w:rPr>
        <w:t>,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 xml:space="preserve">can 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>b</w:t>
      </w:r>
      <w:r w:rsidR="004836D6">
        <w:rPr>
          <w:rFonts w:ascii="Calibri" w:eastAsia="Calibri" w:hAnsi="Calibri" w:cs="Calibri"/>
          <w:sz w:val="22"/>
          <w:szCs w:val="22"/>
        </w:rPr>
        <w:t>e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i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836D6">
        <w:rPr>
          <w:rFonts w:ascii="Calibri" w:eastAsia="Calibri" w:hAnsi="Calibri" w:cs="Calibri"/>
          <w:sz w:val="22"/>
          <w:szCs w:val="22"/>
        </w:rPr>
        <w:t>r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836D6">
        <w:rPr>
          <w:rFonts w:ascii="Calibri" w:eastAsia="Calibri" w:hAnsi="Calibri" w:cs="Calibri"/>
          <w:sz w:val="22"/>
          <w:szCs w:val="22"/>
        </w:rPr>
        <w:t>r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>a</w:t>
      </w:r>
      <w:r w:rsidR="004836D6">
        <w:rPr>
          <w:rFonts w:ascii="Calibri" w:eastAsia="Calibri" w:hAnsi="Calibri" w:cs="Calibri"/>
          <w:sz w:val="22"/>
          <w:szCs w:val="22"/>
        </w:rPr>
        <w:t>t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e</w:t>
      </w:r>
      <w:r w:rsidR="004836D6">
        <w:rPr>
          <w:rFonts w:ascii="Calibri" w:eastAsia="Calibri" w:hAnsi="Calibri" w:cs="Calibri"/>
          <w:sz w:val="22"/>
          <w:szCs w:val="22"/>
        </w:rPr>
        <w:t xml:space="preserve">d 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und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e</w:t>
      </w:r>
      <w:r w:rsidR="004836D6">
        <w:rPr>
          <w:rFonts w:ascii="Calibri" w:eastAsia="Calibri" w:hAnsi="Calibri" w:cs="Calibri"/>
          <w:sz w:val="22"/>
          <w:szCs w:val="22"/>
        </w:rPr>
        <w:t>r Irish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L</w:t>
      </w:r>
      <w:r w:rsidR="004836D6">
        <w:rPr>
          <w:rFonts w:ascii="Calibri" w:eastAsia="Calibri" w:hAnsi="Calibri" w:cs="Calibri"/>
          <w:sz w:val="22"/>
          <w:szCs w:val="22"/>
        </w:rPr>
        <w:t>aw</w:t>
      </w:r>
      <w:r w:rsidR="004836D6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836D6">
        <w:rPr>
          <w:rFonts w:ascii="Calibri" w:eastAsia="Calibri" w:hAnsi="Calibri" w:cs="Calibri"/>
          <w:sz w:val="22"/>
          <w:szCs w:val="22"/>
        </w:rPr>
        <w:t>r an</w:t>
      </w:r>
    </w:p>
    <w:p w14:paraId="302C4AF3" w14:textId="77777777" w:rsidR="00971223" w:rsidRDefault="00971223">
      <w:pPr>
        <w:spacing w:before="4" w:line="160" w:lineRule="exact"/>
        <w:rPr>
          <w:sz w:val="17"/>
          <w:szCs w:val="17"/>
        </w:rPr>
      </w:pPr>
    </w:p>
    <w:p w14:paraId="2E440B71" w14:textId="77777777" w:rsidR="00971223" w:rsidRDefault="00971223">
      <w:pPr>
        <w:spacing w:line="200" w:lineRule="exact"/>
      </w:pPr>
    </w:p>
    <w:p w14:paraId="0377CC9D" w14:textId="77777777" w:rsidR="00971223" w:rsidRDefault="00971223">
      <w:pPr>
        <w:spacing w:line="200" w:lineRule="exact"/>
      </w:pPr>
    </w:p>
    <w:p w14:paraId="25F15F5B" w14:textId="77777777" w:rsidR="00971223" w:rsidRDefault="004836D6">
      <w:pPr>
        <w:ind w:left="186" w:right="1509"/>
        <w:jc w:val="center"/>
        <w:rPr>
          <w:rFonts w:ascii="Calibri" w:eastAsia="Calibri" w:hAnsi="Calibri" w:cs="Calibri"/>
          <w:sz w:val="18"/>
          <w:szCs w:val="18"/>
        </w:rPr>
        <w:sectPr w:rsidR="00971223">
          <w:pgSz w:w="11920" w:h="16860"/>
          <w:pgMar w:top="820" w:right="680" w:bottom="280" w:left="1220" w:header="623" w:footer="432" w:gutter="0"/>
          <w:cols w:space="720"/>
        </w:sectPr>
      </w:pPr>
      <w:r>
        <w:rPr>
          <w:rFonts w:ascii="Calibri" w:eastAsia="Calibri" w:hAnsi="Calibri" w:cs="Calibri"/>
          <w:spacing w:val="-1"/>
          <w:position w:val="5"/>
          <w:sz w:val="12"/>
          <w:szCs w:val="12"/>
        </w:rPr>
        <w:t>1</w:t>
      </w:r>
      <w:r>
        <w:rPr>
          <w:rFonts w:ascii="Calibri" w:eastAsia="Calibri" w:hAnsi="Calibri" w:cs="Calibri"/>
          <w:position w:val="5"/>
          <w:sz w:val="12"/>
          <w:szCs w:val="12"/>
        </w:rPr>
        <w:t>4</w:t>
      </w:r>
      <w:r>
        <w:rPr>
          <w:rFonts w:ascii="Calibri" w:eastAsia="Calibri" w:hAnsi="Calibri" w:cs="Calibri"/>
          <w:spacing w:val="13"/>
          <w:position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he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ul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5</w:t>
      </w:r>
      <w:r>
        <w:rPr>
          <w:rFonts w:ascii="Calibri" w:eastAsia="Calibri" w:hAnsi="Calibri" w:cs="Calibri"/>
          <w:spacing w:val="1"/>
          <w:sz w:val="18"/>
          <w:szCs w:val="18"/>
        </w:rPr>
        <w:t>(</w:t>
      </w:r>
      <w:r>
        <w:rPr>
          <w:rFonts w:ascii="Calibri" w:eastAsia="Calibri" w:hAnsi="Calibri" w:cs="Calibri"/>
          <w:sz w:val="18"/>
          <w:szCs w:val="18"/>
        </w:rPr>
        <w:t>5)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 xml:space="preserve">t: </w:t>
      </w:r>
      <w:r>
        <w:rPr>
          <w:rFonts w:ascii="Calibri" w:eastAsia="Calibri" w:hAnsi="Calibri" w:cs="Calibri"/>
          <w:color w:val="0461C1"/>
          <w:spacing w:val="-36"/>
          <w:sz w:val="18"/>
          <w:szCs w:val="18"/>
        </w:rPr>
        <w:t xml:space="preserve"> </w:t>
      </w:r>
      <w:hyperlink r:id="rId24" w:anchor="sched5"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h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p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s: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www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.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iri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s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hst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a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u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b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oo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k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.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ie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l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i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/20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21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/ac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/50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s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c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h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ed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ul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/5/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n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ac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ed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n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h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m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l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#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s</w:t>
        </w:r>
        <w:r>
          <w:rPr>
            <w:rFonts w:ascii="Calibri" w:eastAsia="Calibri" w:hAnsi="Calibri" w:cs="Calibri"/>
            <w:color w:val="0461C1"/>
            <w:spacing w:val="-2"/>
            <w:sz w:val="18"/>
            <w:szCs w:val="18"/>
            <w:u w:val="single" w:color="0461C1"/>
          </w:rPr>
          <w:t>c</w:t>
        </w:r>
        <w:r>
          <w:rPr>
            <w:rFonts w:ascii="Calibri" w:eastAsia="Calibri" w:hAnsi="Calibri" w:cs="Calibri"/>
            <w:color w:val="0461C1"/>
            <w:spacing w:val="-1"/>
            <w:sz w:val="18"/>
            <w:szCs w:val="18"/>
            <w:u w:val="single" w:color="0461C1"/>
          </w:rPr>
          <w:t>h</w:t>
        </w:r>
        <w:r>
          <w:rPr>
            <w:rFonts w:ascii="Calibri" w:eastAsia="Calibri" w:hAnsi="Calibri" w:cs="Calibri"/>
            <w:color w:val="0461C1"/>
            <w:spacing w:val="-3"/>
            <w:sz w:val="18"/>
            <w:szCs w:val="18"/>
            <w:u w:val="single" w:color="0461C1"/>
          </w:rPr>
          <w:t>ed</w:t>
        </w:r>
        <w:r>
          <w:rPr>
            <w:rFonts w:ascii="Calibri" w:eastAsia="Calibri" w:hAnsi="Calibri" w:cs="Calibri"/>
            <w:color w:val="0461C1"/>
            <w:sz w:val="18"/>
            <w:szCs w:val="18"/>
            <w:u w:val="single" w:color="0461C1"/>
          </w:rPr>
          <w:t>5</w:t>
        </w:r>
      </w:hyperlink>
    </w:p>
    <w:p w14:paraId="37E3E201" w14:textId="77777777" w:rsidR="00971223" w:rsidRDefault="00971223">
      <w:pPr>
        <w:spacing w:before="6" w:line="120" w:lineRule="exact"/>
        <w:rPr>
          <w:sz w:val="13"/>
          <w:szCs w:val="13"/>
        </w:rPr>
      </w:pPr>
    </w:p>
    <w:p w14:paraId="3C61FFD4" w14:textId="77777777" w:rsidR="00971223" w:rsidRDefault="00971223">
      <w:pPr>
        <w:spacing w:line="200" w:lineRule="exact"/>
      </w:pPr>
    </w:p>
    <w:p w14:paraId="16A03C17" w14:textId="77777777" w:rsidR="00971223" w:rsidRDefault="004836D6">
      <w:pPr>
        <w:spacing w:before="12" w:line="246" w:lineRule="auto"/>
        <w:ind w:left="913" w:right="93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-Irish c</w:t>
      </w:r>
      <w:r>
        <w:rPr>
          <w:rFonts w:ascii="Calibri" w:eastAsia="Calibri" w:hAnsi="Calibri" w:cs="Calibri"/>
          <w:spacing w:val="-1"/>
          <w:sz w:val="22"/>
          <w:szCs w:val="22"/>
        </w:rPr>
        <w:t>omp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ll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ld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-Irish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ich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1C2DEA31" w14:textId="77777777" w:rsidR="00971223" w:rsidRDefault="00971223">
      <w:pPr>
        <w:spacing w:before="20" w:line="260" w:lineRule="exact"/>
        <w:rPr>
          <w:sz w:val="26"/>
          <w:szCs w:val="26"/>
        </w:rPr>
      </w:pPr>
    </w:p>
    <w:p w14:paraId="287E173E" w14:textId="77777777" w:rsidR="00971223" w:rsidRDefault="004836D6">
      <w:pPr>
        <w:spacing w:line="246" w:lineRule="auto"/>
        <w:ind w:left="914" w:right="1262" w:hanging="79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</w:rPr>
        <w:t xml:space="preserve">2.3.2    </w:t>
      </w:r>
      <w:r>
        <w:rPr>
          <w:rFonts w:ascii="Trebuchet MS" w:eastAsia="Trebuchet MS" w:hAnsi="Trebuchet MS" w:cs="Trebuchet MS"/>
          <w:spacing w:val="29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alf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ted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ial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ty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104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w w:val="104"/>
          <w:sz w:val="22"/>
          <w:szCs w:val="22"/>
        </w:rPr>
        <w:t>ssessme</w:t>
      </w:r>
      <w:r>
        <w:rPr>
          <w:rFonts w:ascii="Calibri" w:eastAsia="Calibri" w:hAnsi="Calibri" w:cs="Calibri"/>
          <w:spacing w:val="-1"/>
          <w:w w:val="104"/>
          <w:sz w:val="22"/>
          <w:szCs w:val="22"/>
        </w:rPr>
        <w:t>n</w:t>
      </w:r>
      <w:r>
        <w:rPr>
          <w:rFonts w:ascii="Calibri" w:eastAsia="Calibri" w:hAnsi="Calibri" w:cs="Calibri"/>
          <w:w w:val="104"/>
          <w:sz w:val="22"/>
          <w:szCs w:val="22"/>
        </w:rPr>
        <w:t>t.</w:t>
      </w:r>
    </w:p>
    <w:p w14:paraId="084E7D45" w14:textId="77777777" w:rsidR="00971223" w:rsidRDefault="00971223">
      <w:pPr>
        <w:spacing w:before="17" w:line="260" w:lineRule="exact"/>
        <w:rPr>
          <w:sz w:val="26"/>
          <w:szCs w:val="26"/>
        </w:rPr>
      </w:pPr>
    </w:p>
    <w:p w14:paraId="46286814" w14:textId="77777777" w:rsidR="00971223" w:rsidRDefault="004836D6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 xml:space="preserve">4         </w:t>
      </w:r>
      <w:r>
        <w:rPr>
          <w:rFonts w:ascii="Calibri" w:eastAsia="Calibri" w:hAnsi="Calibri" w:cs="Calibri"/>
          <w:b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nanc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apab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ty</w:t>
      </w:r>
      <w:r>
        <w:rPr>
          <w:rFonts w:ascii="Calibri" w:eastAsia="Calibri" w:hAnsi="Calibri" w:cs="Calibri"/>
          <w:b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ssm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en</w:t>
      </w:r>
      <w:r>
        <w:rPr>
          <w:rFonts w:ascii="Calibri" w:eastAsia="Calibri" w:hAnsi="Calibri" w:cs="Calibri"/>
          <w:b/>
          <w:sz w:val="22"/>
          <w:szCs w:val="22"/>
        </w:rPr>
        <w:t>t</w:t>
      </w:r>
    </w:p>
    <w:p w14:paraId="172DA0F5" w14:textId="77777777" w:rsidR="00971223" w:rsidRDefault="00971223">
      <w:pPr>
        <w:spacing w:before="6" w:line="280" w:lineRule="exact"/>
        <w:rPr>
          <w:sz w:val="28"/>
          <w:szCs w:val="28"/>
        </w:rPr>
      </w:pPr>
    </w:p>
    <w:p w14:paraId="4C849ABD" w14:textId="77777777" w:rsidR="00971223" w:rsidRDefault="004836D6">
      <w:pPr>
        <w:spacing w:line="246" w:lineRule="auto"/>
        <w:ind w:left="914" w:right="784" w:hanging="794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</w:rPr>
        <w:t xml:space="preserve">2.4.1    </w:t>
      </w:r>
      <w:r>
        <w:rPr>
          <w:rFonts w:ascii="Trebuchet MS" w:eastAsia="Trebuchet MS" w:hAnsi="Trebuchet MS" w:cs="Trebuchet MS"/>
          <w:spacing w:val="29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or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il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Rel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so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il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104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tes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ility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w w:val="104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w w:val="104"/>
          <w:sz w:val="22"/>
          <w:szCs w:val="22"/>
        </w:rPr>
        <w:t>os</w:t>
      </w:r>
      <w:r>
        <w:rPr>
          <w:rFonts w:ascii="Calibri" w:eastAsia="Calibri" w:hAnsi="Calibri" w:cs="Calibri"/>
          <w:w w:val="104"/>
          <w:sz w:val="22"/>
          <w:szCs w:val="22"/>
        </w:rPr>
        <w:t xml:space="preserve">ts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es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w w:val="104"/>
          <w:sz w:val="22"/>
          <w:szCs w:val="22"/>
        </w:rPr>
        <w:t>b</w:t>
      </w:r>
      <w:r>
        <w:rPr>
          <w:rFonts w:ascii="Calibri" w:eastAsia="Calibri" w:hAnsi="Calibri" w:cs="Calibri"/>
          <w:spacing w:val="3"/>
          <w:w w:val="104"/>
          <w:sz w:val="22"/>
          <w:szCs w:val="22"/>
        </w:rPr>
        <w:t>e</w:t>
      </w:r>
      <w:r>
        <w:rPr>
          <w:rFonts w:ascii="Calibri" w:eastAsia="Calibri" w:hAnsi="Calibri" w:cs="Calibri"/>
          <w:w w:val="104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w w:val="104"/>
          <w:sz w:val="22"/>
          <w:szCs w:val="22"/>
        </w:rPr>
        <w:t>ow:</w:t>
      </w:r>
    </w:p>
    <w:p w14:paraId="1631264B" w14:textId="77777777" w:rsidR="00971223" w:rsidRDefault="00971223">
      <w:pPr>
        <w:spacing w:before="17" w:line="260" w:lineRule="exact"/>
        <w:rPr>
          <w:sz w:val="26"/>
          <w:szCs w:val="26"/>
        </w:rPr>
      </w:pPr>
    </w:p>
    <w:p w14:paraId="7696D8B8" w14:textId="77777777" w:rsidR="00971223" w:rsidRDefault="004836D6">
      <w:pPr>
        <w:spacing w:line="248" w:lineRule="auto"/>
        <w:ind w:left="1310" w:right="1380" w:hanging="39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4"/>
          <w:sz w:val="22"/>
          <w:szCs w:val="22"/>
        </w:rPr>
        <w:t>(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)  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:</w:t>
      </w:r>
      <w:r>
        <w:rPr>
          <w:rFonts w:ascii="Calibri" w:eastAsia="Calibri" w:hAnsi="Calibri" w:cs="Calibri"/>
          <w:b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>rall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</w:t>
      </w:r>
      <w:r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alth</w:t>
      </w:r>
      <w:r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its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to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eseea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14050401" w14:textId="77777777" w:rsidR="00971223" w:rsidRDefault="004836D6">
      <w:pPr>
        <w:spacing w:line="260" w:lineRule="exact"/>
        <w:ind w:left="91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4"/>
          <w:sz w:val="22"/>
          <w:szCs w:val="22"/>
        </w:rPr>
        <w:t>(</w:t>
      </w:r>
      <w:r>
        <w:rPr>
          <w:rFonts w:ascii="Calibri" w:eastAsia="Calibri" w:hAnsi="Calibri" w:cs="Calibri"/>
          <w:spacing w:val="-2"/>
          <w:sz w:val="22"/>
          <w:szCs w:val="22"/>
        </w:rPr>
        <w:t>ii</w:t>
      </w:r>
      <w:r>
        <w:rPr>
          <w:rFonts w:ascii="Calibri" w:eastAsia="Calibri" w:hAnsi="Calibri" w:cs="Calibri"/>
          <w:sz w:val="22"/>
          <w:szCs w:val="22"/>
        </w:rPr>
        <w:t xml:space="preserve">)  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: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sca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city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f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</w:p>
    <w:p w14:paraId="1F776944" w14:textId="77777777" w:rsidR="00971223" w:rsidRDefault="004836D6">
      <w:pPr>
        <w:spacing w:before="7"/>
        <w:ind w:left="130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acti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ties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>r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d,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30E1372" w14:textId="77777777" w:rsidR="00971223" w:rsidRDefault="004836D6">
      <w:pPr>
        <w:spacing w:before="7" w:line="246" w:lineRule="auto"/>
        <w:ind w:left="1310" w:right="1084" w:hanging="39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4"/>
          <w:sz w:val="22"/>
          <w:szCs w:val="22"/>
        </w:rPr>
        <w:t>(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) 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ft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 xml:space="preserve">x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: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fit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 aft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all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tax,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r.</w:t>
      </w:r>
    </w:p>
    <w:p w14:paraId="0E0CC9AB" w14:textId="77777777" w:rsidR="00971223" w:rsidRDefault="004836D6">
      <w:pPr>
        <w:spacing w:before="1" w:line="248" w:lineRule="auto"/>
        <w:ind w:left="1310" w:right="1113" w:hanging="39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4"/>
          <w:sz w:val="22"/>
          <w:szCs w:val="22"/>
        </w:rPr>
        <w:lastRenderedPageBreak/>
        <w:t>(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) 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: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’s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ility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-te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its 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rt-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rm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a</w:t>
      </w:r>
      <w:r>
        <w:rPr>
          <w:rFonts w:ascii="Calibri" w:eastAsia="Calibri" w:hAnsi="Calibri" w:cs="Calibri"/>
          <w:sz w:val="22"/>
          <w:szCs w:val="22"/>
        </w:rPr>
        <w:t>sse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s.</w:t>
      </w:r>
    </w:p>
    <w:p w14:paraId="1BA16304" w14:textId="77777777" w:rsidR="00971223" w:rsidRDefault="004836D6">
      <w:pPr>
        <w:spacing w:line="260" w:lineRule="exact"/>
        <w:ind w:left="91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4"/>
          <w:sz w:val="22"/>
          <w:szCs w:val="22"/>
        </w:rPr>
        <w:t>(v</w:t>
      </w:r>
      <w:r>
        <w:rPr>
          <w:rFonts w:ascii="Calibri" w:eastAsia="Calibri" w:hAnsi="Calibri" w:cs="Calibri"/>
          <w:sz w:val="22"/>
          <w:szCs w:val="22"/>
        </w:rPr>
        <w:t xml:space="preserve">)  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 xml:space="preserve">: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sse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tax,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aila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</w:p>
    <w:p w14:paraId="19604548" w14:textId="77777777" w:rsidR="00971223" w:rsidRDefault="004836D6">
      <w:pPr>
        <w:spacing w:before="7"/>
        <w:ind w:left="13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ses.</w:t>
      </w:r>
    </w:p>
    <w:p w14:paraId="1D4E90CF" w14:textId="77777777" w:rsidR="00971223" w:rsidRDefault="004836D6">
      <w:pPr>
        <w:spacing w:before="7" w:line="246" w:lineRule="auto"/>
        <w:ind w:left="1309" w:right="1082" w:hanging="39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4"/>
          <w:sz w:val="22"/>
          <w:szCs w:val="22"/>
        </w:rPr>
        <w:t>(v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) 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: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’s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tai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str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f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s.</w:t>
      </w:r>
    </w:p>
    <w:p w14:paraId="6A160AC5" w14:textId="77777777" w:rsidR="00971223" w:rsidRDefault="004836D6">
      <w:pPr>
        <w:spacing w:before="1" w:line="247" w:lineRule="auto"/>
        <w:ind w:left="1310" w:right="775" w:hanging="39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4"/>
          <w:sz w:val="22"/>
          <w:szCs w:val="22"/>
        </w:rPr>
        <w:t>(v</w:t>
      </w:r>
      <w:r>
        <w:rPr>
          <w:rFonts w:ascii="Calibri" w:eastAsia="Calibri" w:hAnsi="Calibri" w:cs="Calibri"/>
          <w:spacing w:val="-2"/>
          <w:sz w:val="22"/>
          <w:szCs w:val="22"/>
        </w:rPr>
        <w:t>ii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nan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 xml:space="preserve">: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cash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aila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cash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n 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facilitie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ich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 xml:space="preserve">d a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C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ct.</w:t>
      </w:r>
    </w:p>
    <w:p w14:paraId="6AA822E5" w14:textId="77777777" w:rsidR="00971223" w:rsidRDefault="004836D6">
      <w:pPr>
        <w:spacing w:line="246" w:lineRule="auto"/>
        <w:ind w:left="1309" w:right="758" w:hanging="39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3"/>
          <w:w w:val="87"/>
          <w:sz w:val="22"/>
          <w:szCs w:val="22"/>
        </w:rPr>
        <w:t>(v</w:t>
      </w:r>
      <w:r>
        <w:rPr>
          <w:rFonts w:ascii="Calibri" w:eastAsia="Calibri" w:hAnsi="Calibri" w:cs="Calibri"/>
          <w:spacing w:val="-2"/>
          <w:w w:val="87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w w:val="87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w w:val="87"/>
          <w:sz w:val="22"/>
          <w:szCs w:val="22"/>
        </w:rPr>
        <w:t>i</w:t>
      </w:r>
      <w:r>
        <w:rPr>
          <w:rFonts w:ascii="Calibri" w:eastAsia="Calibri" w:hAnsi="Calibri" w:cs="Calibri"/>
          <w:w w:val="87"/>
          <w:sz w:val="22"/>
          <w:szCs w:val="22"/>
        </w:rPr>
        <w:t>)</w:t>
      </w:r>
      <w:r>
        <w:rPr>
          <w:rFonts w:ascii="Calibri" w:eastAsia="Calibri" w:hAnsi="Calibri" w:cs="Calibri"/>
          <w:spacing w:val="31"/>
          <w:w w:val="8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: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h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r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ilities,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ugh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an it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aid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F4FAAA5" w14:textId="77777777" w:rsidR="00971223" w:rsidRDefault="00971223">
      <w:pPr>
        <w:spacing w:before="20" w:line="260" w:lineRule="exact"/>
        <w:rPr>
          <w:sz w:val="26"/>
          <w:szCs w:val="26"/>
        </w:rPr>
      </w:pPr>
    </w:p>
    <w:p w14:paraId="3E5254A8" w14:textId="77777777" w:rsidR="00971223" w:rsidRDefault="004836D6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</w:rPr>
        <w:t xml:space="preserve">2.4.2    </w:t>
      </w:r>
      <w:r>
        <w:rPr>
          <w:rFonts w:ascii="Trebuchet MS" w:eastAsia="Trebuchet MS" w:hAnsi="Trebuchet MS" w:cs="Trebuchet MS"/>
          <w:spacing w:val="29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Refer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tai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ility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tests.</w:t>
      </w:r>
    </w:p>
    <w:p w14:paraId="77868D44" w14:textId="77777777" w:rsidR="00971223" w:rsidRDefault="00971223">
      <w:pPr>
        <w:spacing w:before="6" w:line="280" w:lineRule="exact"/>
        <w:rPr>
          <w:sz w:val="28"/>
          <w:szCs w:val="28"/>
        </w:rPr>
      </w:pPr>
    </w:p>
    <w:p w14:paraId="7FE65A8B" w14:textId="77777777" w:rsidR="00971223" w:rsidRDefault="004836D6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 xml:space="preserve">5         </w:t>
      </w:r>
      <w:r>
        <w:rPr>
          <w:rFonts w:ascii="Calibri" w:eastAsia="Calibri" w:hAnsi="Calibri" w:cs="Calibri"/>
          <w:b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f-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ssm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en</w:t>
      </w:r>
      <w:r>
        <w:rPr>
          <w:rFonts w:ascii="Calibri" w:eastAsia="Calibri" w:hAnsi="Calibri" w:cs="Calibri"/>
          <w:b/>
          <w:sz w:val="22"/>
          <w:szCs w:val="22"/>
        </w:rPr>
        <w:t>t</w:t>
      </w:r>
    </w:p>
    <w:p w14:paraId="432C759D" w14:textId="77777777" w:rsidR="00971223" w:rsidRDefault="00971223">
      <w:pPr>
        <w:spacing w:before="3" w:line="280" w:lineRule="exact"/>
        <w:rPr>
          <w:sz w:val="28"/>
          <w:szCs w:val="28"/>
        </w:rPr>
      </w:pPr>
    </w:p>
    <w:p w14:paraId="1BA8F043" w14:textId="77777777" w:rsidR="00971223" w:rsidRDefault="004836D6">
      <w:pPr>
        <w:spacing w:line="246" w:lineRule="auto"/>
        <w:ind w:left="914" w:right="777" w:hanging="795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</w:rPr>
        <w:t xml:space="preserve">2.5.1    </w:t>
      </w:r>
      <w:r>
        <w:rPr>
          <w:rFonts w:ascii="Trebuchet MS" w:eastAsia="Trebuchet MS" w:hAnsi="Trebuchet MS" w:cs="Trebuchet MS"/>
          <w:spacing w:val="29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-1"/>
          <w:sz w:val="22"/>
          <w:szCs w:val="22"/>
        </w:rPr>
        <w:t>.g</w:t>
      </w:r>
      <w:r>
        <w:rPr>
          <w:rFonts w:ascii="Calibri" w:eastAsia="Calibri" w:hAnsi="Calibri" w:cs="Calibri"/>
          <w:sz w:val="22"/>
          <w:szCs w:val="22"/>
        </w:rPr>
        <w:t>.,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in a 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r,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RA re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 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ility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lf- ass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ach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B160738" w14:textId="77777777" w:rsidR="00971223" w:rsidRDefault="00971223">
      <w:pPr>
        <w:spacing w:before="20" w:line="260" w:lineRule="exact"/>
        <w:rPr>
          <w:sz w:val="26"/>
          <w:szCs w:val="26"/>
        </w:rPr>
      </w:pPr>
    </w:p>
    <w:p w14:paraId="571FB0C1" w14:textId="77777777" w:rsidR="00971223" w:rsidRDefault="004836D6">
      <w:pPr>
        <w:spacing w:line="246" w:lineRule="auto"/>
        <w:ind w:left="914" w:right="781" w:hanging="794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</w:rPr>
        <w:lastRenderedPageBreak/>
        <w:t xml:space="preserve">2.5.2    </w:t>
      </w:r>
      <w:r>
        <w:rPr>
          <w:rFonts w:ascii="Trebuchet MS" w:eastAsia="Trebuchet MS" w:hAnsi="Trebuchet MS" w:cs="Trebuchet MS"/>
          <w:spacing w:val="29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App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 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ility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ich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ted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lf-as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asis.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s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tify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dd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ir 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75CCCBE7" w14:textId="77777777" w:rsidR="00971223" w:rsidRDefault="00971223">
      <w:pPr>
        <w:spacing w:before="17" w:line="260" w:lineRule="exact"/>
        <w:rPr>
          <w:sz w:val="26"/>
          <w:szCs w:val="26"/>
        </w:rPr>
      </w:pPr>
    </w:p>
    <w:p w14:paraId="4CB75D6B" w14:textId="77777777" w:rsidR="00971223" w:rsidRDefault="004836D6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 xml:space="preserve">6         </w:t>
      </w:r>
      <w:r>
        <w:rPr>
          <w:rFonts w:ascii="Calibri" w:eastAsia="Calibri" w:hAnsi="Calibri" w:cs="Calibri"/>
          <w:b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nf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rm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q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s</w:t>
      </w:r>
    </w:p>
    <w:p w14:paraId="3187BF7E" w14:textId="77777777" w:rsidR="00971223" w:rsidRDefault="00971223">
      <w:pPr>
        <w:spacing w:before="6" w:line="280" w:lineRule="exact"/>
        <w:rPr>
          <w:sz w:val="28"/>
          <w:szCs w:val="28"/>
        </w:rPr>
      </w:pPr>
    </w:p>
    <w:p w14:paraId="3FCA14A6" w14:textId="77777777" w:rsidR="00971223" w:rsidRDefault="004836D6">
      <w:pPr>
        <w:spacing w:line="246" w:lineRule="auto"/>
        <w:ind w:left="913" w:right="755" w:hanging="794"/>
        <w:rPr>
          <w:rFonts w:ascii="Calibri" w:eastAsia="Calibri" w:hAnsi="Calibri" w:cs="Calibri"/>
          <w:sz w:val="22"/>
          <w:szCs w:val="22"/>
        </w:rPr>
        <w:sectPr w:rsidR="00971223">
          <w:footerReference w:type="default" r:id="rId25"/>
          <w:pgSz w:w="11920" w:h="16860"/>
          <w:pgMar w:top="820" w:right="680" w:bottom="280" w:left="1220" w:header="623" w:footer="378" w:gutter="0"/>
          <w:pgNumType w:start="7"/>
          <w:cols w:space="720"/>
        </w:sectPr>
      </w:pPr>
      <w:r>
        <w:rPr>
          <w:rFonts w:ascii="Trebuchet MS" w:eastAsia="Trebuchet MS" w:hAnsi="Trebuchet MS" w:cs="Trebuchet MS"/>
        </w:rPr>
        <w:t xml:space="preserve">2.6.1    </w:t>
      </w:r>
      <w:r>
        <w:rPr>
          <w:rFonts w:ascii="Trebuchet MS" w:eastAsia="Trebuchet MS" w:hAnsi="Trebuchet MS" w:cs="Trebuchet MS"/>
          <w:spacing w:val="29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ld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RA 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no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cas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issi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686EFE8" w14:textId="77777777" w:rsidR="00971223" w:rsidRDefault="00971223">
      <w:pPr>
        <w:spacing w:before="6" w:line="120" w:lineRule="exact"/>
        <w:rPr>
          <w:sz w:val="13"/>
          <w:szCs w:val="13"/>
        </w:rPr>
      </w:pPr>
    </w:p>
    <w:p w14:paraId="41AE7BAF" w14:textId="77777777" w:rsidR="00971223" w:rsidRDefault="00971223">
      <w:pPr>
        <w:spacing w:line="200" w:lineRule="exact"/>
      </w:pPr>
    </w:p>
    <w:p w14:paraId="5DCBD1B2" w14:textId="77777777" w:rsidR="00971223" w:rsidRDefault="004836D6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 xml:space="preserve">7         </w:t>
      </w:r>
      <w:r>
        <w:rPr>
          <w:rFonts w:ascii="Calibri" w:eastAsia="Calibri" w:hAnsi="Calibri" w:cs="Calibri"/>
          <w:b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o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pp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lic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</w:p>
    <w:p w14:paraId="6F3893CB" w14:textId="77777777" w:rsidR="00971223" w:rsidRDefault="00971223">
      <w:pPr>
        <w:spacing w:before="3" w:line="280" w:lineRule="exact"/>
        <w:rPr>
          <w:sz w:val="28"/>
          <w:szCs w:val="28"/>
        </w:rPr>
      </w:pPr>
    </w:p>
    <w:p w14:paraId="688AD5CB" w14:textId="77777777" w:rsidR="00971223" w:rsidRDefault="004836D6">
      <w:pPr>
        <w:spacing w:line="247" w:lineRule="auto"/>
        <w:ind w:left="914" w:right="774" w:hanging="794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</w:rPr>
        <w:t xml:space="preserve">2.7.1    </w:t>
      </w:r>
      <w:r>
        <w:rPr>
          <w:rFonts w:ascii="Trebuchet MS" w:eastAsia="Trebuchet MS" w:hAnsi="Trebuchet MS" w:cs="Trebuchet MS"/>
          <w:spacing w:val="29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ari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ag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ubj</w:t>
      </w:r>
      <w:r>
        <w:rPr>
          <w:rFonts w:ascii="Calibri" w:eastAsia="Calibri" w:hAnsi="Calibri" w:cs="Calibri"/>
          <w:spacing w:val="-2"/>
          <w:sz w:val="22"/>
          <w:szCs w:val="22"/>
        </w:rPr>
        <w:t>ec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6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ran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he </w:t>
      </w:r>
      <w:r>
        <w:rPr>
          <w:rFonts w:ascii="Calibri" w:eastAsia="Calibri" w:hAnsi="Calibri" w:cs="Calibri"/>
          <w:spacing w:val="-2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ul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ub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appli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pacing w:val="-3"/>
          <w:sz w:val="22"/>
          <w:szCs w:val="22"/>
        </w:rPr>
        <w:t>an</w:t>
      </w:r>
      <w:r>
        <w:rPr>
          <w:rFonts w:ascii="Calibri" w:eastAsia="Calibri" w:hAnsi="Calibri" w:cs="Calibri"/>
          <w:spacing w:val="-2"/>
          <w:sz w:val="22"/>
          <w:szCs w:val="22"/>
        </w:rPr>
        <w:t>ce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appli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nabl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fra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re appli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a</w:t>
      </w:r>
      <w:r>
        <w:rPr>
          <w:rFonts w:ascii="Calibri" w:eastAsia="Calibri" w:hAnsi="Calibri" w:cs="Calibri"/>
          <w:spacing w:val="-2"/>
          <w:sz w:val="22"/>
          <w:szCs w:val="22"/>
        </w:rPr>
        <w:t>tt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ndi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in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lud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ec</w:t>
      </w:r>
      <w:r>
        <w:rPr>
          <w:rFonts w:ascii="Calibri" w:eastAsia="Calibri" w:hAnsi="Calibri" w:cs="Calibri"/>
          <w:spacing w:val="-3"/>
          <w:sz w:val="22"/>
          <w:szCs w:val="22"/>
        </w:rPr>
        <w:t>ifi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lin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in r</w:t>
      </w:r>
      <w:r>
        <w:rPr>
          <w:rFonts w:ascii="Calibri" w:eastAsia="Calibri" w:hAnsi="Calibri" w:cs="Calibri"/>
          <w:spacing w:val="-2"/>
          <w:sz w:val="22"/>
          <w:szCs w:val="22"/>
        </w:rPr>
        <w:t>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6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appli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Fa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lu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lin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r</w:t>
      </w:r>
      <w:r>
        <w:rPr>
          <w:rFonts w:ascii="Calibri" w:eastAsia="Calibri" w:hAnsi="Calibri" w:cs="Calibri"/>
          <w:spacing w:val="-2"/>
          <w:sz w:val="22"/>
          <w:szCs w:val="22"/>
        </w:rPr>
        <w:t>es</w:t>
      </w:r>
      <w:r>
        <w:rPr>
          <w:rFonts w:ascii="Calibri" w:eastAsia="Calibri" w:hAnsi="Calibri" w:cs="Calibri"/>
          <w:spacing w:val="-3"/>
          <w:sz w:val="22"/>
          <w:szCs w:val="22"/>
        </w:rPr>
        <w:t>ul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in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ina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-3"/>
          <w:sz w:val="22"/>
          <w:szCs w:val="22"/>
        </w:rPr>
        <w:t>d.</w:t>
      </w:r>
    </w:p>
    <w:p w14:paraId="3138C11C" w14:textId="77777777" w:rsidR="00971223" w:rsidRDefault="00971223">
      <w:pPr>
        <w:spacing w:before="13" w:line="240" w:lineRule="exact"/>
        <w:rPr>
          <w:sz w:val="24"/>
          <w:szCs w:val="24"/>
        </w:rPr>
      </w:pPr>
    </w:p>
    <w:p w14:paraId="69552C61" w14:textId="77777777" w:rsidR="00971223" w:rsidRDefault="004836D6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 xml:space="preserve">8         </w:t>
      </w:r>
      <w:r>
        <w:rPr>
          <w:rFonts w:ascii="Calibri" w:eastAsia="Calibri" w:hAnsi="Calibri" w:cs="Calibri"/>
          <w:b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ano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ty</w:t>
      </w:r>
    </w:p>
    <w:p w14:paraId="039483F2" w14:textId="77777777" w:rsidR="00971223" w:rsidRDefault="00971223">
      <w:pPr>
        <w:spacing w:before="3" w:line="280" w:lineRule="exact"/>
        <w:rPr>
          <w:sz w:val="28"/>
          <w:szCs w:val="28"/>
        </w:rPr>
      </w:pPr>
    </w:p>
    <w:p w14:paraId="7396944E" w14:textId="77777777" w:rsidR="00971223" w:rsidRDefault="004836D6">
      <w:pPr>
        <w:spacing w:line="247" w:lineRule="auto"/>
        <w:ind w:left="913" w:right="752" w:hanging="794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</w:rPr>
        <w:t xml:space="preserve">2.8.1    </w:t>
      </w:r>
      <w:r>
        <w:rPr>
          <w:rFonts w:ascii="Trebuchet MS" w:eastAsia="Trebuchet MS" w:hAnsi="Trebuchet MS" w:cs="Trebuchet MS"/>
          <w:spacing w:val="29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 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s)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(s),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ich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n-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“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tit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>).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asses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carri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tit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(s)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72C479C8" w14:textId="77777777" w:rsidR="00971223" w:rsidRDefault="00971223">
      <w:pPr>
        <w:spacing w:before="17" w:line="260" w:lineRule="exact"/>
        <w:rPr>
          <w:sz w:val="26"/>
          <w:szCs w:val="26"/>
        </w:rPr>
      </w:pPr>
    </w:p>
    <w:p w14:paraId="7680DAD3" w14:textId="77777777" w:rsidR="00971223" w:rsidRDefault="004836D6">
      <w:pPr>
        <w:spacing w:line="247" w:lineRule="auto"/>
        <w:ind w:left="914" w:right="742" w:hanging="794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</w:rPr>
        <w:t xml:space="preserve">2.8.2    </w:t>
      </w:r>
      <w:r>
        <w:rPr>
          <w:rFonts w:ascii="Trebuchet MS" w:eastAsia="Trebuchet MS" w:hAnsi="Trebuchet MS" w:cs="Trebuchet MS"/>
          <w:spacing w:val="29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so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tity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w w:val="104"/>
          <w:sz w:val="22"/>
          <w:szCs w:val="22"/>
        </w:rPr>
        <w:t>b</w:t>
      </w:r>
      <w:r>
        <w:rPr>
          <w:rFonts w:ascii="Calibri" w:eastAsia="Calibri" w:hAnsi="Calibri" w:cs="Calibri"/>
          <w:w w:val="104"/>
          <w:sz w:val="22"/>
          <w:szCs w:val="22"/>
        </w:rPr>
        <w:t xml:space="preserve">e </w:t>
      </w:r>
      <w:r>
        <w:rPr>
          <w:rFonts w:ascii="Calibri" w:eastAsia="Calibri" w:hAnsi="Calibri" w:cs="Calibri"/>
          <w:sz w:val="22"/>
          <w:szCs w:val="22"/>
        </w:rPr>
        <w:t>assessed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ac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eir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104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w w:val="104"/>
          <w:sz w:val="22"/>
          <w:szCs w:val="22"/>
        </w:rPr>
        <w:t>h</w:t>
      </w:r>
      <w:r>
        <w:rPr>
          <w:rFonts w:ascii="Calibri" w:eastAsia="Calibri" w:hAnsi="Calibri" w:cs="Calibri"/>
          <w:w w:val="104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</w:t>
      </w:r>
      <w:r>
        <w:rPr>
          <w:rFonts w:ascii="Calibri" w:eastAsia="Calibri" w:hAnsi="Calibri" w:cs="Calibri"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hr</w:t>
      </w:r>
      <w:r>
        <w:rPr>
          <w:rFonts w:ascii="Calibri" w:eastAsia="Calibri" w:hAnsi="Calibri" w:cs="Calibri"/>
          <w:spacing w:val="1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w w:val="104"/>
          <w:sz w:val="22"/>
          <w:szCs w:val="22"/>
        </w:rPr>
        <w:t>me</w:t>
      </w:r>
      <w:r>
        <w:rPr>
          <w:rFonts w:ascii="Calibri" w:eastAsia="Calibri" w:hAnsi="Calibri" w:cs="Calibri"/>
          <w:w w:val="104"/>
          <w:sz w:val="22"/>
          <w:szCs w:val="22"/>
        </w:rPr>
        <w:t>t.</w:t>
      </w:r>
    </w:p>
    <w:p w14:paraId="4857C384" w14:textId="77777777" w:rsidR="00971223" w:rsidRDefault="00971223">
      <w:pPr>
        <w:spacing w:before="16" w:line="260" w:lineRule="exact"/>
        <w:rPr>
          <w:sz w:val="26"/>
          <w:szCs w:val="26"/>
        </w:rPr>
      </w:pPr>
    </w:p>
    <w:p w14:paraId="69F48A53" w14:textId="77777777" w:rsidR="00971223" w:rsidRDefault="004836D6">
      <w:pPr>
        <w:spacing w:line="247" w:lineRule="auto"/>
        <w:ind w:left="914" w:right="796" w:hanging="794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</w:rPr>
        <w:t xml:space="preserve">2.8.3    </w:t>
      </w:r>
      <w:r>
        <w:rPr>
          <w:rFonts w:ascii="Trebuchet MS" w:eastAsia="Trebuchet MS" w:hAnsi="Trebuchet MS" w:cs="Trebuchet MS"/>
          <w:spacing w:val="29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Wh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mee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ial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104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w w:val="104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w w:val="104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w w:val="104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w w:val="104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w w:val="104"/>
          <w:sz w:val="22"/>
          <w:szCs w:val="22"/>
        </w:rPr>
        <w:t>r</w:t>
      </w:r>
      <w:r>
        <w:rPr>
          <w:rFonts w:ascii="Calibri" w:eastAsia="Calibri" w:hAnsi="Calibri" w:cs="Calibri"/>
          <w:w w:val="104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w w:val="104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w w:val="104"/>
          <w:sz w:val="22"/>
          <w:szCs w:val="22"/>
        </w:rPr>
        <w:t>n</w:t>
      </w:r>
      <w:r>
        <w:rPr>
          <w:rFonts w:ascii="Calibri" w:eastAsia="Calibri" w:hAnsi="Calibri" w:cs="Calibri"/>
          <w:w w:val="104"/>
          <w:sz w:val="22"/>
          <w:szCs w:val="22"/>
        </w:rPr>
        <w:t xml:space="preserve">g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itt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ial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ssessme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w w:val="104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w w:val="104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w w:val="104"/>
          <w:sz w:val="22"/>
          <w:szCs w:val="22"/>
        </w:rPr>
        <w:t>ec</w:t>
      </w:r>
      <w:r>
        <w:rPr>
          <w:rFonts w:ascii="Calibri" w:eastAsia="Calibri" w:hAnsi="Calibri" w:cs="Calibri"/>
          <w:w w:val="104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w w:val="104"/>
          <w:sz w:val="22"/>
          <w:szCs w:val="22"/>
        </w:rPr>
        <w:t>f</w:t>
      </w:r>
      <w:r>
        <w:rPr>
          <w:rFonts w:ascii="Calibri" w:eastAsia="Calibri" w:hAnsi="Calibri" w:cs="Calibri"/>
          <w:w w:val="104"/>
          <w:sz w:val="22"/>
          <w:szCs w:val="22"/>
        </w:rPr>
        <w:t xml:space="preserve">ic 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</w:t>
      </w:r>
      <w:r>
        <w:rPr>
          <w:rFonts w:ascii="Calibri" w:eastAsia="Calibri" w:hAnsi="Calibri" w:cs="Calibri"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eme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ts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sc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sse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fur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yp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gate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104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w w:val="104"/>
          <w:sz w:val="22"/>
          <w:szCs w:val="22"/>
        </w:rPr>
        <w:t>h</w:t>
      </w:r>
      <w:r>
        <w:rPr>
          <w:rFonts w:ascii="Calibri" w:eastAsia="Calibri" w:hAnsi="Calibri" w:cs="Calibri"/>
          <w:w w:val="104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ty 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lastRenderedPageBreak/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so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pr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ecess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104"/>
          <w:sz w:val="22"/>
          <w:szCs w:val="22"/>
        </w:rPr>
        <w:t>(i</w:t>
      </w:r>
      <w:r>
        <w:rPr>
          <w:rFonts w:ascii="Calibri" w:eastAsia="Calibri" w:hAnsi="Calibri" w:cs="Calibri"/>
          <w:spacing w:val="-1"/>
          <w:w w:val="104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w w:val="104"/>
          <w:sz w:val="22"/>
          <w:szCs w:val="22"/>
        </w:rPr>
        <w:t>c</w:t>
      </w:r>
      <w:r>
        <w:rPr>
          <w:rFonts w:ascii="Calibri" w:eastAsia="Calibri" w:hAnsi="Calibri" w:cs="Calibri"/>
          <w:w w:val="104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w w:val="104"/>
          <w:sz w:val="22"/>
          <w:szCs w:val="22"/>
        </w:rPr>
        <w:t>ud</w:t>
      </w:r>
      <w:r>
        <w:rPr>
          <w:rFonts w:ascii="Calibri" w:eastAsia="Calibri" w:hAnsi="Calibri" w:cs="Calibri"/>
          <w:spacing w:val="2"/>
          <w:w w:val="104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w w:val="104"/>
          <w:sz w:val="22"/>
          <w:szCs w:val="22"/>
        </w:rPr>
        <w:t>n</w:t>
      </w:r>
      <w:r>
        <w:rPr>
          <w:rFonts w:ascii="Calibri" w:eastAsia="Calibri" w:hAnsi="Calibri" w:cs="Calibri"/>
          <w:w w:val="104"/>
          <w:sz w:val="22"/>
          <w:szCs w:val="22"/>
        </w:rPr>
        <w:t xml:space="preserve">g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>up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tit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4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104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gle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co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rp</w:t>
      </w:r>
      <w:r>
        <w:rPr>
          <w:rFonts w:ascii="Calibri" w:eastAsia="Calibri" w:hAnsi="Calibri" w:cs="Calibri"/>
          <w:spacing w:val="1"/>
          <w:sz w:val="22"/>
          <w:szCs w:val="22"/>
        </w:rPr>
        <w:t>ose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w w:val="104"/>
          <w:sz w:val="22"/>
          <w:szCs w:val="22"/>
        </w:rPr>
        <w:t>comm</w:t>
      </w:r>
      <w:r>
        <w:rPr>
          <w:rFonts w:ascii="Calibri" w:eastAsia="Calibri" w:hAnsi="Calibri" w:cs="Calibri"/>
          <w:spacing w:val="-1"/>
          <w:w w:val="104"/>
          <w:sz w:val="22"/>
          <w:szCs w:val="22"/>
        </w:rPr>
        <w:t>un</w:t>
      </w:r>
      <w:r>
        <w:rPr>
          <w:rFonts w:ascii="Calibri" w:eastAsia="Calibri" w:hAnsi="Calibri" w:cs="Calibri"/>
          <w:w w:val="104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w w:val="104"/>
          <w:sz w:val="22"/>
          <w:szCs w:val="22"/>
        </w:rPr>
        <w:t>c</w:t>
      </w:r>
      <w:r>
        <w:rPr>
          <w:rFonts w:ascii="Calibri" w:eastAsia="Calibri" w:hAnsi="Calibri" w:cs="Calibri"/>
          <w:w w:val="104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w w:val="104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w w:val="104"/>
          <w:sz w:val="22"/>
          <w:szCs w:val="22"/>
        </w:rPr>
        <w:t>n</w:t>
      </w:r>
      <w:r>
        <w:rPr>
          <w:rFonts w:ascii="Calibri" w:eastAsia="Calibri" w:hAnsi="Calibri" w:cs="Calibri"/>
          <w:w w:val="104"/>
          <w:sz w:val="22"/>
          <w:szCs w:val="22"/>
        </w:rPr>
        <w:t>.</w:t>
      </w:r>
    </w:p>
    <w:p w14:paraId="656B7727" w14:textId="77777777" w:rsidR="00971223" w:rsidRDefault="00971223">
      <w:pPr>
        <w:spacing w:before="17" w:line="260" w:lineRule="exact"/>
        <w:rPr>
          <w:sz w:val="26"/>
          <w:szCs w:val="26"/>
        </w:rPr>
      </w:pPr>
    </w:p>
    <w:p w14:paraId="66C70DAC" w14:textId="77777777" w:rsidR="00971223" w:rsidRDefault="004836D6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 xml:space="preserve">9         </w:t>
      </w:r>
      <w:r>
        <w:rPr>
          <w:rFonts w:ascii="Calibri" w:eastAsia="Calibri" w:hAnsi="Calibri" w:cs="Calibri"/>
          <w:b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th</w:t>
      </w:r>
      <w:r>
        <w:rPr>
          <w:rFonts w:ascii="Calibri" w:eastAsia="Calibri" w:hAnsi="Calibri" w:cs="Calibri"/>
          <w:b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tm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edi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ng</w:t>
      </w:r>
    </w:p>
    <w:p w14:paraId="7D647F02" w14:textId="77777777" w:rsidR="00971223" w:rsidRDefault="00971223">
      <w:pPr>
        <w:spacing w:before="3" w:line="280" w:lineRule="exact"/>
        <w:rPr>
          <w:sz w:val="28"/>
          <w:szCs w:val="28"/>
        </w:rPr>
      </w:pPr>
    </w:p>
    <w:p w14:paraId="136975C7" w14:textId="77777777" w:rsidR="00971223" w:rsidRDefault="004836D6">
      <w:pPr>
        <w:spacing w:line="247" w:lineRule="auto"/>
        <w:ind w:left="914" w:right="710" w:hanging="794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</w:rPr>
        <w:t xml:space="preserve">2.9.1    </w:t>
      </w:r>
      <w:r>
        <w:rPr>
          <w:rFonts w:ascii="Trebuchet MS" w:eastAsia="Trebuchet MS" w:hAnsi="Trebuchet MS" w:cs="Trebuchet MS"/>
          <w:spacing w:val="29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a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 an i</w:t>
      </w:r>
      <w:r>
        <w:rPr>
          <w:rFonts w:ascii="Calibri" w:eastAsia="Calibri" w:hAnsi="Calibri" w:cs="Calibri"/>
          <w:spacing w:val="-1"/>
          <w:sz w:val="22"/>
          <w:szCs w:val="22"/>
        </w:rPr>
        <w:t>nv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RA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as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al 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ility asses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t.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dd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FD8051F" w14:textId="77777777" w:rsidR="00971223" w:rsidRDefault="00971223">
      <w:pPr>
        <w:spacing w:before="17" w:line="260" w:lineRule="exact"/>
        <w:rPr>
          <w:sz w:val="26"/>
          <w:szCs w:val="26"/>
        </w:rPr>
      </w:pPr>
    </w:p>
    <w:p w14:paraId="2D494816" w14:textId="77777777" w:rsidR="00971223" w:rsidRDefault="004836D6">
      <w:pPr>
        <w:spacing w:line="246" w:lineRule="auto"/>
        <w:ind w:left="913" w:right="684" w:hanging="79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</w:rPr>
        <w:t xml:space="preserve">2.9.2    </w:t>
      </w:r>
      <w:r>
        <w:rPr>
          <w:rFonts w:ascii="Trebuchet MS" w:eastAsia="Trebuchet MS" w:hAnsi="Trebuchet MS" w:cs="Trebuchet MS"/>
          <w:spacing w:val="28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cy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 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fall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eir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classif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we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BBB-</w:t>
      </w:r>
      <w:r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ard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&amp;</w:t>
      </w:r>
      <w:r>
        <w:rPr>
          <w:rFonts w:ascii="Calibri" w:eastAsia="Calibri" w:hAnsi="Calibri" w:cs="Calibri"/>
          <w:spacing w:val="-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r’s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“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&amp;</w:t>
      </w:r>
      <w:r>
        <w:rPr>
          <w:rFonts w:ascii="Calibri" w:eastAsia="Calibri" w:hAnsi="Calibri" w:cs="Calibri"/>
          <w:spacing w:val="1"/>
          <w:sz w:val="22"/>
          <w:szCs w:val="22"/>
        </w:rPr>
        <w:t>P”</w:t>
      </w:r>
      <w:r>
        <w:rPr>
          <w:rFonts w:ascii="Calibri" w:eastAsia="Calibri" w:hAnsi="Calibri" w:cs="Calibri"/>
          <w:spacing w:val="-5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, Baa3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’s,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BBB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itc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c.</w:t>
      </w:r>
    </w:p>
    <w:p w14:paraId="6F5F34F4" w14:textId="77777777" w:rsidR="00971223" w:rsidRDefault="00971223">
      <w:pPr>
        <w:spacing w:before="20" w:line="260" w:lineRule="exact"/>
        <w:rPr>
          <w:sz w:val="26"/>
          <w:szCs w:val="26"/>
        </w:rPr>
      </w:pPr>
    </w:p>
    <w:p w14:paraId="327F60FD" w14:textId="77777777" w:rsidR="00971223" w:rsidRDefault="004836D6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 xml:space="preserve">0       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a</w:t>
      </w:r>
    </w:p>
    <w:p w14:paraId="5BB8968F" w14:textId="77777777" w:rsidR="00971223" w:rsidRDefault="00971223">
      <w:pPr>
        <w:spacing w:before="3" w:line="280" w:lineRule="exact"/>
        <w:rPr>
          <w:sz w:val="28"/>
          <w:szCs w:val="28"/>
        </w:rPr>
      </w:pPr>
    </w:p>
    <w:p w14:paraId="5374E52F" w14:textId="77777777" w:rsidR="00971223" w:rsidRDefault="004836D6">
      <w:pPr>
        <w:spacing w:line="246" w:lineRule="auto"/>
        <w:ind w:left="914" w:right="774" w:hanging="794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</w:rPr>
        <w:t>2.10</w:t>
      </w:r>
      <w:r>
        <w:rPr>
          <w:rFonts w:ascii="Trebuchet MS" w:eastAsia="Trebuchet MS" w:hAnsi="Trebuchet MS" w:cs="Trebuchet MS"/>
          <w:spacing w:val="-2"/>
        </w:rPr>
        <w:t>.</w:t>
      </w:r>
      <w:r>
        <w:rPr>
          <w:rFonts w:ascii="Trebuchet MS" w:eastAsia="Trebuchet MS" w:hAnsi="Trebuchet MS" w:cs="Trebuchet MS"/>
        </w:rPr>
        <w:t xml:space="preserve">1  </w:t>
      </w:r>
      <w:r>
        <w:rPr>
          <w:rFonts w:ascii="Trebuchet MS" w:eastAsia="Trebuchet MS" w:hAnsi="Trebuchet MS" w:cs="Trebuchet MS"/>
          <w:spacing w:val="47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lied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ach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lied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lt,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in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68911DE" w14:textId="77777777" w:rsidR="00971223" w:rsidRDefault="00971223">
      <w:pPr>
        <w:spacing w:before="20" w:line="260" w:lineRule="exact"/>
        <w:rPr>
          <w:sz w:val="26"/>
          <w:szCs w:val="26"/>
        </w:rPr>
      </w:pPr>
    </w:p>
    <w:p w14:paraId="137F4AAB" w14:textId="77777777" w:rsidR="00971223" w:rsidRDefault="004836D6">
      <w:pPr>
        <w:spacing w:line="246" w:lineRule="auto"/>
        <w:ind w:left="914" w:right="914" w:hanging="795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</w:rPr>
        <w:t>2.10</w:t>
      </w:r>
      <w:r>
        <w:rPr>
          <w:rFonts w:ascii="Trebuchet MS" w:eastAsia="Trebuchet MS" w:hAnsi="Trebuchet MS" w:cs="Trebuchet MS"/>
          <w:spacing w:val="-2"/>
        </w:rPr>
        <w:t>.</w:t>
      </w:r>
      <w:r>
        <w:rPr>
          <w:rFonts w:ascii="Trebuchet MS" w:eastAsia="Trebuchet MS" w:hAnsi="Trebuchet MS" w:cs="Trebuchet MS"/>
        </w:rPr>
        <w:t xml:space="preserve">2  </w:t>
      </w:r>
      <w:r>
        <w:rPr>
          <w:rFonts w:ascii="Trebuchet MS" w:eastAsia="Trebuchet MS" w:hAnsi="Trebuchet MS" w:cs="Trebuchet MS"/>
          <w:spacing w:val="47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Each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ill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 ca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ility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asses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asis, taki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ac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ach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’s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ts.</w:t>
      </w:r>
    </w:p>
    <w:p w14:paraId="15602D82" w14:textId="77777777" w:rsidR="00971223" w:rsidRDefault="00971223">
      <w:pPr>
        <w:spacing w:before="17" w:line="260" w:lineRule="exact"/>
        <w:rPr>
          <w:sz w:val="26"/>
          <w:szCs w:val="26"/>
        </w:rPr>
      </w:pPr>
    </w:p>
    <w:p w14:paraId="25BE8E39" w14:textId="77777777" w:rsidR="00971223" w:rsidRDefault="004836D6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2"/>
          <w:sz w:val="22"/>
          <w:szCs w:val="22"/>
        </w:rPr>
        <w:lastRenderedPageBreak/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 xml:space="preserve">1       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Mu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AC</w:t>
      </w:r>
      <w:r>
        <w:rPr>
          <w:rFonts w:ascii="Calibri" w:eastAsia="Calibri" w:hAnsi="Calibri" w:cs="Calibri"/>
          <w:b/>
          <w:sz w:val="22"/>
          <w:szCs w:val="22"/>
        </w:rPr>
        <w:t>s</w:t>
      </w:r>
    </w:p>
    <w:p w14:paraId="1A62EAD0" w14:textId="77777777" w:rsidR="00971223" w:rsidRDefault="00971223">
      <w:pPr>
        <w:spacing w:before="6" w:line="280" w:lineRule="exact"/>
        <w:rPr>
          <w:sz w:val="28"/>
          <w:szCs w:val="28"/>
        </w:rPr>
      </w:pPr>
    </w:p>
    <w:p w14:paraId="5FD6F9B0" w14:textId="77777777" w:rsidR="00971223" w:rsidRDefault="004836D6">
      <w:pPr>
        <w:spacing w:line="246" w:lineRule="auto"/>
        <w:ind w:left="914" w:right="817" w:hanging="795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</w:rPr>
        <w:t>2.11</w:t>
      </w:r>
      <w:r>
        <w:rPr>
          <w:rFonts w:ascii="Trebuchet MS" w:eastAsia="Trebuchet MS" w:hAnsi="Trebuchet MS" w:cs="Trebuchet MS"/>
          <w:spacing w:val="-2"/>
        </w:rPr>
        <w:t>.</w:t>
      </w:r>
      <w:r>
        <w:rPr>
          <w:rFonts w:ascii="Trebuchet MS" w:eastAsia="Trebuchet MS" w:hAnsi="Trebuchet MS" w:cs="Trebuchet MS"/>
        </w:rPr>
        <w:t xml:space="preserve">1  </w:t>
      </w:r>
      <w:r>
        <w:rPr>
          <w:rFonts w:ascii="Trebuchet MS" w:eastAsia="Trebuchet MS" w:hAnsi="Trebuchet MS" w:cs="Trebuchet MS"/>
          <w:spacing w:val="47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lied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/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a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all 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tsta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ich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ch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ild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5535C3C1" w14:textId="77777777" w:rsidR="00971223" w:rsidRDefault="00971223">
      <w:pPr>
        <w:spacing w:before="17" w:line="260" w:lineRule="exact"/>
        <w:rPr>
          <w:sz w:val="26"/>
          <w:szCs w:val="26"/>
        </w:rPr>
      </w:pPr>
    </w:p>
    <w:p w14:paraId="0AA3B5C2" w14:textId="77777777" w:rsidR="00971223" w:rsidRDefault="004836D6">
      <w:pPr>
        <w:ind w:left="119"/>
        <w:rPr>
          <w:rFonts w:ascii="Calibri" w:eastAsia="Calibri" w:hAnsi="Calibri" w:cs="Calibri"/>
          <w:sz w:val="22"/>
          <w:szCs w:val="22"/>
        </w:rPr>
        <w:sectPr w:rsidR="00971223">
          <w:pgSz w:w="11920" w:h="16860"/>
          <w:pgMar w:top="820" w:right="680" w:bottom="280" w:left="1220" w:header="623" w:footer="378" w:gutter="0"/>
          <w:cols w:space="720"/>
        </w:sectPr>
      </w:pPr>
      <w:r>
        <w:rPr>
          <w:rFonts w:ascii="Trebuchet MS" w:eastAsia="Trebuchet MS" w:hAnsi="Trebuchet MS" w:cs="Trebuchet MS"/>
        </w:rPr>
        <w:t>2.11</w:t>
      </w:r>
      <w:r>
        <w:rPr>
          <w:rFonts w:ascii="Trebuchet MS" w:eastAsia="Trebuchet MS" w:hAnsi="Trebuchet MS" w:cs="Trebuchet MS"/>
          <w:spacing w:val="-2"/>
        </w:rPr>
        <w:t>.</w:t>
      </w:r>
      <w:r>
        <w:rPr>
          <w:rFonts w:ascii="Trebuchet MS" w:eastAsia="Trebuchet MS" w:hAnsi="Trebuchet MS" w:cs="Trebuchet MS"/>
        </w:rPr>
        <w:t xml:space="preserve">2  </w:t>
      </w:r>
      <w:r>
        <w:rPr>
          <w:rFonts w:ascii="Trebuchet MS" w:eastAsia="Trebuchet MS" w:hAnsi="Trebuchet MS" w:cs="Trebuchet MS"/>
          <w:spacing w:val="47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in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</w:p>
    <w:p w14:paraId="45808381" w14:textId="77777777" w:rsidR="00971223" w:rsidRDefault="00971223">
      <w:pPr>
        <w:spacing w:before="8" w:line="120" w:lineRule="exact"/>
        <w:rPr>
          <w:sz w:val="12"/>
          <w:szCs w:val="12"/>
        </w:rPr>
      </w:pPr>
    </w:p>
    <w:p w14:paraId="6E41D642" w14:textId="77777777" w:rsidR="00971223" w:rsidRDefault="00971223">
      <w:pPr>
        <w:spacing w:line="200" w:lineRule="exact"/>
      </w:pPr>
    </w:p>
    <w:p w14:paraId="6EC59F7B" w14:textId="77777777" w:rsidR="00971223" w:rsidRDefault="004836D6">
      <w:pPr>
        <w:spacing w:before="12" w:line="246" w:lineRule="auto"/>
        <w:ind w:left="914" w:right="80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’s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all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tsta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ach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C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1"/>
          <w:sz w:val="22"/>
          <w:szCs w:val="22"/>
        </w:rPr>
        <w:t>Pe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2E84151D" w14:textId="77777777" w:rsidR="00971223" w:rsidRDefault="00971223">
      <w:pPr>
        <w:spacing w:before="20" w:line="260" w:lineRule="exact"/>
        <w:rPr>
          <w:sz w:val="26"/>
          <w:szCs w:val="26"/>
        </w:rPr>
      </w:pPr>
    </w:p>
    <w:p w14:paraId="1C2AD4E0" w14:textId="77777777" w:rsidR="00971223" w:rsidRDefault="004836D6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 xml:space="preserve">2       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Spe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s</w:t>
      </w:r>
    </w:p>
    <w:p w14:paraId="323558F6" w14:textId="77777777" w:rsidR="00971223" w:rsidRDefault="00971223">
      <w:pPr>
        <w:spacing w:before="4" w:line="280" w:lineRule="exact"/>
        <w:rPr>
          <w:sz w:val="28"/>
          <w:szCs w:val="28"/>
        </w:rPr>
      </w:pPr>
    </w:p>
    <w:p w14:paraId="43A2A910" w14:textId="77777777" w:rsidR="00971223" w:rsidRDefault="004836D6">
      <w:pPr>
        <w:spacing w:line="246" w:lineRule="auto"/>
        <w:ind w:left="914" w:right="1214" w:hanging="794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</w:rPr>
        <w:t>2.12</w:t>
      </w:r>
      <w:r>
        <w:rPr>
          <w:rFonts w:ascii="Trebuchet MS" w:eastAsia="Trebuchet MS" w:hAnsi="Trebuchet MS" w:cs="Trebuchet MS"/>
          <w:spacing w:val="-2"/>
        </w:rPr>
        <w:t>.</w:t>
      </w:r>
      <w:r>
        <w:rPr>
          <w:rFonts w:ascii="Trebuchet MS" w:eastAsia="Trebuchet MS" w:hAnsi="Trebuchet MS" w:cs="Trebuchet MS"/>
        </w:rPr>
        <w:t xml:space="preserve">1  </w:t>
      </w:r>
      <w:r>
        <w:rPr>
          <w:rFonts w:ascii="Trebuchet MS" w:eastAsia="Trebuchet MS" w:hAnsi="Trebuchet MS" w:cs="Trebuchet MS"/>
          <w:spacing w:val="47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RA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all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arra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ish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to </w:t>
      </w:r>
      <w:r>
        <w:rPr>
          <w:rFonts w:ascii="Calibri" w:eastAsia="Calibri" w:hAnsi="Calibri" w:cs="Calibri"/>
          <w:spacing w:val="-1"/>
          <w:sz w:val="22"/>
          <w:szCs w:val="22"/>
        </w:rPr>
        <w:t>unn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ssarily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cific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i</w:t>
      </w:r>
      <w:r>
        <w:rPr>
          <w:rFonts w:ascii="Calibri" w:eastAsia="Calibri" w:hAnsi="Calibri" w:cs="Calibri"/>
          <w:spacing w:val="-1"/>
          <w:sz w:val="22"/>
          <w:szCs w:val="22"/>
        </w:rPr>
        <w:t>nno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ain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arra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pacing w:val="1"/>
          <w:sz w:val="22"/>
          <w:szCs w:val="22"/>
        </w:rPr>
        <w:t>eme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 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523CA088" w14:textId="77777777" w:rsidR="00971223" w:rsidRDefault="00971223">
      <w:pPr>
        <w:spacing w:before="20" w:line="260" w:lineRule="exact"/>
        <w:rPr>
          <w:sz w:val="26"/>
          <w:szCs w:val="26"/>
        </w:rPr>
      </w:pPr>
    </w:p>
    <w:p w14:paraId="7AE75373" w14:textId="77777777" w:rsidR="00971223" w:rsidRDefault="004836D6">
      <w:pPr>
        <w:spacing w:line="246" w:lineRule="auto"/>
        <w:ind w:left="914" w:right="73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sist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ect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6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act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 ass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et.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all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ails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s</w:t>
      </w:r>
      <w:r>
        <w:rPr>
          <w:rFonts w:ascii="Calibri" w:eastAsia="Calibri" w:hAnsi="Calibri" w:cs="Calibri"/>
          <w:spacing w:val="-1"/>
          <w:sz w:val="22"/>
          <w:szCs w:val="22"/>
        </w:rPr>
        <w:t>upp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arra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17795F03" w14:textId="77777777" w:rsidR="00971223" w:rsidRDefault="00971223">
      <w:pPr>
        <w:spacing w:before="17" w:line="260" w:lineRule="exact"/>
        <w:rPr>
          <w:sz w:val="26"/>
          <w:szCs w:val="26"/>
        </w:rPr>
      </w:pPr>
    </w:p>
    <w:p w14:paraId="263EAFDD" w14:textId="77777777" w:rsidR="00971223" w:rsidRDefault="004836D6">
      <w:pPr>
        <w:ind w:left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 xml:space="preserve">3       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ba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hee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s</w:t>
      </w:r>
    </w:p>
    <w:p w14:paraId="4DED667C" w14:textId="77777777" w:rsidR="00971223" w:rsidRDefault="00971223">
      <w:pPr>
        <w:spacing w:before="6" w:line="280" w:lineRule="exact"/>
        <w:rPr>
          <w:sz w:val="28"/>
          <w:szCs w:val="28"/>
        </w:rPr>
      </w:pPr>
    </w:p>
    <w:p w14:paraId="27817B8A" w14:textId="77777777" w:rsidR="00971223" w:rsidRDefault="004836D6">
      <w:pPr>
        <w:spacing w:line="246" w:lineRule="auto"/>
        <w:ind w:left="914" w:right="962" w:hanging="795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</w:rPr>
        <w:t>2.13</w:t>
      </w:r>
      <w:r>
        <w:rPr>
          <w:rFonts w:ascii="Trebuchet MS" w:eastAsia="Trebuchet MS" w:hAnsi="Trebuchet MS" w:cs="Trebuchet MS"/>
          <w:spacing w:val="-2"/>
        </w:rPr>
        <w:t>.</w:t>
      </w:r>
      <w:r>
        <w:rPr>
          <w:rFonts w:ascii="Trebuchet MS" w:eastAsia="Trebuchet MS" w:hAnsi="Trebuchet MS" w:cs="Trebuchet MS"/>
        </w:rPr>
        <w:t xml:space="preserve">1  </w:t>
      </w:r>
      <w:r>
        <w:rPr>
          <w:rFonts w:ascii="Trebuchet MS" w:eastAsia="Trebuchet MS" w:hAnsi="Trebuchet MS" w:cs="Trebuchet MS"/>
          <w:spacing w:val="47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tten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stat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h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-6"/>
          <w:sz w:val="22"/>
          <w:szCs w:val="22"/>
        </w:rPr>
        <w:t>b</w:t>
      </w:r>
      <w:r>
        <w:rPr>
          <w:rFonts w:ascii="Calibri" w:eastAsia="Calibri" w:hAnsi="Calibri" w:cs="Calibri"/>
          <w:spacing w:val="-4"/>
          <w:sz w:val="22"/>
          <w:szCs w:val="22"/>
        </w:rPr>
        <w:t>ee</w:t>
      </w:r>
      <w:r>
        <w:rPr>
          <w:rFonts w:ascii="Calibri" w:eastAsia="Calibri" w:hAnsi="Calibri" w:cs="Calibri"/>
          <w:spacing w:val="-6"/>
          <w:sz w:val="22"/>
          <w:szCs w:val="22"/>
        </w:rPr>
        <w:t>n:</w:t>
      </w:r>
    </w:p>
    <w:p w14:paraId="2D6D2477" w14:textId="77777777" w:rsidR="00971223" w:rsidRDefault="00971223">
      <w:pPr>
        <w:spacing w:before="17" w:line="260" w:lineRule="exact"/>
        <w:rPr>
          <w:sz w:val="26"/>
          <w:szCs w:val="26"/>
        </w:rPr>
      </w:pPr>
    </w:p>
    <w:p w14:paraId="4F1CC012" w14:textId="77777777" w:rsidR="00971223" w:rsidRDefault="004836D6">
      <w:pPr>
        <w:tabs>
          <w:tab w:val="left" w:pos="1280"/>
        </w:tabs>
        <w:spacing w:line="248" w:lineRule="auto"/>
        <w:ind w:left="1311" w:right="1411" w:hanging="39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a)</w:t>
      </w:r>
      <w:r>
        <w:rPr>
          <w:rFonts w:ascii="Calibri" w:eastAsia="Calibri" w:hAnsi="Calibri" w:cs="Calibri"/>
          <w:sz w:val="22"/>
          <w:szCs w:val="22"/>
        </w:rPr>
        <w:tab/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rial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ich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ass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 ca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in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</w:p>
    <w:p w14:paraId="1D016063" w14:textId="77777777" w:rsidR="00971223" w:rsidRDefault="004836D6">
      <w:pPr>
        <w:spacing w:line="260" w:lineRule="exact"/>
        <w:ind w:left="91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lastRenderedPageBreak/>
        <w:t>b</w:t>
      </w:r>
      <w:r>
        <w:rPr>
          <w:rFonts w:ascii="Calibri" w:eastAsia="Calibri" w:hAnsi="Calibri" w:cs="Calibri"/>
          <w:sz w:val="22"/>
          <w:szCs w:val="22"/>
        </w:rPr>
        <w:t xml:space="preserve">) 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b</w:t>
      </w:r>
      <w:r>
        <w:rPr>
          <w:rFonts w:ascii="Calibri" w:eastAsia="Calibri" w:hAnsi="Calibri" w:cs="Calibri"/>
          <w:sz w:val="22"/>
          <w:szCs w:val="22"/>
        </w:rPr>
        <w:t>ala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</w:p>
    <w:p w14:paraId="58DB7461" w14:textId="77777777" w:rsidR="00971223" w:rsidRDefault="004836D6">
      <w:pPr>
        <w:spacing w:before="7"/>
        <w:ind w:left="13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ia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il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th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ce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104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w w:val="104"/>
          <w:sz w:val="22"/>
          <w:szCs w:val="22"/>
        </w:rPr>
        <w:t>n</w:t>
      </w:r>
      <w:r>
        <w:rPr>
          <w:rFonts w:ascii="Calibri" w:eastAsia="Calibri" w:hAnsi="Calibri" w:cs="Calibri"/>
          <w:w w:val="104"/>
          <w:sz w:val="22"/>
          <w:szCs w:val="22"/>
        </w:rPr>
        <w:t>d</w:t>
      </w:r>
    </w:p>
    <w:p w14:paraId="760C92D7" w14:textId="77777777" w:rsidR="00971223" w:rsidRDefault="004836D6">
      <w:pPr>
        <w:tabs>
          <w:tab w:val="left" w:pos="1280"/>
        </w:tabs>
        <w:spacing w:before="7" w:line="246" w:lineRule="auto"/>
        <w:ind w:left="1309" w:right="1385" w:hanging="39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c)</w:t>
      </w:r>
      <w:r>
        <w:rPr>
          <w:rFonts w:ascii="Calibri" w:eastAsia="Calibri" w:hAnsi="Calibri" w:cs="Calibri"/>
          <w:sz w:val="22"/>
          <w:szCs w:val="22"/>
        </w:rPr>
        <w:tab/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ilities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ifica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sses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 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ou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w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in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5B6A27A2" w14:textId="77777777" w:rsidR="00971223" w:rsidRDefault="00971223">
      <w:pPr>
        <w:spacing w:before="20" w:line="260" w:lineRule="exact"/>
        <w:rPr>
          <w:sz w:val="26"/>
          <w:szCs w:val="26"/>
        </w:rPr>
      </w:pPr>
    </w:p>
    <w:p w14:paraId="127F507D" w14:textId="77777777" w:rsidR="00971223" w:rsidRDefault="004836D6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 xml:space="preserve">4       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e</w:t>
      </w:r>
    </w:p>
    <w:p w14:paraId="393F8EB2" w14:textId="77777777" w:rsidR="00971223" w:rsidRDefault="00971223">
      <w:pPr>
        <w:spacing w:before="3" w:line="280" w:lineRule="exact"/>
        <w:rPr>
          <w:sz w:val="28"/>
          <w:szCs w:val="28"/>
        </w:rPr>
      </w:pPr>
    </w:p>
    <w:p w14:paraId="565220D9" w14:textId="77777777" w:rsidR="00971223" w:rsidRDefault="004836D6">
      <w:pPr>
        <w:spacing w:line="246" w:lineRule="auto"/>
        <w:ind w:left="914" w:right="842" w:hanging="794"/>
        <w:rPr>
          <w:rFonts w:ascii="Calibri" w:eastAsia="Calibri" w:hAnsi="Calibri" w:cs="Calibri"/>
          <w:sz w:val="22"/>
          <w:szCs w:val="22"/>
        </w:rPr>
        <w:sectPr w:rsidR="00971223">
          <w:pgSz w:w="11920" w:h="16860"/>
          <w:pgMar w:top="820" w:right="680" w:bottom="280" w:left="1220" w:header="623" w:footer="378" w:gutter="0"/>
          <w:cols w:space="720"/>
        </w:sectPr>
      </w:pPr>
      <w:r>
        <w:rPr>
          <w:rFonts w:ascii="Trebuchet MS" w:eastAsia="Trebuchet MS" w:hAnsi="Trebuchet MS" w:cs="Trebuchet MS"/>
        </w:rPr>
        <w:t>2.14</w:t>
      </w:r>
      <w:r>
        <w:rPr>
          <w:rFonts w:ascii="Trebuchet MS" w:eastAsia="Trebuchet MS" w:hAnsi="Trebuchet MS" w:cs="Trebuchet MS"/>
          <w:spacing w:val="-2"/>
        </w:rPr>
        <w:t>.</w:t>
      </w:r>
      <w:r>
        <w:rPr>
          <w:rFonts w:ascii="Trebuchet MS" w:eastAsia="Trebuchet MS" w:hAnsi="Trebuchet MS" w:cs="Trebuchet MS"/>
        </w:rPr>
        <w:t xml:space="preserve">1  </w:t>
      </w:r>
      <w:r>
        <w:rPr>
          <w:rFonts w:ascii="Trebuchet MS" w:eastAsia="Trebuchet MS" w:hAnsi="Trebuchet MS" w:cs="Trebuchet MS"/>
          <w:spacing w:val="47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tsi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RA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lace 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ect,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tails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cific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RA 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ee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27C30B09" w14:textId="77777777" w:rsidR="00971223" w:rsidRDefault="00971223">
      <w:pPr>
        <w:spacing w:before="5" w:line="180" w:lineRule="exact"/>
        <w:rPr>
          <w:sz w:val="19"/>
          <w:szCs w:val="19"/>
        </w:rPr>
      </w:pPr>
    </w:p>
    <w:p w14:paraId="008B28D2" w14:textId="77777777" w:rsidR="00971223" w:rsidRDefault="00971223">
      <w:pPr>
        <w:spacing w:line="200" w:lineRule="exact"/>
      </w:pPr>
    </w:p>
    <w:p w14:paraId="75A9BDE1" w14:textId="77777777" w:rsidR="00971223" w:rsidRDefault="004836D6">
      <w:pPr>
        <w:spacing w:line="420" w:lineRule="exact"/>
        <w:ind w:left="119"/>
        <w:rPr>
          <w:rFonts w:ascii="Calibri" w:eastAsia="Calibri" w:hAnsi="Calibri" w:cs="Calibri"/>
          <w:sz w:val="36"/>
          <w:szCs w:val="36"/>
        </w:rPr>
      </w:pPr>
      <w:r>
        <w:rPr>
          <w:rFonts w:ascii="Trebuchet MS" w:eastAsia="Trebuchet MS" w:hAnsi="Trebuchet MS" w:cs="Trebuchet MS"/>
          <w:color w:val="054160"/>
          <w:spacing w:val="2"/>
          <w:position w:val="1"/>
          <w:sz w:val="32"/>
          <w:szCs w:val="32"/>
        </w:rPr>
        <w:t>3</w:t>
      </w:r>
      <w:r>
        <w:rPr>
          <w:rFonts w:ascii="Trebuchet MS" w:eastAsia="Trebuchet MS" w:hAnsi="Trebuchet MS" w:cs="Trebuchet MS"/>
          <w:color w:val="054160"/>
          <w:position w:val="1"/>
          <w:sz w:val="32"/>
          <w:szCs w:val="32"/>
        </w:rPr>
        <w:t>.</w:t>
      </w:r>
      <w:r>
        <w:rPr>
          <w:rFonts w:ascii="Trebuchet MS" w:eastAsia="Trebuchet MS" w:hAnsi="Trebuchet MS" w:cs="Trebuchet MS"/>
          <w:color w:val="054160"/>
          <w:spacing w:val="-26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054160"/>
          <w:position w:val="1"/>
          <w:sz w:val="36"/>
          <w:szCs w:val="36"/>
        </w:rPr>
        <w:t>In</w:t>
      </w:r>
      <w:r>
        <w:rPr>
          <w:rFonts w:ascii="Calibri" w:eastAsia="Calibri" w:hAnsi="Calibri" w:cs="Calibri"/>
          <w:color w:val="054160"/>
          <w:spacing w:val="1"/>
          <w:position w:val="1"/>
          <w:sz w:val="36"/>
          <w:szCs w:val="36"/>
        </w:rPr>
        <w:t>f</w:t>
      </w:r>
      <w:r>
        <w:rPr>
          <w:rFonts w:ascii="Calibri" w:eastAsia="Calibri" w:hAnsi="Calibri" w:cs="Calibri"/>
          <w:color w:val="054160"/>
          <w:position w:val="1"/>
          <w:sz w:val="36"/>
          <w:szCs w:val="36"/>
        </w:rPr>
        <w:t>o</w:t>
      </w:r>
      <w:r>
        <w:rPr>
          <w:rFonts w:ascii="Calibri" w:eastAsia="Calibri" w:hAnsi="Calibri" w:cs="Calibri"/>
          <w:color w:val="054160"/>
          <w:spacing w:val="-1"/>
          <w:position w:val="1"/>
          <w:sz w:val="36"/>
          <w:szCs w:val="36"/>
        </w:rPr>
        <w:t>r</w:t>
      </w:r>
      <w:r>
        <w:rPr>
          <w:rFonts w:ascii="Calibri" w:eastAsia="Calibri" w:hAnsi="Calibri" w:cs="Calibri"/>
          <w:color w:val="054160"/>
          <w:position w:val="1"/>
          <w:sz w:val="36"/>
          <w:szCs w:val="36"/>
        </w:rPr>
        <w:t>ma</w:t>
      </w:r>
      <w:r>
        <w:rPr>
          <w:rFonts w:ascii="Calibri" w:eastAsia="Calibri" w:hAnsi="Calibri" w:cs="Calibri"/>
          <w:color w:val="054160"/>
          <w:spacing w:val="-1"/>
          <w:position w:val="1"/>
          <w:sz w:val="36"/>
          <w:szCs w:val="36"/>
        </w:rPr>
        <w:t>ti</w:t>
      </w:r>
      <w:r>
        <w:rPr>
          <w:rFonts w:ascii="Calibri" w:eastAsia="Calibri" w:hAnsi="Calibri" w:cs="Calibri"/>
          <w:color w:val="054160"/>
          <w:position w:val="1"/>
          <w:sz w:val="36"/>
          <w:szCs w:val="36"/>
        </w:rPr>
        <w:t>on</w:t>
      </w:r>
      <w:r>
        <w:rPr>
          <w:rFonts w:ascii="Calibri" w:eastAsia="Calibri" w:hAnsi="Calibri" w:cs="Calibri"/>
          <w:color w:val="054160"/>
          <w:spacing w:val="8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054160"/>
          <w:spacing w:val="-3"/>
          <w:position w:val="1"/>
          <w:sz w:val="36"/>
          <w:szCs w:val="36"/>
        </w:rPr>
        <w:t>r</w:t>
      </w:r>
      <w:r>
        <w:rPr>
          <w:rFonts w:ascii="Calibri" w:eastAsia="Calibri" w:hAnsi="Calibri" w:cs="Calibri"/>
          <w:color w:val="054160"/>
          <w:spacing w:val="-2"/>
          <w:position w:val="1"/>
          <w:sz w:val="36"/>
          <w:szCs w:val="36"/>
        </w:rPr>
        <w:t>equ</w:t>
      </w:r>
      <w:r>
        <w:rPr>
          <w:rFonts w:ascii="Calibri" w:eastAsia="Calibri" w:hAnsi="Calibri" w:cs="Calibri"/>
          <w:color w:val="054160"/>
          <w:spacing w:val="-4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color w:val="054160"/>
          <w:spacing w:val="-3"/>
          <w:position w:val="1"/>
          <w:sz w:val="36"/>
          <w:szCs w:val="36"/>
        </w:rPr>
        <w:t>r</w:t>
      </w:r>
      <w:r>
        <w:rPr>
          <w:rFonts w:ascii="Calibri" w:eastAsia="Calibri" w:hAnsi="Calibri" w:cs="Calibri"/>
          <w:color w:val="054160"/>
          <w:spacing w:val="-2"/>
          <w:position w:val="1"/>
          <w:sz w:val="36"/>
          <w:szCs w:val="36"/>
        </w:rPr>
        <w:t>emen</w:t>
      </w:r>
      <w:r>
        <w:rPr>
          <w:rFonts w:ascii="Calibri" w:eastAsia="Calibri" w:hAnsi="Calibri" w:cs="Calibri"/>
          <w:color w:val="054160"/>
          <w:spacing w:val="-3"/>
          <w:position w:val="1"/>
          <w:sz w:val="36"/>
          <w:szCs w:val="36"/>
        </w:rPr>
        <w:t>t</w:t>
      </w:r>
      <w:r>
        <w:rPr>
          <w:rFonts w:ascii="Calibri" w:eastAsia="Calibri" w:hAnsi="Calibri" w:cs="Calibri"/>
          <w:color w:val="054160"/>
          <w:position w:val="1"/>
          <w:sz w:val="36"/>
          <w:szCs w:val="36"/>
        </w:rPr>
        <w:t>s</w:t>
      </w:r>
    </w:p>
    <w:p w14:paraId="0BE6466C" w14:textId="77777777" w:rsidR="00971223" w:rsidRDefault="00971223">
      <w:pPr>
        <w:spacing w:before="11" w:line="240" w:lineRule="exact"/>
        <w:rPr>
          <w:sz w:val="24"/>
          <w:szCs w:val="24"/>
        </w:rPr>
      </w:pPr>
    </w:p>
    <w:p w14:paraId="1C28489F" w14:textId="77777777" w:rsidR="00971223" w:rsidRDefault="004836D6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b/>
          <w:spacing w:val="-2"/>
        </w:rPr>
        <w:t>3</w:t>
      </w:r>
      <w:r>
        <w:rPr>
          <w:rFonts w:ascii="Trebuchet MS" w:eastAsia="Trebuchet MS" w:hAnsi="Trebuchet MS" w:cs="Trebuchet MS"/>
          <w:b/>
          <w:spacing w:val="-3"/>
        </w:rPr>
        <w:t>.</w:t>
      </w:r>
      <w:r>
        <w:rPr>
          <w:rFonts w:ascii="Trebuchet MS" w:eastAsia="Trebuchet MS" w:hAnsi="Trebuchet MS" w:cs="Trebuchet MS"/>
          <w:b/>
        </w:rPr>
        <w:t xml:space="preserve">1.     </w:t>
      </w:r>
      <w:r>
        <w:rPr>
          <w:rFonts w:ascii="Trebuchet MS" w:eastAsia="Trebuchet MS" w:hAnsi="Trebuchet MS" w:cs="Trebuchet MS"/>
          <w:b/>
          <w:spacing w:val="56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tr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du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</w:p>
    <w:p w14:paraId="5076B5C1" w14:textId="77777777" w:rsidR="00971223" w:rsidRDefault="00971223">
      <w:pPr>
        <w:spacing w:before="3" w:line="280" w:lineRule="exact"/>
        <w:rPr>
          <w:sz w:val="28"/>
          <w:szCs w:val="28"/>
        </w:rPr>
      </w:pPr>
    </w:p>
    <w:p w14:paraId="75279D94" w14:textId="77777777" w:rsidR="00971223" w:rsidRDefault="004836D6">
      <w:pPr>
        <w:spacing w:line="247" w:lineRule="auto"/>
        <w:ind w:left="913" w:right="719" w:hanging="794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1"/>
        </w:rPr>
        <w:t>3</w:t>
      </w:r>
      <w:r>
        <w:rPr>
          <w:rFonts w:ascii="Trebuchet MS" w:eastAsia="Trebuchet MS" w:hAnsi="Trebuchet MS" w:cs="Trebuchet MS"/>
          <w:spacing w:val="2"/>
        </w:rPr>
        <w:t>.</w:t>
      </w:r>
      <w:r>
        <w:rPr>
          <w:rFonts w:ascii="Trebuchet MS" w:eastAsia="Trebuchet MS" w:hAnsi="Trebuchet MS" w:cs="Trebuchet MS"/>
          <w:spacing w:val="1"/>
        </w:rPr>
        <w:t>1</w:t>
      </w:r>
      <w:r>
        <w:rPr>
          <w:rFonts w:ascii="Trebuchet MS" w:eastAsia="Trebuchet MS" w:hAnsi="Trebuchet MS" w:cs="Trebuchet MS"/>
          <w:spacing w:val="2"/>
        </w:rPr>
        <w:t>.</w:t>
      </w:r>
      <w:r>
        <w:rPr>
          <w:rFonts w:ascii="Trebuchet MS" w:eastAsia="Trebuchet MS" w:hAnsi="Trebuchet MS" w:cs="Trebuchet MS"/>
          <w:spacing w:val="1"/>
        </w:rPr>
        <w:t>1</w:t>
      </w:r>
      <w:r>
        <w:rPr>
          <w:rFonts w:ascii="Trebuchet MS" w:eastAsia="Trebuchet MS" w:hAnsi="Trebuchet MS" w:cs="Trebuchet MS"/>
        </w:rPr>
        <w:t xml:space="preserve">.   </w:t>
      </w:r>
      <w:r>
        <w:rPr>
          <w:rFonts w:ascii="Trebuchet MS" w:eastAsia="Trebuchet MS" w:hAnsi="Trebuchet MS" w:cs="Trebuchet MS"/>
          <w:spacing w:val="1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(i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a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 set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 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RA 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ow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>r,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ld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in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ti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ly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clarific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BD52942" w14:textId="77777777" w:rsidR="00971223" w:rsidRDefault="00971223">
      <w:pPr>
        <w:spacing w:before="17" w:line="260" w:lineRule="exact"/>
        <w:rPr>
          <w:sz w:val="26"/>
          <w:szCs w:val="26"/>
        </w:rPr>
      </w:pPr>
    </w:p>
    <w:p w14:paraId="0B9C9170" w14:textId="77777777" w:rsidR="00971223" w:rsidRDefault="004836D6">
      <w:pPr>
        <w:spacing w:line="247" w:lineRule="auto"/>
        <w:ind w:left="914" w:right="871" w:hanging="795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1"/>
        </w:rPr>
        <w:t>3</w:t>
      </w:r>
      <w:r>
        <w:rPr>
          <w:rFonts w:ascii="Trebuchet MS" w:eastAsia="Trebuchet MS" w:hAnsi="Trebuchet MS" w:cs="Trebuchet MS"/>
          <w:spacing w:val="2"/>
        </w:rPr>
        <w:t>.</w:t>
      </w:r>
      <w:r>
        <w:rPr>
          <w:rFonts w:ascii="Trebuchet MS" w:eastAsia="Trebuchet MS" w:hAnsi="Trebuchet MS" w:cs="Trebuchet MS"/>
          <w:spacing w:val="1"/>
        </w:rPr>
        <w:t>1</w:t>
      </w:r>
      <w:r>
        <w:rPr>
          <w:rFonts w:ascii="Trebuchet MS" w:eastAsia="Trebuchet MS" w:hAnsi="Trebuchet MS" w:cs="Trebuchet MS"/>
          <w:spacing w:val="2"/>
        </w:rPr>
        <w:t>.</w:t>
      </w:r>
      <w:r>
        <w:rPr>
          <w:rFonts w:ascii="Trebuchet MS" w:eastAsia="Trebuchet MS" w:hAnsi="Trebuchet MS" w:cs="Trebuchet MS"/>
          <w:spacing w:val="1"/>
        </w:rPr>
        <w:t>2</w:t>
      </w:r>
      <w:r>
        <w:rPr>
          <w:rFonts w:ascii="Trebuchet MS" w:eastAsia="Trebuchet MS" w:hAnsi="Trebuchet MS" w:cs="Trebuchet MS"/>
        </w:rPr>
        <w:t xml:space="preserve">.   </w:t>
      </w:r>
      <w:r>
        <w:rPr>
          <w:rFonts w:ascii="Trebuchet MS" w:eastAsia="Trebuchet MS" w:hAnsi="Trebuchet MS" w:cs="Trebuchet MS"/>
          <w:spacing w:val="1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lf-ass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App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 all</w:t>
      </w:r>
      <w:r>
        <w:rPr>
          <w:rFonts w:ascii="Calibri" w:eastAsia="Calibri" w:hAnsi="Calibri" w:cs="Calibri"/>
          <w:spacing w:val="1"/>
          <w:sz w:val="22"/>
          <w:szCs w:val="22"/>
        </w:rPr>
        <w:t>ow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dd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exte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circ</w:t>
      </w:r>
      <w:r>
        <w:rPr>
          <w:rFonts w:ascii="Calibri" w:eastAsia="Calibri" w:hAnsi="Calibri" w:cs="Calibri"/>
          <w:spacing w:val="-1"/>
          <w:sz w:val="22"/>
          <w:szCs w:val="22"/>
        </w:rPr>
        <w:t>um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s.</w:t>
      </w:r>
    </w:p>
    <w:p w14:paraId="10841B9B" w14:textId="77777777" w:rsidR="00971223" w:rsidRDefault="00971223">
      <w:pPr>
        <w:spacing w:before="16" w:line="260" w:lineRule="exact"/>
        <w:rPr>
          <w:sz w:val="26"/>
          <w:szCs w:val="26"/>
        </w:rPr>
      </w:pPr>
    </w:p>
    <w:p w14:paraId="3723B957" w14:textId="77777777" w:rsidR="00971223" w:rsidRDefault="004836D6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b/>
          <w:spacing w:val="-2"/>
        </w:rPr>
        <w:t>3</w:t>
      </w:r>
      <w:r>
        <w:rPr>
          <w:rFonts w:ascii="Trebuchet MS" w:eastAsia="Trebuchet MS" w:hAnsi="Trebuchet MS" w:cs="Trebuchet MS"/>
          <w:b/>
          <w:spacing w:val="-3"/>
        </w:rPr>
        <w:t>.</w:t>
      </w:r>
      <w:r>
        <w:rPr>
          <w:rFonts w:ascii="Trebuchet MS" w:eastAsia="Trebuchet MS" w:hAnsi="Trebuchet MS" w:cs="Trebuchet MS"/>
          <w:b/>
        </w:rPr>
        <w:t xml:space="preserve">2.     </w:t>
      </w:r>
      <w:r>
        <w:rPr>
          <w:rFonts w:ascii="Trebuchet MS" w:eastAsia="Trebuchet MS" w:hAnsi="Trebuchet MS" w:cs="Trebuchet MS"/>
          <w:b/>
          <w:spacing w:val="56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Sou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rc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do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</w:p>
    <w:p w14:paraId="708A02A3" w14:textId="77777777" w:rsidR="00971223" w:rsidRDefault="00971223">
      <w:pPr>
        <w:spacing w:before="3" w:line="280" w:lineRule="exact"/>
        <w:rPr>
          <w:sz w:val="28"/>
          <w:szCs w:val="28"/>
        </w:rPr>
      </w:pPr>
    </w:p>
    <w:p w14:paraId="799424B7" w14:textId="77777777" w:rsidR="00971223" w:rsidRDefault="004836D6">
      <w:pPr>
        <w:spacing w:line="247" w:lineRule="auto"/>
        <w:ind w:left="914" w:right="1061" w:hanging="795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1"/>
        </w:rPr>
        <w:t>3</w:t>
      </w:r>
      <w:r>
        <w:rPr>
          <w:rFonts w:ascii="Trebuchet MS" w:eastAsia="Trebuchet MS" w:hAnsi="Trebuchet MS" w:cs="Trebuchet MS"/>
          <w:spacing w:val="2"/>
        </w:rPr>
        <w:t>.</w:t>
      </w:r>
      <w:r>
        <w:rPr>
          <w:rFonts w:ascii="Trebuchet MS" w:eastAsia="Trebuchet MS" w:hAnsi="Trebuchet MS" w:cs="Trebuchet MS"/>
          <w:spacing w:val="1"/>
        </w:rPr>
        <w:t>2</w:t>
      </w:r>
      <w:r>
        <w:rPr>
          <w:rFonts w:ascii="Trebuchet MS" w:eastAsia="Trebuchet MS" w:hAnsi="Trebuchet MS" w:cs="Trebuchet MS"/>
          <w:spacing w:val="2"/>
        </w:rPr>
        <w:t>.</w:t>
      </w:r>
      <w:r>
        <w:rPr>
          <w:rFonts w:ascii="Trebuchet MS" w:eastAsia="Trebuchet MS" w:hAnsi="Trebuchet MS" w:cs="Trebuchet MS"/>
          <w:spacing w:val="1"/>
        </w:rPr>
        <w:t>1</w:t>
      </w:r>
      <w:r>
        <w:rPr>
          <w:rFonts w:ascii="Trebuchet MS" w:eastAsia="Trebuchet MS" w:hAnsi="Trebuchet MS" w:cs="Trebuchet MS"/>
        </w:rPr>
        <w:t xml:space="preserve">.   </w:t>
      </w:r>
      <w:r>
        <w:rPr>
          <w:rFonts w:ascii="Trebuchet MS" w:eastAsia="Trebuchet MS" w:hAnsi="Trebuchet MS" w:cs="Trebuchet MS"/>
          <w:spacing w:val="1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stat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 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 t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cial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ich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ee</w:t>
      </w:r>
      <w:r>
        <w:rPr>
          <w:rFonts w:ascii="Calibri" w:eastAsia="Calibri" w:hAnsi="Calibri" w:cs="Calibri"/>
          <w:sz w:val="22"/>
          <w:szCs w:val="22"/>
        </w:rPr>
        <w:t>n fi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istra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Off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-Irish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t:</w:t>
      </w:r>
    </w:p>
    <w:p w14:paraId="43518A46" w14:textId="77777777" w:rsidR="00971223" w:rsidRDefault="00971223">
      <w:pPr>
        <w:spacing w:before="16" w:line="260" w:lineRule="exact"/>
        <w:rPr>
          <w:sz w:val="26"/>
          <w:szCs w:val="26"/>
        </w:rPr>
      </w:pPr>
    </w:p>
    <w:p w14:paraId="2A327AC5" w14:textId="77777777" w:rsidR="00971223" w:rsidRDefault="004836D6">
      <w:pPr>
        <w:tabs>
          <w:tab w:val="left" w:pos="1280"/>
        </w:tabs>
        <w:spacing w:line="246" w:lineRule="auto"/>
        <w:ind w:left="1310" w:right="876" w:hanging="396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)</w:t>
      </w:r>
      <w:r>
        <w:rPr>
          <w:rFonts w:ascii="Trebuchet MS" w:eastAsia="Trebuchet MS" w:hAnsi="Trebuchet MS" w:cs="Trebuchet MS"/>
        </w:rPr>
        <w:tab/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cash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late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d</w:t>
      </w:r>
    </w:p>
    <w:p w14:paraId="6D9C9B26" w14:textId="77777777" w:rsidR="00971223" w:rsidRDefault="004836D6">
      <w:pPr>
        <w:spacing w:before="1"/>
        <w:ind w:left="914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-1"/>
        </w:rPr>
        <w:t>b</w:t>
      </w:r>
      <w:r>
        <w:rPr>
          <w:rFonts w:ascii="Trebuchet MS" w:eastAsia="Trebuchet MS" w:hAnsi="Trebuchet MS" w:cs="Trebuchet MS"/>
        </w:rPr>
        <w:t xml:space="preserve">)  </w:t>
      </w:r>
      <w:r>
        <w:rPr>
          <w:rFonts w:ascii="Trebuchet MS" w:eastAsia="Trebuchet MS" w:hAnsi="Trebuchet MS" w:cs="Trebuchet MS"/>
          <w:spacing w:val="15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slat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ngli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</w:p>
    <w:p w14:paraId="2BF8FADD" w14:textId="77777777" w:rsidR="00971223" w:rsidRDefault="004836D6">
      <w:pPr>
        <w:spacing w:before="7"/>
        <w:ind w:left="914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</w:rPr>
        <w:lastRenderedPageBreak/>
        <w:t xml:space="preserve">c)  </w:t>
      </w:r>
      <w:r>
        <w:rPr>
          <w:rFonts w:ascii="Trebuchet MS" w:eastAsia="Trebuchet MS" w:hAnsi="Trebuchet MS" w:cs="Trebuchet MS"/>
          <w:spacing w:val="25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Irish G</w:t>
      </w:r>
      <w:r>
        <w:rPr>
          <w:rFonts w:ascii="Calibri" w:eastAsia="Calibri" w:hAnsi="Calibri" w:cs="Calibri"/>
          <w:spacing w:val="-1"/>
          <w:sz w:val="22"/>
          <w:szCs w:val="22"/>
        </w:rPr>
        <w:t>AAP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IFRS,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AA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ris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</w:p>
    <w:p w14:paraId="09BCC615" w14:textId="77777777" w:rsidR="00971223" w:rsidRDefault="004836D6">
      <w:pPr>
        <w:spacing w:before="10"/>
        <w:ind w:left="1273" w:right="6757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so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w w:val="104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w w:val="104"/>
          <w:sz w:val="22"/>
          <w:szCs w:val="22"/>
        </w:rPr>
        <w:t>e</w:t>
      </w:r>
      <w:r>
        <w:rPr>
          <w:rFonts w:ascii="Calibri" w:eastAsia="Calibri" w:hAnsi="Calibri" w:cs="Calibri"/>
          <w:w w:val="104"/>
          <w:sz w:val="22"/>
          <w:szCs w:val="22"/>
        </w:rPr>
        <w:t>gi</w:t>
      </w:r>
      <w:r>
        <w:rPr>
          <w:rFonts w:ascii="Calibri" w:eastAsia="Calibri" w:hAnsi="Calibri" w:cs="Calibri"/>
          <w:spacing w:val="1"/>
          <w:w w:val="104"/>
          <w:sz w:val="22"/>
          <w:szCs w:val="22"/>
        </w:rPr>
        <w:t>s</w:t>
      </w:r>
      <w:r>
        <w:rPr>
          <w:rFonts w:ascii="Calibri" w:eastAsia="Calibri" w:hAnsi="Calibri" w:cs="Calibri"/>
          <w:w w:val="104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w w:val="104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w w:val="104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w w:val="104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w w:val="104"/>
          <w:sz w:val="22"/>
          <w:szCs w:val="22"/>
        </w:rPr>
        <w:t>d</w:t>
      </w:r>
      <w:r>
        <w:rPr>
          <w:rFonts w:ascii="Calibri" w:eastAsia="Calibri" w:hAnsi="Calibri" w:cs="Calibri"/>
          <w:w w:val="104"/>
          <w:sz w:val="22"/>
          <w:szCs w:val="22"/>
        </w:rPr>
        <w:t>.</w:t>
      </w:r>
    </w:p>
    <w:p w14:paraId="2A07C648" w14:textId="77777777" w:rsidR="00971223" w:rsidRDefault="00971223">
      <w:pPr>
        <w:spacing w:before="3" w:line="280" w:lineRule="exact"/>
        <w:rPr>
          <w:sz w:val="28"/>
          <w:szCs w:val="28"/>
        </w:rPr>
      </w:pPr>
    </w:p>
    <w:p w14:paraId="074E89E8" w14:textId="77777777" w:rsidR="00971223" w:rsidRDefault="004836D6">
      <w:pPr>
        <w:spacing w:line="246" w:lineRule="auto"/>
        <w:ind w:left="914" w:right="744" w:hanging="79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1"/>
        </w:rPr>
        <w:t>3</w:t>
      </w:r>
      <w:r>
        <w:rPr>
          <w:rFonts w:ascii="Trebuchet MS" w:eastAsia="Trebuchet MS" w:hAnsi="Trebuchet MS" w:cs="Trebuchet MS"/>
          <w:spacing w:val="2"/>
        </w:rPr>
        <w:t>.</w:t>
      </w:r>
      <w:r>
        <w:rPr>
          <w:rFonts w:ascii="Trebuchet MS" w:eastAsia="Trebuchet MS" w:hAnsi="Trebuchet MS" w:cs="Trebuchet MS"/>
          <w:spacing w:val="1"/>
        </w:rPr>
        <w:t>2</w:t>
      </w:r>
      <w:r>
        <w:rPr>
          <w:rFonts w:ascii="Trebuchet MS" w:eastAsia="Trebuchet MS" w:hAnsi="Trebuchet MS" w:cs="Trebuchet MS"/>
          <w:spacing w:val="2"/>
        </w:rPr>
        <w:t>.</w:t>
      </w:r>
      <w:r>
        <w:rPr>
          <w:rFonts w:ascii="Trebuchet MS" w:eastAsia="Trebuchet MS" w:hAnsi="Trebuchet MS" w:cs="Trebuchet MS"/>
          <w:spacing w:val="1"/>
        </w:rPr>
        <w:t>2</w:t>
      </w:r>
      <w:r>
        <w:rPr>
          <w:rFonts w:ascii="Trebuchet MS" w:eastAsia="Trebuchet MS" w:hAnsi="Trebuchet MS" w:cs="Trebuchet MS"/>
        </w:rPr>
        <w:t xml:space="preserve">.   </w:t>
      </w:r>
      <w:r>
        <w:rPr>
          <w:rFonts w:ascii="Trebuchet MS" w:eastAsia="Trebuchet MS" w:hAnsi="Trebuchet MS" w:cs="Trebuchet MS"/>
          <w:spacing w:val="1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ted 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 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filed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atest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aila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 st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h are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eit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6B0D4346" w14:textId="77777777" w:rsidR="00971223" w:rsidRDefault="00971223">
      <w:pPr>
        <w:spacing w:before="20" w:line="260" w:lineRule="exact"/>
        <w:rPr>
          <w:sz w:val="26"/>
          <w:szCs w:val="26"/>
        </w:rPr>
      </w:pPr>
    </w:p>
    <w:p w14:paraId="76DAC4E5" w14:textId="77777777" w:rsidR="00971223" w:rsidRDefault="004836D6">
      <w:pPr>
        <w:tabs>
          <w:tab w:val="left" w:pos="1280"/>
        </w:tabs>
        <w:spacing w:line="246" w:lineRule="auto"/>
        <w:ind w:left="1310" w:right="1075" w:hanging="39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)</w:t>
      </w:r>
      <w:r>
        <w:rPr>
          <w:rFonts w:ascii="Trebuchet MS" w:eastAsia="Trebuchet MS" w:hAnsi="Trebuchet MS" w:cs="Trebuchet MS"/>
        </w:rPr>
        <w:tab/>
      </w:r>
      <w:r>
        <w:rPr>
          <w:rFonts w:ascii="Calibri" w:eastAsia="Calibri" w:hAnsi="Calibri" w:cs="Calibri"/>
          <w:sz w:val="22"/>
          <w:szCs w:val="22"/>
        </w:rPr>
        <w:t>acc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ter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fair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’s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cial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</w:p>
    <w:p w14:paraId="41C077C2" w14:textId="77777777" w:rsidR="00971223" w:rsidRDefault="004836D6">
      <w:pPr>
        <w:spacing w:before="1" w:line="246" w:lineRule="auto"/>
        <w:ind w:left="1310" w:right="1340" w:hanging="396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-1"/>
        </w:rPr>
        <w:t>b</w:t>
      </w:r>
      <w:r>
        <w:rPr>
          <w:rFonts w:ascii="Trebuchet MS" w:eastAsia="Trebuchet MS" w:hAnsi="Trebuchet MS" w:cs="Trebuchet MS"/>
        </w:rPr>
        <w:t xml:space="preserve">)  </w:t>
      </w:r>
      <w:r>
        <w:rPr>
          <w:rFonts w:ascii="Trebuchet MS" w:eastAsia="Trebuchet MS" w:hAnsi="Trebuchet MS" w:cs="Trebuchet MS"/>
          <w:spacing w:val="15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ater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€</w:t>
      </w:r>
      <w:r>
        <w:rPr>
          <w:rFonts w:ascii="Calibri" w:eastAsia="Calibri" w:hAnsi="Calibri" w:cs="Calibri"/>
          <w:spacing w:val="-6"/>
          <w:sz w:val="22"/>
          <w:szCs w:val="22"/>
        </w:rPr>
        <w:t>1</w:t>
      </w:r>
      <w:r>
        <w:rPr>
          <w:rFonts w:ascii="Calibri" w:eastAsia="Calibri" w:hAnsi="Calibri" w:cs="Calibri"/>
          <w:spacing w:val="-4"/>
          <w:sz w:val="22"/>
          <w:szCs w:val="22"/>
        </w:rPr>
        <w:t>0m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we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FBF1CFB" w14:textId="77777777" w:rsidR="00971223" w:rsidRDefault="00971223">
      <w:pPr>
        <w:spacing w:before="17" w:line="260" w:lineRule="exact"/>
        <w:rPr>
          <w:sz w:val="26"/>
          <w:szCs w:val="26"/>
        </w:rPr>
      </w:pPr>
    </w:p>
    <w:p w14:paraId="31C771F2" w14:textId="77777777" w:rsidR="00971223" w:rsidRDefault="004836D6">
      <w:pPr>
        <w:spacing w:line="246" w:lineRule="auto"/>
        <w:ind w:left="913" w:right="800" w:hanging="794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1"/>
        </w:rPr>
        <w:t>3</w:t>
      </w:r>
      <w:r>
        <w:rPr>
          <w:rFonts w:ascii="Trebuchet MS" w:eastAsia="Trebuchet MS" w:hAnsi="Trebuchet MS" w:cs="Trebuchet MS"/>
          <w:spacing w:val="2"/>
        </w:rPr>
        <w:t>.</w:t>
      </w:r>
      <w:r>
        <w:rPr>
          <w:rFonts w:ascii="Trebuchet MS" w:eastAsia="Trebuchet MS" w:hAnsi="Trebuchet MS" w:cs="Trebuchet MS"/>
          <w:spacing w:val="1"/>
        </w:rPr>
        <w:t>2</w:t>
      </w:r>
      <w:r>
        <w:rPr>
          <w:rFonts w:ascii="Trebuchet MS" w:eastAsia="Trebuchet MS" w:hAnsi="Trebuchet MS" w:cs="Trebuchet MS"/>
          <w:spacing w:val="2"/>
        </w:rPr>
        <w:t>.</w:t>
      </w:r>
      <w:r>
        <w:rPr>
          <w:rFonts w:ascii="Trebuchet MS" w:eastAsia="Trebuchet MS" w:hAnsi="Trebuchet MS" w:cs="Trebuchet MS"/>
          <w:spacing w:val="1"/>
        </w:rPr>
        <w:t>3</w:t>
      </w:r>
      <w:r>
        <w:rPr>
          <w:rFonts w:ascii="Trebuchet MS" w:eastAsia="Trebuchet MS" w:hAnsi="Trebuchet MS" w:cs="Trebuchet MS"/>
        </w:rPr>
        <w:t xml:space="preserve">.   </w:t>
      </w:r>
      <w:r>
        <w:rPr>
          <w:rFonts w:ascii="Trebuchet MS" w:eastAsia="Trebuchet MS" w:hAnsi="Trebuchet MS" w:cs="Trebuchet MS"/>
          <w:spacing w:val="1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 a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1"/>
          <w:sz w:val="22"/>
          <w:szCs w:val="22"/>
        </w:rPr>
        <w:t>ee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 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Supp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ill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al 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ility ass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t.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cial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z w:val="22"/>
          <w:szCs w:val="22"/>
        </w:rPr>
        <w:lastRenderedPageBreak/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sis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’s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>rall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 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B6B238F" w14:textId="77777777" w:rsidR="00971223" w:rsidRDefault="00971223">
      <w:pPr>
        <w:spacing w:before="19" w:line="260" w:lineRule="exact"/>
        <w:rPr>
          <w:sz w:val="26"/>
          <w:szCs w:val="26"/>
        </w:rPr>
      </w:pPr>
    </w:p>
    <w:p w14:paraId="68400C33" w14:textId="77777777" w:rsidR="00971223" w:rsidRDefault="004836D6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b/>
          <w:spacing w:val="-2"/>
        </w:rPr>
        <w:t>3</w:t>
      </w:r>
      <w:r>
        <w:rPr>
          <w:rFonts w:ascii="Trebuchet MS" w:eastAsia="Trebuchet MS" w:hAnsi="Trebuchet MS" w:cs="Trebuchet MS"/>
          <w:b/>
          <w:spacing w:val="-3"/>
        </w:rPr>
        <w:t>.</w:t>
      </w:r>
      <w:r>
        <w:rPr>
          <w:rFonts w:ascii="Trebuchet MS" w:eastAsia="Trebuchet MS" w:hAnsi="Trebuchet MS" w:cs="Trebuchet MS"/>
          <w:b/>
        </w:rPr>
        <w:t xml:space="preserve">3.     </w:t>
      </w:r>
      <w:r>
        <w:rPr>
          <w:rFonts w:ascii="Trebuchet MS" w:eastAsia="Trebuchet MS" w:hAnsi="Trebuchet MS" w:cs="Trebuchet MS"/>
          <w:b/>
          <w:spacing w:val="56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f-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 xml:space="preserve">d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equ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s</w:t>
      </w:r>
    </w:p>
    <w:p w14:paraId="7C20E5E7" w14:textId="77777777" w:rsidR="00971223" w:rsidRDefault="00971223">
      <w:pPr>
        <w:spacing w:before="3" w:line="280" w:lineRule="exact"/>
        <w:rPr>
          <w:sz w:val="28"/>
          <w:szCs w:val="28"/>
        </w:rPr>
      </w:pPr>
    </w:p>
    <w:p w14:paraId="1520C5E8" w14:textId="77777777" w:rsidR="00971223" w:rsidRDefault="004836D6">
      <w:pPr>
        <w:spacing w:line="246" w:lineRule="auto"/>
        <w:ind w:left="914" w:right="844" w:hanging="795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1"/>
        </w:rPr>
        <w:t>3</w:t>
      </w:r>
      <w:r>
        <w:rPr>
          <w:rFonts w:ascii="Trebuchet MS" w:eastAsia="Trebuchet MS" w:hAnsi="Trebuchet MS" w:cs="Trebuchet MS"/>
          <w:spacing w:val="2"/>
        </w:rPr>
        <w:t>.</w:t>
      </w:r>
      <w:r>
        <w:rPr>
          <w:rFonts w:ascii="Trebuchet MS" w:eastAsia="Trebuchet MS" w:hAnsi="Trebuchet MS" w:cs="Trebuchet MS"/>
          <w:spacing w:val="1"/>
        </w:rPr>
        <w:t>3</w:t>
      </w:r>
      <w:r>
        <w:rPr>
          <w:rFonts w:ascii="Trebuchet MS" w:eastAsia="Trebuchet MS" w:hAnsi="Trebuchet MS" w:cs="Trebuchet MS"/>
          <w:spacing w:val="2"/>
        </w:rPr>
        <w:t>.</w:t>
      </w:r>
      <w:r>
        <w:rPr>
          <w:rFonts w:ascii="Trebuchet MS" w:eastAsia="Trebuchet MS" w:hAnsi="Trebuchet MS" w:cs="Trebuchet MS"/>
          <w:spacing w:val="1"/>
        </w:rPr>
        <w:t>1</w:t>
      </w:r>
      <w:r>
        <w:rPr>
          <w:rFonts w:ascii="Trebuchet MS" w:eastAsia="Trebuchet MS" w:hAnsi="Trebuchet MS" w:cs="Trebuchet MS"/>
        </w:rPr>
        <w:t xml:space="preserve">.   </w:t>
      </w:r>
      <w:r>
        <w:rPr>
          <w:rFonts w:ascii="Trebuchet MS" w:eastAsia="Trebuchet MS" w:hAnsi="Trebuchet MS" w:cs="Trebuchet MS"/>
          <w:spacing w:val="1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 ca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ility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ses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255519D8" w14:textId="77777777" w:rsidR="00971223" w:rsidRDefault="004836D6">
      <w:pPr>
        <w:tabs>
          <w:tab w:val="left" w:pos="1300"/>
        </w:tabs>
        <w:spacing w:before="1" w:line="248" w:lineRule="auto"/>
        <w:ind w:left="1309" w:right="710" w:hanging="396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-2"/>
        </w:rPr>
        <w:t>(i</w:t>
      </w:r>
      <w:r>
        <w:rPr>
          <w:rFonts w:ascii="Trebuchet MS" w:eastAsia="Trebuchet MS" w:hAnsi="Trebuchet MS" w:cs="Trebuchet MS"/>
        </w:rPr>
        <w:t>)</w:t>
      </w:r>
      <w:r>
        <w:rPr>
          <w:rFonts w:ascii="Trebuchet MS" w:eastAsia="Trebuchet MS" w:hAnsi="Trebuchet MS" w:cs="Trebuchet MS"/>
        </w:rPr>
        <w:tab/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 xml:space="preserve">n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io</w:t>
      </w:r>
      <w:r>
        <w:rPr>
          <w:rFonts w:ascii="Calibri" w:eastAsia="Calibri" w:hAnsi="Calibri" w:cs="Calibri"/>
          <w:b/>
          <w:sz w:val="22"/>
          <w:szCs w:val="22"/>
        </w:rPr>
        <w:t>n –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tact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tails,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ye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</w:p>
    <w:p w14:paraId="4CCD2EA9" w14:textId="77777777" w:rsidR="00971223" w:rsidRDefault="004836D6">
      <w:pPr>
        <w:spacing w:line="260" w:lineRule="exact"/>
        <w:ind w:left="130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esta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lis</w:t>
      </w:r>
      <w:r>
        <w:rPr>
          <w:rFonts w:ascii="Calibri" w:eastAsia="Calibri" w:hAnsi="Calibri" w:cs="Calibri"/>
          <w:spacing w:val="-1"/>
          <w:sz w:val="22"/>
          <w:szCs w:val="22"/>
        </w:rPr>
        <w:t>hm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t.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App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ix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7683F643" w14:textId="77777777" w:rsidR="00971223" w:rsidRDefault="004836D6">
      <w:pPr>
        <w:spacing w:before="7" w:line="246" w:lineRule="auto"/>
        <w:ind w:left="1310" w:right="744" w:hanging="396"/>
        <w:rPr>
          <w:rFonts w:ascii="Calibri" w:eastAsia="Calibri" w:hAnsi="Calibri" w:cs="Calibri"/>
          <w:sz w:val="22"/>
          <w:szCs w:val="22"/>
        </w:rPr>
        <w:sectPr w:rsidR="00971223">
          <w:footerReference w:type="default" r:id="rId26"/>
          <w:pgSz w:w="11920" w:h="16860"/>
          <w:pgMar w:top="820" w:right="680" w:bottom="280" w:left="1220" w:header="623" w:footer="432" w:gutter="0"/>
          <w:pgNumType w:start="10"/>
          <w:cols w:space="720"/>
        </w:sectPr>
      </w:pPr>
      <w:r>
        <w:rPr>
          <w:rFonts w:ascii="Trebuchet MS" w:eastAsia="Trebuchet MS" w:hAnsi="Trebuchet MS" w:cs="Trebuchet MS"/>
          <w:spacing w:val="-2"/>
        </w:rPr>
        <w:t>(ii</w:t>
      </w:r>
      <w:r>
        <w:rPr>
          <w:rFonts w:ascii="Trebuchet MS" w:eastAsia="Trebuchet MS" w:hAnsi="Trebuchet MS" w:cs="Trebuchet MS"/>
        </w:rPr>
        <w:t xml:space="preserve">) </w:t>
      </w:r>
      <w:r>
        <w:rPr>
          <w:rFonts w:ascii="Trebuchet MS" w:eastAsia="Trebuchet MS" w:hAnsi="Trebuchet MS" w:cs="Trebuchet MS"/>
          <w:spacing w:val="19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Suppo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ty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–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ist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r, 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ris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le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App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ix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B.</w:t>
      </w:r>
    </w:p>
    <w:p w14:paraId="3F8B659F" w14:textId="77777777" w:rsidR="00971223" w:rsidRDefault="00971223">
      <w:pPr>
        <w:spacing w:before="4" w:line="260" w:lineRule="exact"/>
        <w:rPr>
          <w:sz w:val="26"/>
          <w:szCs w:val="26"/>
        </w:rPr>
      </w:pPr>
    </w:p>
    <w:p w14:paraId="61C65336" w14:textId="77777777" w:rsidR="00971223" w:rsidRDefault="004836D6">
      <w:pPr>
        <w:spacing w:before="12" w:line="246" w:lineRule="auto"/>
        <w:ind w:left="1310" w:right="941" w:hanging="396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-2"/>
        </w:rPr>
        <w:t>(ii</w:t>
      </w:r>
      <w:r>
        <w:rPr>
          <w:rFonts w:ascii="Trebuchet MS" w:eastAsia="Trebuchet MS" w:hAnsi="Trebuchet MS" w:cs="Trebuchet MS"/>
          <w:spacing w:val="-5"/>
        </w:rPr>
        <w:t>i</w:t>
      </w:r>
      <w:r>
        <w:rPr>
          <w:rFonts w:ascii="Trebuchet MS" w:eastAsia="Trebuchet MS" w:hAnsi="Trebuchet MS" w:cs="Trebuchet MS"/>
        </w:rPr>
        <w:t>)</w:t>
      </w:r>
      <w:r>
        <w:rPr>
          <w:rFonts w:ascii="Trebuchet MS" w:eastAsia="Trebuchet MS" w:hAnsi="Trebuchet MS" w:cs="Trebuchet MS"/>
          <w:spacing w:val="26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 –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>tails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all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1"/>
          <w:sz w:val="22"/>
          <w:szCs w:val="22"/>
        </w:rPr>
        <w:t>em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s’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omp</w:t>
      </w:r>
      <w:r>
        <w:rPr>
          <w:rFonts w:ascii="Calibri" w:eastAsia="Calibri" w:hAnsi="Calibri" w:cs="Calibri"/>
          <w:sz w:val="22"/>
          <w:szCs w:val="22"/>
        </w:rPr>
        <w:t>leted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r. </w:t>
      </w:r>
      <w:r>
        <w:rPr>
          <w:rFonts w:ascii="Calibri" w:eastAsia="Calibri" w:hAnsi="Calibri" w:cs="Calibri"/>
          <w:spacing w:val="-2"/>
          <w:sz w:val="22"/>
          <w:szCs w:val="22"/>
        </w:rPr>
        <w:t>Re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App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ix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C.</w:t>
      </w:r>
    </w:p>
    <w:p w14:paraId="10731F47" w14:textId="77777777" w:rsidR="00971223" w:rsidRDefault="004836D6">
      <w:pPr>
        <w:spacing w:before="1" w:line="246" w:lineRule="auto"/>
        <w:ind w:left="1310" w:right="711" w:hanging="396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-2"/>
        </w:rPr>
        <w:t>(iv</w:t>
      </w:r>
      <w:r>
        <w:rPr>
          <w:rFonts w:ascii="Trebuchet MS" w:eastAsia="Trebuchet MS" w:hAnsi="Trebuchet MS" w:cs="Trebuchet MS"/>
        </w:rPr>
        <w:t>)</w:t>
      </w:r>
      <w:r>
        <w:rPr>
          <w:rFonts w:ascii="Trebuchet MS" w:eastAsia="Trebuchet MS" w:hAnsi="Trebuchet MS" w:cs="Trebuchet MS"/>
          <w:spacing w:val="38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ris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 xml:space="preserve">d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 –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-Irish re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iste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ed Re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 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in Ir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liaisi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th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2B83A669" w14:textId="77777777" w:rsidR="00971223" w:rsidRDefault="004836D6">
      <w:pPr>
        <w:spacing w:before="1"/>
        <w:ind w:left="13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Refer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App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ix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7493C5C9" w14:textId="77777777" w:rsidR="00971223" w:rsidRDefault="004836D6">
      <w:pPr>
        <w:spacing w:before="10" w:line="246" w:lineRule="auto"/>
        <w:ind w:left="1309" w:right="750" w:hanging="396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-2"/>
        </w:rPr>
        <w:t>(v</w:t>
      </w:r>
      <w:r>
        <w:rPr>
          <w:rFonts w:ascii="Trebuchet MS" w:eastAsia="Trebuchet MS" w:hAnsi="Trebuchet MS" w:cs="Trebuchet MS"/>
        </w:rPr>
        <w:t xml:space="preserve">) </w:t>
      </w:r>
      <w:r>
        <w:rPr>
          <w:rFonts w:ascii="Trebuchet MS" w:eastAsia="Trebuchet MS" w:hAnsi="Trebuchet MS" w:cs="Trebuchet MS"/>
          <w:spacing w:val="33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f 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je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–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-l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scri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C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w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lan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a</w:t>
      </w:r>
      <w:r>
        <w:rPr>
          <w:rFonts w:ascii="Calibri" w:eastAsia="Calibri" w:hAnsi="Calibri" w:cs="Calibri"/>
          <w:spacing w:val="-1"/>
          <w:sz w:val="22"/>
          <w:szCs w:val="22"/>
        </w:rPr>
        <w:t>nnu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1"/>
          <w:sz w:val="22"/>
          <w:szCs w:val="22"/>
        </w:rPr>
        <w:t>wo</w:t>
      </w:r>
      <w:r>
        <w:rPr>
          <w:rFonts w:ascii="Calibri" w:eastAsia="Calibri" w:hAnsi="Calibri" w:cs="Calibri"/>
          <w:sz w:val="22"/>
          <w:szCs w:val="22"/>
        </w:rPr>
        <w:t>rk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1"/>
          <w:sz w:val="22"/>
          <w:szCs w:val="22"/>
        </w:rPr>
        <w:t>wo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str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ted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ye</w:t>
      </w:r>
      <w:r>
        <w:rPr>
          <w:rFonts w:ascii="Calibri" w:eastAsia="Calibri" w:hAnsi="Calibri" w:cs="Calibri"/>
          <w:sz w:val="22"/>
          <w:szCs w:val="22"/>
        </w:rPr>
        <w:t>ar.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 to </w:t>
      </w:r>
      <w:r>
        <w:rPr>
          <w:rFonts w:ascii="Calibri" w:eastAsia="Calibri" w:hAnsi="Calibri" w:cs="Calibri"/>
          <w:spacing w:val="-1"/>
          <w:sz w:val="22"/>
          <w:szCs w:val="22"/>
        </w:rPr>
        <w:t>App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ix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E.</w:t>
      </w:r>
    </w:p>
    <w:p w14:paraId="6417A056" w14:textId="77777777" w:rsidR="00971223" w:rsidRDefault="004836D6">
      <w:pPr>
        <w:spacing w:before="1" w:line="246" w:lineRule="auto"/>
        <w:ind w:left="1310" w:right="1461" w:hanging="396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-2"/>
        </w:rPr>
        <w:t>(vi</w:t>
      </w:r>
      <w:r>
        <w:rPr>
          <w:rFonts w:ascii="Trebuchet MS" w:eastAsia="Trebuchet MS" w:hAnsi="Trebuchet MS" w:cs="Trebuchet MS"/>
        </w:rPr>
        <w:t>)</w:t>
      </w:r>
      <w:r>
        <w:rPr>
          <w:rFonts w:ascii="Trebuchet MS" w:eastAsia="Trebuchet MS" w:hAnsi="Trebuchet MS" w:cs="Trebuchet MS"/>
          <w:spacing w:val="38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ehab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ili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 xml:space="preserve">n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–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ails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ow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 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stre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Refer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App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ix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F.</w:t>
      </w:r>
    </w:p>
    <w:p w14:paraId="796EE7DE" w14:textId="77777777" w:rsidR="00971223" w:rsidRDefault="004836D6">
      <w:pPr>
        <w:spacing w:before="3" w:line="246" w:lineRule="auto"/>
        <w:ind w:left="1309" w:right="1035" w:hanging="39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-2"/>
        </w:rPr>
        <w:t>(vi</w:t>
      </w:r>
      <w:r>
        <w:rPr>
          <w:rFonts w:ascii="Trebuchet MS" w:eastAsia="Trebuchet MS" w:hAnsi="Trebuchet MS" w:cs="Trebuchet MS"/>
          <w:spacing w:val="-5"/>
        </w:rPr>
        <w:t>i</w:t>
      </w:r>
      <w:r>
        <w:rPr>
          <w:rFonts w:ascii="Trebuchet MS" w:eastAsia="Trebuchet MS" w:hAnsi="Trebuchet MS" w:cs="Trebuchet MS"/>
        </w:rPr>
        <w:t>)</w:t>
      </w:r>
      <w:r>
        <w:rPr>
          <w:rFonts w:ascii="Trebuchet MS" w:eastAsia="Trebuchet MS" w:hAnsi="Trebuchet MS" w:cs="Trebuchet MS"/>
          <w:spacing w:val="-15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ts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–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tails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all 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Cs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ld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/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all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 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1"/>
          <w:sz w:val="22"/>
          <w:szCs w:val="22"/>
        </w:rPr>
        <w:t>Pe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App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ix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G.</w:t>
      </w:r>
    </w:p>
    <w:p w14:paraId="2EC22DAE" w14:textId="77777777" w:rsidR="00971223" w:rsidRDefault="004836D6">
      <w:pPr>
        <w:spacing w:before="1" w:line="247" w:lineRule="auto"/>
        <w:ind w:left="1309" w:right="787" w:hanging="396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-2"/>
          <w:w w:val="86"/>
        </w:rPr>
        <w:t>(vi</w:t>
      </w:r>
      <w:r>
        <w:rPr>
          <w:rFonts w:ascii="Trebuchet MS" w:eastAsia="Trebuchet MS" w:hAnsi="Trebuchet MS" w:cs="Trebuchet MS"/>
          <w:spacing w:val="-4"/>
          <w:w w:val="86"/>
        </w:rPr>
        <w:t>i</w:t>
      </w:r>
      <w:r>
        <w:rPr>
          <w:rFonts w:ascii="Trebuchet MS" w:eastAsia="Trebuchet MS" w:hAnsi="Trebuchet MS" w:cs="Trebuchet MS"/>
          <w:spacing w:val="-2"/>
          <w:w w:val="86"/>
        </w:rPr>
        <w:t>i</w:t>
      </w:r>
      <w:r>
        <w:rPr>
          <w:rFonts w:ascii="Trebuchet MS" w:eastAsia="Trebuchet MS" w:hAnsi="Trebuchet MS" w:cs="Trebuchet MS"/>
          <w:w w:val="86"/>
        </w:rPr>
        <w:t>)</w:t>
      </w:r>
      <w:r>
        <w:rPr>
          <w:rFonts w:ascii="Trebuchet MS" w:eastAsia="Trebuchet MS" w:hAnsi="Trebuchet MS" w:cs="Trebuchet MS"/>
          <w:spacing w:val="-5"/>
          <w:w w:val="86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il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o</w:t>
      </w:r>
      <w:r>
        <w:rPr>
          <w:rFonts w:ascii="Calibri" w:eastAsia="Calibri" w:hAnsi="Calibri" w:cs="Calibri"/>
          <w:b/>
          <w:sz w:val="22"/>
          <w:szCs w:val="22"/>
        </w:rPr>
        <w:t>f 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z w:val="22"/>
          <w:szCs w:val="22"/>
        </w:rPr>
        <w:t>ts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–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cri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arra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eme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sts,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a 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a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aila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ach 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t,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cash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tc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nnu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asis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ild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 Refer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App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ix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A5F33C4" w14:textId="77777777" w:rsidR="00971223" w:rsidRDefault="004836D6">
      <w:pPr>
        <w:spacing w:before="1" w:line="246" w:lineRule="auto"/>
        <w:ind w:left="1310" w:right="754" w:hanging="396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-2"/>
        </w:rPr>
        <w:t>(i</w:t>
      </w:r>
      <w:r>
        <w:rPr>
          <w:rFonts w:ascii="Trebuchet MS" w:eastAsia="Trebuchet MS" w:hAnsi="Trebuchet MS" w:cs="Trebuchet MS"/>
          <w:spacing w:val="-4"/>
        </w:rPr>
        <w:t>x</w:t>
      </w:r>
      <w:r>
        <w:rPr>
          <w:rFonts w:ascii="Trebuchet MS" w:eastAsia="Trebuchet MS" w:hAnsi="Trebuchet MS" w:cs="Trebuchet MS"/>
        </w:rPr>
        <w:t>)</w:t>
      </w:r>
      <w:r>
        <w:rPr>
          <w:rFonts w:ascii="Trebuchet MS" w:eastAsia="Trebuchet MS" w:hAnsi="Trebuchet MS" w:cs="Trebuchet MS"/>
          <w:spacing w:val="38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–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ct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 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App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ix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I.</w:t>
      </w:r>
    </w:p>
    <w:p w14:paraId="6151D1F3" w14:textId="77777777" w:rsidR="00971223" w:rsidRDefault="004836D6">
      <w:pPr>
        <w:spacing w:before="1" w:line="247" w:lineRule="auto"/>
        <w:ind w:left="1310" w:right="834" w:hanging="396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-2"/>
        </w:rPr>
        <w:t>(</w:t>
      </w:r>
      <w:r>
        <w:rPr>
          <w:rFonts w:ascii="Trebuchet MS" w:eastAsia="Trebuchet MS" w:hAnsi="Trebuchet MS" w:cs="Trebuchet MS"/>
          <w:spacing w:val="-4"/>
        </w:rPr>
        <w:t>x</w:t>
      </w:r>
      <w:r>
        <w:rPr>
          <w:rFonts w:ascii="Trebuchet MS" w:eastAsia="Trebuchet MS" w:hAnsi="Trebuchet MS" w:cs="Trebuchet MS"/>
        </w:rPr>
        <w:t xml:space="preserve">) </w:t>
      </w:r>
      <w:r>
        <w:rPr>
          <w:rFonts w:ascii="Trebuchet MS" w:eastAsia="Trebuchet MS" w:hAnsi="Trebuchet MS" w:cs="Trebuchet MS"/>
          <w:spacing w:val="33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ba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hee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z w:val="22"/>
          <w:szCs w:val="22"/>
        </w:rPr>
        <w:t>ts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–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sta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rial 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>rse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 circ</w:t>
      </w:r>
      <w:r>
        <w:rPr>
          <w:rFonts w:ascii="Calibri" w:eastAsia="Calibri" w:hAnsi="Calibri" w:cs="Calibri"/>
          <w:spacing w:val="-1"/>
          <w:sz w:val="22"/>
          <w:szCs w:val="22"/>
        </w:rPr>
        <w:t>um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z w:val="22"/>
          <w:szCs w:val="22"/>
        </w:rPr>
        <w:lastRenderedPageBreak/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af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 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eet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 sta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 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tai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App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ix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J.</w:t>
      </w:r>
    </w:p>
    <w:p w14:paraId="1AF038C3" w14:textId="77777777" w:rsidR="00971223" w:rsidRDefault="004836D6">
      <w:pPr>
        <w:spacing w:before="1" w:line="246" w:lineRule="auto"/>
        <w:ind w:left="1310" w:right="741" w:hanging="396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-2"/>
        </w:rPr>
        <w:t>(</w:t>
      </w:r>
      <w:r>
        <w:rPr>
          <w:rFonts w:ascii="Trebuchet MS" w:eastAsia="Trebuchet MS" w:hAnsi="Trebuchet MS" w:cs="Trebuchet MS"/>
          <w:spacing w:val="-4"/>
        </w:rPr>
        <w:t>x</w:t>
      </w:r>
      <w:r>
        <w:rPr>
          <w:rFonts w:ascii="Trebuchet MS" w:eastAsia="Trebuchet MS" w:hAnsi="Trebuchet MS" w:cs="Trebuchet MS"/>
          <w:spacing w:val="-2"/>
        </w:rPr>
        <w:t>i</w:t>
      </w:r>
      <w:r>
        <w:rPr>
          <w:rFonts w:ascii="Trebuchet MS" w:eastAsia="Trebuchet MS" w:hAnsi="Trebuchet MS" w:cs="Trebuchet MS"/>
        </w:rPr>
        <w:t>)</w:t>
      </w:r>
      <w:r>
        <w:rPr>
          <w:rFonts w:ascii="Trebuchet MS" w:eastAsia="Trebuchet MS" w:hAnsi="Trebuchet MS" w:cs="Trebuchet MS"/>
          <w:spacing w:val="38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–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>tails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C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cific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licies.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ix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K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CBE5062" w14:textId="77777777" w:rsidR="00971223" w:rsidRDefault="004836D6">
      <w:pPr>
        <w:spacing w:before="1" w:line="246" w:lineRule="auto"/>
        <w:ind w:left="1310" w:right="1326" w:hanging="396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-2"/>
        </w:rPr>
        <w:t>(</w:t>
      </w:r>
      <w:r>
        <w:rPr>
          <w:rFonts w:ascii="Trebuchet MS" w:eastAsia="Trebuchet MS" w:hAnsi="Trebuchet MS" w:cs="Trebuchet MS"/>
          <w:spacing w:val="-4"/>
        </w:rPr>
        <w:t>x</w:t>
      </w:r>
      <w:r>
        <w:rPr>
          <w:rFonts w:ascii="Trebuchet MS" w:eastAsia="Trebuchet MS" w:hAnsi="Trebuchet MS" w:cs="Trebuchet MS"/>
          <w:spacing w:val="-2"/>
        </w:rPr>
        <w:t>ii</w:t>
      </w:r>
      <w:r>
        <w:rPr>
          <w:rFonts w:ascii="Trebuchet MS" w:eastAsia="Trebuchet MS" w:hAnsi="Trebuchet MS" w:cs="Trebuchet MS"/>
        </w:rPr>
        <w:t>)</w:t>
      </w:r>
      <w:r>
        <w:rPr>
          <w:rFonts w:ascii="Trebuchet MS" w:eastAsia="Trebuchet MS" w:hAnsi="Trebuchet MS" w:cs="Trebuchet MS"/>
          <w:spacing w:val="-18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–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>tails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rn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qu</w:t>
      </w:r>
      <w:r>
        <w:rPr>
          <w:rFonts w:ascii="Calibri" w:eastAsia="Calibri" w:hAnsi="Calibri" w:cs="Calibri"/>
          <w:sz w:val="22"/>
          <w:szCs w:val="22"/>
        </w:rPr>
        <w:t>alificat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tificat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App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ix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L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7C1E7446" w14:textId="77777777" w:rsidR="00971223" w:rsidRDefault="004836D6">
      <w:pPr>
        <w:spacing w:before="3" w:line="246" w:lineRule="auto"/>
        <w:ind w:left="1310" w:right="725" w:hanging="396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-2"/>
          <w:w w:val="86"/>
        </w:rPr>
        <w:t>(</w:t>
      </w:r>
      <w:r>
        <w:rPr>
          <w:rFonts w:ascii="Trebuchet MS" w:eastAsia="Trebuchet MS" w:hAnsi="Trebuchet MS" w:cs="Trebuchet MS"/>
          <w:spacing w:val="-3"/>
          <w:w w:val="86"/>
        </w:rPr>
        <w:t>x</w:t>
      </w:r>
      <w:r>
        <w:rPr>
          <w:rFonts w:ascii="Trebuchet MS" w:eastAsia="Trebuchet MS" w:hAnsi="Trebuchet MS" w:cs="Trebuchet MS"/>
          <w:spacing w:val="-2"/>
          <w:w w:val="86"/>
        </w:rPr>
        <w:t>iii</w:t>
      </w:r>
      <w:r>
        <w:rPr>
          <w:rFonts w:ascii="Trebuchet MS" w:eastAsia="Trebuchet MS" w:hAnsi="Trebuchet MS" w:cs="Trebuchet MS"/>
          <w:w w:val="86"/>
        </w:rPr>
        <w:t>)</w:t>
      </w:r>
      <w:r>
        <w:rPr>
          <w:rFonts w:ascii="Trebuchet MS" w:eastAsia="Trebuchet MS" w:hAnsi="Trebuchet MS" w:cs="Trebuchet MS"/>
          <w:spacing w:val="-8"/>
          <w:w w:val="86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nan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apab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ty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–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 self-a</w:t>
      </w:r>
      <w:r>
        <w:rPr>
          <w:rFonts w:ascii="Calibri" w:eastAsia="Calibri" w:hAnsi="Calibri" w:cs="Calibri"/>
          <w:spacing w:val="-2"/>
          <w:sz w:val="22"/>
          <w:szCs w:val="22"/>
        </w:rPr>
        <w:t>ss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lates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 calc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npu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clear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refere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.,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 stat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s. Re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App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ix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75F95DE" w14:textId="77777777" w:rsidR="00971223" w:rsidRDefault="004836D6">
      <w:pPr>
        <w:spacing w:before="1" w:line="246" w:lineRule="auto"/>
        <w:ind w:left="1309" w:right="1328" w:hanging="396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-2"/>
          <w:w w:val="86"/>
        </w:rPr>
        <w:t>(</w:t>
      </w:r>
      <w:r>
        <w:rPr>
          <w:rFonts w:ascii="Trebuchet MS" w:eastAsia="Trebuchet MS" w:hAnsi="Trebuchet MS" w:cs="Trebuchet MS"/>
          <w:spacing w:val="-3"/>
          <w:w w:val="86"/>
        </w:rPr>
        <w:t>x</w:t>
      </w:r>
      <w:r>
        <w:rPr>
          <w:rFonts w:ascii="Trebuchet MS" w:eastAsia="Trebuchet MS" w:hAnsi="Trebuchet MS" w:cs="Trebuchet MS"/>
          <w:spacing w:val="-2"/>
          <w:w w:val="86"/>
        </w:rPr>
        <w:t>iv</w:t>
      </w:r>
      <w:r>
        <w:rPr>
          <w:rFonts w:ascii="Trebuchet MS" w:eastAsia="Trebuchet MS" w:hAnsi="Trebuchet MS" w:cs="Trebuchet MS"/>
          <w:w w:val="86"/>
        </w:rPr>
        <w:t>)</w:t>
      </w:r>
      <w:r>
        <w:rPr>
          <w:rFonts w:ascii="Trebuchet MS" w:eastAsia="Trebuchet MS" w:hAnsi="Trebuchet MS" w:cs="Trebuchet MS"/>
          <w:spacing w:val="4"/>
          <w:w w:val="86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Suppo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ty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–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tity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at </w:t>
      </w:r>
      <w:r>
        <w:rPr>
          <w:rFonts w:ascii="Calibri" w:eastAsia="Calibri" w:hAnsi="Calibri" w:cs="Calibri"/>
          <w:sz w:val="22"/>
          <w:szCs w:val="22"/>
        </w:rPr>
        <w:t>attac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Refer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App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ix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90549FA" w14:textId="77777777" w:rsidR="00971223" w:rsidRDefault="00971223">
      <w:pPr>
        <w:spacing w:before="10" w:line="260" w:lineRule="exact"/>
        <w:rPr>
          <w:sz w:val="26"/>
          <w:szCs w:val="26"/>
        </w:rPr>
      </w:pPr>
    </w:p>
    <w:p w14:paraId="0AF3DDFB" w14:textId="77777777" w:rsidR="00971223" w:rsidRDefault="004836D6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b/>
          <w:spacing w:val="-2"/>
        </w:rPr>
        <w:t>3</w:t>
      </w:r>
      <w:r>
        <w:rPr>
          <w:rFonts w:ascii="Trebuchet MS" w:eastAsia="Trebuchet MS" w:hAnsi="Trebuchet MS" w:cs="Trebuchet MS"/>
          <w:b/>
          <w:spacing w:val="-3"/>
        </w:rPr>
        <w:t>.</w:t>
      </w:r>
      <w:r>
        <w:rPr>
          <w:rFonts w:ascii="Trebuchet MS" w:eastAsia="Trebuchet MS" w:hAnsi="Trebuchet MS" w:cs="Trebuchet MS"/>
          <w:b/>
        </w:rPr>
        <w:t xml:space="preserve">4.     </w:t>
      </w:r>
      <w:r>
        <w:rPr>
          <w:rFonts w:ascii="Trebuchet MS" w:eastAsia="Trebuchet MS" w:hAnsi="Trebuchet MS" w:cs="Trebuchet MS"/>
          <w:b/>
          <w:spacing w:val="56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nf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rm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equ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lyi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po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ty</w:t>
      </w:r>
    </w:p>
    <w:p w14:paraId="489797B6" w14:textId="77777777" w:rsidR="00971223" w:rsidRDefault="00971223">
      <w:pPr>
        <w:spacing w:before="6" w:line="280" w:lineRule="exact"/>
        <w:rPr>
          <w:sz w:val="28"/>
          <w:szCs w:val="28"/>
        </w:rPr>
      </w:pPr>
    </w:p>
    <w:p w14:paraId="7AA3FD6D" w14:textId="77777777" w:rsidR="00971223" w:rsidRDefault="004836D6">
      <w:pPr>
        <w:spacing w:line="246" w:lineRule="auto"/>
        <w:ind w:left="914" w:right="910" w:hanging="794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1"/>
        </w:rPr>
        <w:t>3</w:t>
      </w:r>
      <w:r>
        <w:rPr>
          <w:rFonts w:ascii="Trebuchet MS" w:eastAsia="Trebuchet MS" w:hAnsi="Trebuchet MS" w:cs="Trebuchet MS"/>
          <w:spacing w:val="2"/>
        </w:rPr>
        <w:t>.</w:t>
      </w:r>
      <w:r>
        <w:rPr>
          <w:rFonts w:ascii="Trebuchet MS" w:eastAsia="Trebuchet MS" w:hAnsi="Trebuchet MS" w:cs="Trebuchet MS"/>
          <w:spacing w:val="1"/>
        </w:rPr>
        <w:t>4</w:t>
      </w:r>
      <w:r>
        <w:rPr>
          <w:rFonts w:ascii="Trebuchet MS" w:eastAsia="Trebuchet MS" w:hAnsi="Trebuchet MS" w:cs="Trebuchet MS"/>
          <w:spacing w:val="2"/>
        </w:rPr>
        <w:t>.</w:t>
      </w:r>
      <w:r>
        <w:rPr>
          <w:rFonts w:ascii="Trebuchet MS" w:eastAsia="Trebuchet MS" w:hAnsi="Trebuchet MS" w:cs="Trebuchet MS"/>
          <w:spacing w:val="1"/>
        </w:rPr>
        <w:t>1</w:t>
      </w:r>
      <w:r>
        <w:rPr>
          <w:rFonts w:ascii="Trebuchet MS" w:eastAsia="Trebuchet MS" w:hAnsi="Trebuchet MS" w:cs="Trebuchet MS"/>
        </w:rPr>
        <w:t xml:space="preserve">.   </w:t>
      </w:r>
      <w:r>
        <w:rPr>
          <w:rFonts w:ascii="Trebuchet MS" w:eastAsia="Trebuchet MS" w:hAnsi="Trebuchet MS" w:cs="Trebuchet MS"/>
          <w:spacing w:val="1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a </w:t>
      </w:r>
      <w:r>
        <w:rPr>
          <w:rFonts w:ascii="Calibri" w:eastAsia="Calibri" w:hAnsi="Calibri" w:cs="Calibri"/>
          <w:spacing w:val="-1"/>
          <w:sz w:val="22"/>
          <w:szCs w:val="22"/>
        </w:rPr>
        <w:t>Suppo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tity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cified in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s.</w:t>
      </w:r>
    </w:p>
    <w:p w14:paraId="003E366A" w14:textId="77777777" w:rsidR="00971223" w:rsidRDefault="00971223">
      <w:pPr>
        <w:spacing w:before="17" w:line="260" w:lineRule="exact"/>
        <w:rPr>
          <w:sz w:val="26"/>
          <w:szCs w:val="26"/>
        </w:rPr>
      </w:pPr>
    </w:p>
    <w:p w14:paraId="6DBA1EB4" w14:textId="77777777" w:rsidR="00971223" w:rsidRDefault="004836D6">
      <w:pPr>
        <w:spacing w:line="246" w:lineRule="auto"/>
        <w:ind w:left="914" w:right="727" w:hanging="794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1"/>
        </w:rPr>
        <w:t>3</w:t>
      </w:r>
      <w:r>
        <w:rPr>
          <w:rFonts w:ascii="Trebuchet MS" w:eastAsia="Trebuchet MS" w:hAnsi="Trebuchet MS" w:cs="Trebuchet MS"/>
          <w:spacing w:val="2"/>
        </w:rPr>
        <w:t>.</w:t>
      </w:r>
      <w:r>
        <w:rPr>
          <w:rFonts w:ascii="Trebuchet MS" w:eastAsia="Trebuchet MS" w:hAnsi="Trebuchet MS" w:cs="Trebuchet MS"/>
          <w:spacing w:val="1"/>
        </w:rPr>
        <w:t>4</w:t>
      </w:r>
      <w:r>
        <w:rPr>
          <w:rFonts w:ascii="Trebuchet MS" w:eastAsia="Trebuchet MS" w:hAnsi="Trebuchet MS" w:cs="Trebuchet MS"/>
          <w:spacing w:val="2"/>
        </w:rPr>
        <w:t>.</w:t>
      </w:r>
      <w:r>
        <w:rPr>
          <w:rFonts w:ascii="Trebuchet MS" w:eastAsia="Trebuchet MS" w:hAnsi="Trebuchet MS" w:cs="Trebuchet MS"/>
          <w:spacing w:val="1"/>
        </w:rPr>
        <w:t>2</w:t>
      </w:r>
      <w:r>
        <w:rPr>
          <w:rFonts w:ascii="Trebuchet MS" w:eastAsia="Trebuchet MS" w:hAnsi="Trebuchet MS" w:cs="Trebuchet MS"/>
        </w:rPr>
        <w:t xml:space="preserve">.   </w:t>
      </w:r>
      <w:r>
        <w:rPr>
          <w:rFonts w:ascii="Trebuchet MS" w:eastAsia="Trebuchet MS" w:hAnsi="Trebuchet MS" w:cs="Trebuchet MS"/>
          <w:spacing w:val="1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Suppo</w:t>
      </w:r>
      <w:r>
        <w:rPr>
          <w:rFonts w:ascii="Calibri" w:eastAsia="Calibri" w:hAnsi="Calibri" w:cs="Calibri"/>
          <w:sz w:val="22"/>
          <w:szCs w:val="22"/>
        </w:rPr>
        <w:t>rti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tit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an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ally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-1"/>
          <w:sz w:val="22"/>
          <w:szCs w:val="22"/>
        </w:rPr>
        <w:t>App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ix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nnu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 xml:space="preserve">ild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</w:p>
    <w:p w14:paraId="1838C0F4" w14:textId="77777777" w:rsidR="00971223" w:rsidRDefault="004836D6">
      <w:pPr>
        <w:spacing w:before="3"/>
        <w:ind w:left="9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eve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cial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544EFF2C" w14:textId="77777777" w:rsidR="00971223" w:rsidRDefault="00971223">
      <w:pPr>
        <w:spacing w:before="3" w:line="280" w:lineRule="exact"/>
        <w:rPr>
          <w:sz w:val="28"/>
          <w:szCs w:val="28"/>
        </w:rPr>
      </w:pPr>
    </w:p>
    <w:p w14:paraId="75A00D1A" w14:textId="77777777" w:rsidR="00971223" w:rsidRDefault="004836D6">
      <w:pPr>
        <w:spacing w:line="246" w:lineRule="auto"/>
        <w:ind w:left="914" w:right="690" w:hanging="794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1"/>
        </w:rPr>
        <w:t>3</w:t>
      </w:r>
      <w:r>
        <w:rPr>
          <w:rFonts w:ascii="Trebuchet MS" w:eastAsia="Trebuchet MS" w:hAnsi="Trebuchet MS" w:cs="Trebuchet MS"/>
          <w:spacing w:val="2"/>
        </w:rPr>
        <w:t>.</w:t>
      </w:r>
      <w:r>
        <w:rPr>
          <w:rFonts w:ascii="Trebuchet MS" w:eastAsia="Trebuchet MS" w:hAnsi="Trebuchet MS" w:cs="Trebuchet MS"/>
          <w:spacing w:val="1"/>
        </w:rPr>
        <w:t>4</w:t>
      </w:r>
      <w:r>
        <w:rPr>
          <w:rFonts w:ascii="Trebuchet MS" w:eastAsia="Trebuchet MS" w:hAnsi="Trebuchet MS" w:cs="Trebuchet MS"/>
          <w:spacing w:val="2"/>
        </w:rPr>
        <w:t>.</w:t>
      </w:r>
      <w:r>
        <w:rPr>
          <w:rFonts w:ascii="Trebuchet MS" w:eastAsia="Trebuchet MS" w:hAnsi="Trebuchet MS" w:cs="Trebuchet MS"/>
          <w:spacing w:val="1"/>
        </w:rPr>
        <w:t>3</w:t>
      </w:r>
      <w:r>
        <w:rPr>
          <w:rFonts w:ascii="Trebuchet MS" w:eastAsia="Trebuchet MS" w:hAnsi="Trebuchet MS" w:cs="Trebuchet MS"/>
        </w:rPr>
        <w:t xml:space="preserve">.   </w:t>
      </w:r>
      <w:r>
        <w:rPr>
          <w:rFonts w:ascii="Trebuchet MS" w:eastAsia="Trebuchet MS" w:hAnsi="Trebuchet MS" w:cs="Trebuchet MS"/>
          <w:spacing w:val="1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in Ir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ld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 s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ee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ld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 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l</w:t>
      </w:r>
      <w:r>
        <w:rPr>
          <w:rFonts w:ascii="Calibri" w:eastAsia="Calibri" w:hAnsi="Calibri" w:cs="Calibri"/>
          <w:sz w:val="22"/>
          <w:szCs w:val="22"/>
        </w:rPr>
        <w:t>aw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 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ally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we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 act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ris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Supp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1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/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le.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 Irish 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</w:p>
    <w:p w14:paraId="1823A1A6" w14:textId="77777777" w:rsidR="00971223" w:rsidRDefault="004836D6">
      <w:pPr>
        <w:spacing w:before="3"/>
        <w:ind w:left="914"/>
        <w:rPr>
          <w:rFonts w:ascii="Calibri" w:eastAsia="Calibri" w:hAnsi="Calibri" w:cs="Calibri"/>
          <w:sz w:val="22"/>
          <w:szCs w:val="22"/>
        </w:rPr>
        <w:sectPr w:rsidR="00971223">
          <w:pgSz w:w="11920" w:h="16860"/>
          <w:pgMar w:top="820" w:right="680" w:bottom="280" w:left="1220" w:header="623" w:footer="432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 also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Irish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29FD12E1" w14:textId="77777777" w:rsidR="00971223" w:rsidRDefault="00971223">
      <w:pPr>
        <w:spacing w:line="200" w:lineRule="exact"/>
      </w:pPr>
    </w:p>
    <w:p w14:paraId="6CCA16B4" w14:textId="77777777" w:rsidR="00971223" w:rsidRDefault="00971223">
      <w:pPr>
        <w:spacing w:before="11" w:line="200" w:lineRule="exact"/>
      </w:pPr>
    </w:p>
    <w:p w14:paraId="1FD5F6D9" w14:textId="77777777" w:rsidR="00971223" w:rsidRDefault="004836D6">
      <w:pPr>
        <w:spacing w:line="420" w:lineRule="exact"/>
        <w:ind w:left="119"/>
        <w:rPr>
          <w:rFonts w:ascii="Calibri" w:eastAsia="Calibri" w:hAnsi="Calibri" w:cs="Calibri"/>
          <w:sz w:val="36"/>
          <w:szCs w:val="36"/>
        </w:rPr>
      </w:pPr>
      <w:r>
        <w:rPr>
          <w:rFonts w:ascii="Trebuchet MS" w:eastAsia="Trebuchet MS" w:hAnsi="Trebuchet MS" w:cs="Trebuchet MS"/>
          <w:color w:val="054160"/>
          <w:spacing w:val="2"/>
          <w:position w:val="1"/>
          <w:sz w:val="32"/>
          <w:szCs w:val="32"/>
        </w:rPr>
        <w:t>4</w:t>
      </w:r>
      <w:r>
        <w:rPr>
          <w:rFonts w:ascii="Trebuchet MS" w:eastAsia="Trebuchet MS" w:hAnsi="Trebuchet MS" w:cs="Trebuchet MS"/>
          <w:color w:val="054160"/>
          <w:position w:val="1"/>
          <w:sz w:val="32"/>
          <w:szCs w:val="32"/>
        </w:rPr>
        <w:t>.</w:t>
      </w:r>
      <w:r>
        <w:rPr>
          <w:rFonts w:ascii="Trebuchet MS" w:eastAsia="Trebuchet MS" w:hAnsi="Trebuchet MS" w:cs="Trebuchet MS"/>
          <w:color w:val="054160"/>
          <w:spacing w:val="-26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054160"/>
          <w:spacing w:val="-2"/>
          <w:position w:val="1"/>
          <w:sz w:val="36"/>
          <w:szCs w:val="36"/>
        </w:rPr>
        <w:t>F</w:t>
      </w:r>
      <w:r>
        <w:rPr>
          <w:rFonts w:ascii="Calibri" w:eastAsia="Calibri" w:hAnsi="Calibri" w:cs="Calibri"/>
          <w:color w:val="054160"/>
          <w:spacing w:val="-4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color w:val="054160"/>
          <w:spacing w:val="-2"/>
          <w:position w:val="1"/>
          <w:sz w:val="36"/>
          <w:szCs w:val="36"/>
        </w:rPr>
        <w:t>nan</w:t>
      </w:r>
      <w:r>
        <w:rPr>
          <w:rFonts w:ascii="Calibri" w:eastAsia="Calibri" w:hAnsi="Calibri" w:cs="Calibri"/>
          <w:color w:val="054160"/>
          <w:spacing w:val="-1"/>
          <w:position w:val="1"/>
          <w:sz w:val="36"/>
          <w:szCs w:val="36"/>
        </w:rPr>
        <w:t>c</w:t>
      </w:r>
      <w:r>
        <w:rPr>
          <w:rFonts w:ascii="Calibri" w:eastAsia="Calibri" w:hAnsi="Calibri" w:cs="Calibri"/>
          <w:color w:val="054160"/>
          <w:spacing w:val="-3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color w:val="054160"/>
          <w:spacing w:val="-2"/>
          <w:position w:val="1"/>
          <w:sz w:val="36"/>
          <w:szCs w:val="36"/>
        </w:rPr>
        <w:t>a</w:t>
      </w:r>
      <w:r>
        <w:rPr>
          <w:rFonts w:ascii="Calibri" w:eastAsia="Calibri" w:hAnsi="Calibri" w:cs="Calibri"/>
          <w:color w:val="054160"/>
          <w:position w:val="1"/>
          <w:sz w:val="36"/>
          <w:szCs w:val="36"/>
        </w:rPr>
        <w:t>l</w:t>
      </w:r>
      <w:r>
        <w:rPr>
          <w:rFonts w:ascii="Calibri" w:eastAsia="Calibri" w:hAnsi="Calibri" w:cs="Calibri"/>
          <w:color w:val="054160"/>
          <w:spacing w:val="-15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054160"/>
          <w:spacing w:val="-3"/>
          <w:position w:val="1"/>
          <w:sz w:val="36"/>
          <w:szCs w:val="36"/>
        </w:rPr>
        <w:t>t</w:t>
      </w:r>
      <w:r>
        <w:rPr>
          <w:rFonts w:ascii="Calibri" w:eastAsia="Calibri" w:hAnsi="Calibri" w:cs="Calibri"/>
          <w:color w:val="054160"/>
          <w:spacing w:val="-2"/>
          <w:position w:val="1"/>
          <w:sz w:val="36"/>
          <w:szCs w:val="36"/>
        </w:rPr>
        <w:t>es</w:t>
      </w:r>
      <w:r>
        <w:rPr>
          <w:rFonts w:ascii="Calibri" w:eastAsia="Calibri" w:hAnsi="Calibri" w:cs="Calibri"/>
          <w:color w:val="054160"/>
          <w:spacing w:val="-3"/>
          <w:position w:val="1"/>
          <w:sz w:val="36"/>
          <w:szCs w:val="36"/>
        </w:rPr>
        <w:t>ts</w:t>
      </w:r>
    </w:p>
    <w:p w14:paraId="6E6B9542" w14:textId="77777777" w:rsidR="00971223" w:rsidRDefault="00971223">
      <w:pPr>
        <w:spacing w:before="13" w:line="240" w:lineRule="exact"/>
        <w:rPr>
          <w:sz w:val="24"/>
          <w:szCs w:val="24"/>
        </w:rPr>
      </w:pPr>
    </w:p>
    <w:p w14:paraId="3049E82F" w14:textId="77777777" w:rsidR="00971223" w:rsidRDefault="004836D6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b/>
          <w:spacing w:val="-2"/>
        </w:rPr>
        <w:t>4</w:t>
      </w:r>
      <w:r>
        <w:rPr>
          <w:rFonts w:ascii="Trebuchet MS" w:eastAsia="Trebuchet MS" w:hAnsi="Trebuchet MS" w:cs="Trebuchet MS"/>
          <w:b/>
          <w:spacing w:val="-3"/>
        </w:rPr>
        <w:t>.</w:t>
      </w:r>
      <w:r>
        <w:rPr>
          <w:rFonts w:ascii="Trebuchet MS" w:eastAsia="Trebuchet MS" w:hAnsi="Trebuchet MS" w:cs="Trebuchet MS"/>
          <w:b/>
        </w:rPr>
        <w:t xml:space="preserve">1.     </w:t>
      </w:r>
      <w:r>
        <w:rPr>
          <w:rFonts w:ascii="Trebuchet MS" w:eastAsia="Trebuchet MS" w:hAnsi="Trebuchet MS" w:cs="Trebuchet MS"/>
          <w:b/>
          <w:spacing w:val="56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vi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nan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>te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>ts</w:t>
      </w:r>
    </w:p>
    <w:p w14:paraId="1E5D196F" w14:textId="77777777" w:rsidR="00971223" w:rsidRDefault="00971223">
      <w:pPr>
        <w:spacing w:before="6" w:line="280" w:lineRule="exact"/>
        <w:rPr>
          <w:sz w:val="28"/>
          <w:szCs w:val="28"/>
        </w:rPr>
      </w:pPr>
    </w:p>
    <w:p w14:paraId="74A5804D" w14:textId="77777777" w:rsidR="00971223" w:rsidRDefault="004836D6">
      <w:pPr>
        <w:spacing w:line="246" w:lineRule="auto"/>
        <w:ind w:left="913" w:right="742" w:hanging="794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1"/>
        </w:rPr>
        <w:t>4</w:t>
      </w:r>
      <w:r>
        <w:rPr>
          <w:rFonts w:ascii="Trebuchet MS" w:eastAsia="Trebuchet MS" w:hAnsi="Trebuchet MS" w:cs="Trebuchet MS"/>
          <w:spacing w:val="2"/>
        </w:rPr>
        <w:t>.</w:t>
      </w:r>
      <w:r>
        <w:rPr>
          <w:rFonts w:ascii="Trebuchet MS" w:eastAsia="Trebuchet MS" w:hAnsi="Trebuchet MS" w:cs="Trebuchet MS"/>
          <w:spacing w:val="1"/>
        </w:rPr>
        <w:t>1</w:t>
      </w:r>
      <w:r>
        <w:rPr>
          <w:rFonts w:ascii="Trebuchet MS" w:eastAsia="Trebuchet MS" w:hAnsi="Trebuchet MS" w:cs="Trebuchet MS"/>
          <w:spacing w:val="2"/>
        </w:rPr>
        <w:t>.</w:t>
      </w:r>
      <w:r>
        <w:rPr>
          <w:rFonts w:ascii="Trebuchet MS" w:eastAsia="Trebuchet MS" w:hAnsi="Trebuchet MS" w:cs="Trebuchet MS"/>
          <w:spacing w:val="1"/>
        </w:rPr>
        <w:t>1</w:t>
      </w:r>
      <w:r>
        <w:rPr>
          <w:rFonts w:ascii="Trebuchet MS" w:eastAsia="Trebuchet MS" w:hAnsi="Trebuchet MS" w:cs="Trebuchet MS"/>
        </w:rPr>
        <w:t xml:space="preserve">.   </w:t>
      </w:r>
      <w:r>
        <w:rPr>
          <w:rFonts w:ascii="Trebuchet MS" w:eastAsia="Trebuchet MS" w:hAnsi="Trebuchet MS" w:cs="Trebuchet MS"/>
          <w:spacing w:val="1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 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1"/>
          <w:sz w:val="22"/>
          <w:szCs w:val="22"/>
        </w:rPr>
        <w:t>Pe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ra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cial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sts.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cial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in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ach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to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goo</w:t>
      </w:r>
      <w:r>
        <w:rPr>
          <w:rFonts w:ascii="Calibri" w:eastAsia="Calibri" w:hAnsi="Calibri" w:cs="Calibri"/>
          <w:sz w:val="22"/>
          <w:szCs w:val="22"/>
        </w:rPr>
        <w:t>d 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 sta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a</w:t>
      </w:r>
      <w:r>
        <w:rPr>
          <w:rFonts w:ascii="Calibri" w:eastAsia="Calibri" w:hAnsi="Calibri" w:cs="Calibri"/>
          <w:spacing w:val="-1"/>
          <w:sz w:val="22"/>
          <w:szCs w:val="22"/>
        </w:rPr>
        <w:t>dd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fficie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 scale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C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t.</w:t>
      </w:r>
    </w:p>
    <w:p w14:paraId="0C380708" w14:textId="77777777" w:rsidR="00971223" w:rsidRDefault="00971223">
      <w:pPr>
        <w:spacing w:before="17" w:line="260" w:lineRule="exact"/>
        <w:rPr>
          <w:sz w:val="26"/>
          <w:szCs w:val="26"/>
        </w:rPr>
      </w:pPr>
    </w:p>
    <w:p w14:paraId="5C727786" w14:textId="77777777" w:rsidR="00971223" w:rsidRDefault="004836D6">
      <w:pPr>
        <w:spacing w:line="247" w:lineRule="auto"/>
        <w:ind w:left="913" w:right="682" w:hanging="79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1"/>
        </w:rPr>
        <w:t>4</w:t>
      </w:r>
      <w:r>
        <w:rPr>
          <w:rFonts w:ascii="Trebuchet MS" w:eastAsia="Trebuchet MS" w:hAnsi="Trebuchet MS" w:cs="Trebuchet MS"/>
          <w:spacing w:val="2"/>
        </w:rPr>
        <w:t>.</w:t>
      </w:r>
      <w:r>
        <w:rPr>
          <w:rFonts w:ascii="Trebuchet MS" w:eastAsia="Trebuchet MS" w:hAnsi="Trebuchet MS" w:cs="Trebuchet MS"/>
          <w:spacing w:val="1"/>
        </w:rPr>
        <w:t>1</w:t>
      </w:r>
      <w:r>
        <w:rPr>
          <w:rFonts w:ascii="Trebuchet MS" w:eastAsia="Trebuchet MS" w:hAnsi="Trebuchet MS" w:cs="Trebuchet MS"/>
          <w:spacing w:val="2"/>
        </w:rPr>
        <w:t>.</w:t>
      </w:r>
      <w:r>
        <w:rPr>
          <w:rFonts w:ascii="Trebuchet MS" w:eastAsia="Trebuchet MS" w:hAnsi="Trebuchet MS" w:cs="Trebuchet MS"/>
          <w:spacing w:val="1"/>
        </w:rPr>
        <w:t>2</w:t>
      </w:r>
      <w:r>
        <w:rPr>
          <w:rFonts w:ascii="Trebuchet MS" w:eastAsia="Trebuchet MS" w:hAnsi="Trebuchet MS" w:cs="Trebuchet MS"/>
        </w:rPr>
        <w:t xml:space="preserve">.   </w:t>
      </w:r>
      <w:r>
        <w:rPr>
          <w:rFonts w:ascii="Trebuchet MS" w:eastAsia="Trebuchet MS" w:hAnsi="Trebuchet MS" w:cs="Trebuchet MS"/>
          <w:spacing w:val="1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tial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ject to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sca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ert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2E6043AC" w14:textId="77777777" w:rsidR="00971223" w:rsidRDefault="00971223">
      <w:pPr>
        <w:spacing w:before="16" w:line="260" w:lineRule="exact"/>
        <w:rPr>
          <w:sz w:val="26"/>
          <w:szCs w:val="26"/>
        </w:rPr>
      </w:pPr>
    </w:p>
    <w:p w14:paraId="3E10D7DB" w14:textId="77777777" w:rsidR="00971223" w:rsidRDefault="004836D6">
      <w:pPr>
        <w:spacing w:line="246" w:lineRule="auto"/>
        <w:ind w:left="914" w:right="729" w:hanging="794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1"/>
        </w:rPr>
        <w:t>4</w:t>
      </w:r>
      <w:r>
        <w:rPr>
          <w:rFonts w:ascii="Trebuchet MS" w:eastAsia="Trebuchet MS" w:hAnsi="Trebuchet MS" w:cs="Trebuchet MS"/>
          <w:spacing w:val="2"/>
        </w:rPr>
        <w:t>.</w:t>
      </w:r>
      <w:r>
        <w:rPr>
          <w:rFonts w:ascii="Trebuchet MS" w:eastAsia="Trebuchet MS" w:hAnsi="Trebuchet MS" w:cs="Trebuchet MS"/>
          <w:spacing w:val="1"/>
        </w:rPr>
        <w:t>1</w:t>
      </w:r>
      <w:r>
        <w:rPr>
          <w:rFonts w:ascii="Trebuchet MS" w:eastAsia="Trebuchet MS" w:hAnsi="Trebuchet MS" w:cs="Trebuchet MS"/>
          <w:spacing w:val="2"/>
        </w:rPr>
        <w:t>.</w:t>
      </w:r>
      <w:r>
        <w:rPr>
          <w:rFonts w:ascii="Trebuchet MS" w:eastAsia="Trebuchet MS" w:hAnsi="Trebuchet MS" w:cs="Trebuchet MS"/>
          <w:spacing w:val="1"/>
        </w:rPr>
        <w:t>3</w:t>
      </w:r>
      <w:r>
        <w:rPr>
          <w:rFonts w:ascii="Trebuchet MS" w:eastAsia="Trebuchet MS" w:hAnsi="Trebuchet MS" w:cs="Trebuchet MS"/>
        </w:rPr>
        <w:t xml:space="preserve">.   </w:t>
      </w:r>
      <w:r>
        <w:rPr>
          <w:rFonts w:ascii="Trebuchet MS" w:eastAsia="Trebuchet MS" w:hAnsi="Trebuchet MS" w:cs="Trebuchet MS"/>
          <w:spacing w:val="1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al 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assi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tal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7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position w:val="8"/>
          <w:sz w:val="14"/>
          <w:szCs w:val="14"/>
        </w:rPr>
        <w:t>1</w:t>
      </w:r>
      <w:r>
        <w:rPr>
          <w:rFonts w:ascii="Calibri" w:eastAsia="Calibri" w:hAnsi="Calibri" w:cs="Calibri"/>
          <w:position w:val="8"/>
          <w:sz w:val="14"/>
          <w:szCs w:val="14"/>
        </w:rPr>
        <w:t>5</w:t>
      </w:r>
      <w:r>
        <w:rPr>
          <w:rFonts w:ascii="Calibri" w:eastAsia="Calibri" w:hAnsi="Calibri" w:cs="Calibri"/>
          <w:spacing w:val="16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ach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ild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C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ct,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ete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ich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p a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falls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rm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b</w:t>
      </w:r>
      <w:r>
        <w:rPr>
          <w:rFonts w:ascii="Calibri" w:eastAsia="Calibri" w:hAnsi="Calibri" w:cs="Calibri"/>
          <w:sz w:val="22"/>
          <w:szCs w:val="22"/>
        </w:rPr>
        <w:t>asis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ial 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ility as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2735B325" w14:textId="77777777" w:rsidR="00971223" w:rsidRDefault="00971223">
      <w:pPr>
        <w:spacing w:before="12" w:line="260" w:lineRule="exact"/>
        <w:rPr>
          <w:sz w:val="26"/>
          <w:szCs w:val="26"/>
        </w:rPr>
      </w:pPr>
    </w:p>
    <w:p w14:paraId="522649F6" w14:textId="77777777" w:rsidR="00971223" w:rsidRDefault="004836D6">
      <w:pPr>
        <w:ind w:left="1252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</w:rPr>
        <w:t xml:space="preserve">•  </w:t>
      </w:r>
      <w:r>
        <w:rPr>
          <w:rFonts w:ascii="Verdana" w:eastAsia="Verdana" w:hAnsi="Verdana" w:cs="Verdana"/>
          <w:spacing w:val="38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Up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€1</w:t>
      </w:r>
      <w:r>
        <w:rPr>
          <w:rFonts w:ascii="Calibri" w:eastAsia="Calibri" w:hAnsi="Calibri" w:cs="Calibri"/>
          <w:spacing w:val="-6"/>
          <w:sz w:val="22"/>
          <w:szCs w:val="22"/>
        </w:rPr>
        <w:t>0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21F05310" w14:textId="77777777" w:rsidR="00971223" w:rsidRDefault="004836D6">
      <w:pPr>
        <w:spacing w:before="5"/>
        <w:ind w:left="1252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</w:rPr>
        <w:t xml:space="preserve">•  </w:t>
      </w:r>
      <w:r>
        <w:rPr>
          <w:rFonts w:ascii="Verdana" w:eastAsia="Verdana" w:hAnsi="Verdana" w:cs="Verdana"/>
          <w:spacing w:val="38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an </w:t>
      </w:r>
      <w:r>
        <w:rPr>
          <w:rFonts w:ascii="Calibri" w:eastAsia="Calibri" w:hAnsi="Calibri" w:cs="Calibri"/>
          <w:spacing w:val="-4"/>
          <w:sz w:val="22"/>
          <w:szCs w:val="22"/>
        </w:rPr>
        <w:t>€1</w:t>
      </w:r>
      <w:r>
        <w:rPr>
          <w:rFonts w:ascii="Calibri" w:eastAsia="Calibri" w:hAnsi="Calibri" w:cs="Calibri"/>
          <w:spacing w:val="-6"/>
          <w:sz w:val="22"/>
          <w:szCs w:val="22"/>
        </w:rPr>
        <w:t>0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1BAF477C" w14:textId="77777777" w:rsidR="00971223" w:rsidRDefault="00971223">
      <w:pPr>
        <w:spacing w:before="9" w:line="260" w:lineRule="exact"/>
        <w:rPr>
          <w:sz w:val="26"/>
          <w:szCs w:val="26"/>
        </w:rPr>
      </w:pPr>
    </w:p>
    <w:p w14:paraId="2E561C24" w14:textId="77777777" w:rsidR="00971223" w:rsidRDefault="004836D6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1"/>
        </w:rPr>
        <w:t>4</w:t>
      </w:r>
      <w:r>
        <w:rPr>
          <w:rFonts w:ascii="Trebuchet MS" w:eastAsia="Trebuchet MS" w:hAnsi="Trebuchet MS" w:cs="Trebuchet MS"/>
          <w:spacing w:val="2"/>
        </w:rPr>
        <w:t>.</w:t>
      </w:r>
      <w:r>
        <w:rPr>
          <w:rFonts w:ascii="Trebuchet MS" w:eastAsia="Trebuchet MS" w:hAnsi="Trebuchet MS" w:cs="Trebuchet MS"/>
          <w:spacing w:val="1"/>
        </w:rPr>
        <w:t>1</w:t>
      </w:r>
      <w:r>
        <w:rPr>
          <w:rFonts w:ascii="Trebuchet MS" w:eastAsia="Trebuchet MS" w:hAnsi="Trebuchet MS" w:cs="Trebuchet MS"/>
          <w:spacing w:val="2"/>
        </w:rPr>
        <w:t>.</w:t>
      </w:r>
      <w:r>
        <w:rPr>
          <w:rFonts w:ascii="Trebuchet MS" w:eastAsia="Trebuchet MS" w:hAnsi="Trebuchet MS" w:cs="Trebuchet MS"/>
          <w:spacing w:val="1"/>
        </w:rPr>
        <w:t>4</w:t>
      </w:r>
      <w:r>
        <w:rPr>
          <w:rFonts w:ascii="Trebuchet MS" w:eastAsia="Trebuchet MS" w:hAnsi="Trebuchet MS" w:cs="Trebuchet MS"/>
        </w:rPr>
        <w:t xml:space="preserve">.   </w:t>
      </w:r>
      <w:r>
        <w:rPr>
          <w:rFonts w:ascii="Trebuchet MS" w:eastAsia="Trebuchet MS" w:hAnsi="Trebuchet MS" w:cs="Trebuchet MS"/>
          <w:spacing w:val="1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lied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ach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gr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up.</w:t>
      </w:r>
    </w:p>
    <w:p w14:paraId="38825E7B" w14:textId="77777777" w:rsidR="00971223" w:rsidRDefault="00971223">
      <w:pPr>
        <w:spacing w:before="4" w:line="160" w:lineRule="exact"/>
        <w:rPr>
          <w:sz w:val="17"/>
          <w:szCs w:val="17"/>
        </w:rPr>
      </w:pPr>
    </w:p>
    <w:p w14:paraId="7C6F6082" w14:textId="77777777" w:rsidR="00971223" w:rsidRDefault="00971223">
      <w:pPr>
        <w:spacing w:line="200" w:lineRule="exact"/>
      </w:pPr>
    </w:p>
    <w:tbl>
      <w:tblPr>
        <w:tblW w:w="0" w:type="auto"/>
        <w:tblInd w:w="2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3118"/>
        <w:gridCol w:w="3120"/>
      </w:tblGrid>
      <w:tr w:rsidR="00971223" w14:paraId="2E982DD2" w14:textId="77777777">
        <w:trPr>
          <w:trHeight w:hRule="exact" w:val="578"/>
        </w:trPr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65489" w14:textId="77777777" w:rsidR="00971223" w:rsidRDefault="00971223"/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54160"/>
          </w:tcPr>
          <w:p w14:paraId="5475E89B" w14:textId="77777777" w:rsidR="00971223" w:rsidRDefault="004836D6">
            <w:pPr>
              <w:spacing w:before="35"/>
              <w:ind w:left="1190" w:right="118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/>
                <w:spacing w:val="-1"/>
              </w:rPr>
              <w:t>G</w:t>
            </w:r>
            <w:r>
              <w:rPr>
                <w:rFonts w:ascii="Calibri" w:eastAsia="Calibri" w:hAnsi="Calibri" w:cs="Calibri"/>
                <w:color w:val="FFFFFF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1"/>
              </w:rPr>
              <w:t>ou</w:t>
            </w:r>
            <w:r>
              <w:rPr>
                <w:rFonts w:ascii="Calibri" w:eastAsia="Calibri" w:hAnsi="Calibri" w:cs="Calibri"/>
                <w:color w:val="FFFFFF"/>
              </w:rPr>
              <w:t>p</w:t>
            </w:r>
            <w:r>
              <w:rPr>
                <w:rFonts w:ascii="Calibri" w:eastAsia="Calibri" w:hAnsi="Calibri" w:cs="Calibri"/>
                <w:color w:val="FFFFFF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w w:val="99"/>
              </w:rPr>
              <w:t>1</w:t>
            </w:r>
          </w:p>
          <w:p w14:paraId="4A695E2C" w14:textId="77777777" w:rsidR="00971223" w:rsidRDefault="004836D6">
            <w:pPr>
              <w:spacing w:before="3"/>
              <w:ind w:left="1075" w:right="10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/>
                <w:spacing w:val="-1"/>
                <w:w w:val="99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1"/>
                <w:w w:val="99"/>
              </w:rPr>
              <w:t>h</w:t>
            </w:r>
            <w:r>
              <w:rPr>
                <w:rFonts w:ascii="Calibri" w:eastAsia="Calibri" w:hAnsi="Calibri" w:cs="Calibri"/>
                <w:color w:val="FFFFFF"/>
                <w:w w:val="99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2"/>
                <w:w w:val="99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1"/>
                <w:w w:val="99"/>
              </w:rPr>
              <w:t>s</w:t>
            </w:r>
            <w:r>
              <w:rPr>
                <w:rFonts w:ascii="Calibri" w:eastAsia="Calibri" w:hAnsi="Calibri" w:cs="Calibri"/>
                <w:color w:val="FFFFFF"/>
                <w:spacing w:val="1"/>
                <w:w w:val="99"/>
              </w:rPr>
              <w:t>h</w:t>
            </w:r>
            <w:r>
              <w:rPr>
                <w:rFonts w:ascii="Calibri" w:eastAsia="Calibri" w:hAnsi="Calibri" w:cs="Calibri"/>
                <w:color w:val="FFFFFF"/>
                <w:w w:val="99"/>
              </w:rPr>
              <w:t>ol</w:t>
            </w:r>
            <w:r>
              <w:rPr>
                <w:rFonts w:ascii="Calibri" w:eastAsia="Calibri" w:hAnsi="Calibri" w:cs="Calibri"/>
                <w:color w:val="FFFFFF"/>
                <w:spacing w:val="1"/>
                <w:w w:val="99"/>
              </w:rPr>
              <w:t>ds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54160"/>
          </w:tcPr>
          <w:p w14:paraId="474E8BFC" w14:textId="77777777" w:rsidR="00971223" w:rsidRDefault="004836D6">
            <w:pPr>
              <w:spacing w:before="35"/>
              <w:ind w:left="1193" w:right="118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/>
                <w:spacing w:val="-1"/>
              </w:rPr>
              <w:t>G</w:t>
            </w:r>
            <w:r>
              <w:rPr>
                <w:rFonts w:ascii="Calibri" w:eastAsia="Calibri" w:hAnsi="Calibri" w:cs="Calibri"/>
                <w:color w:val="FFFFFF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1"/>
              </w:rPr>
              <w:t>ou</w:t>
            </w:r>
            <w:r>
              <w:rPr>
                <w:rFonts w:ascii="Calibri" w:eastAsia="Calibri" w:hAnsi="Calibri" w:cs="Calibri"/>
                <w:color w:val="FFFFFF"/>
              </w:rPr>
              <w:t>p</w:t>
            </w:r>
            <w:r>
              <w:rPr>
                <w:rFonts w:ascii="Calibri" w:eastAsia="Calibri" w:hAnsi="Calibri" w:cs="Calibri"/>
                <w:color w:val="FFFFFF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w w:val="99"/>
              </w:rPr>
              <w:t>2</w:t>
            </w:r>
          </w:p>
          <w:p w14:paraId="2B5D1FC2" w14:textId="77777777" w:rsidR="00971223" w:rsidRDefault="004836D6">
            <w:pPr>
              <w:spacing w:before="3"/>
              <w:ind w:left="1075" w:right="107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/>
                <w:spacing w:val="-1"/>
                <w:w w:val="99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1"/>
                <w:w w:val="99"/>
              </w:rPr>
              <w:t>h</w:t>
            </w:r>
            <w:r>
              <w:rPr>
                <w:rFonts w:ascii="Calibri" w:eastAsia="Calibri" w:hAnsi="Calibri" w:cs="Calibri"/>
                <w:color w:val="FFFFFF"/>
                <w:w w:val="99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2"/>
                <w:w w:val="99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1"/>
                <w:w w:val="99"/>
              </w:rPr>
              <w:t>s</w:t>
            </w:r>
            <w:r>
              <w:rPr>
                <w:rFonts w:ascii="Calibri" w:eastAsia="Calibri" w:hAnsi="Calibri" w:cs="Calibri"/>
                <w:color w:val="FFFFFF"/>
                <w:spacing w:val="1"/>
                <w:w w:val="99"/>
              </w:rPr>
              <w:t>h</w:t>
            </w:r>
            <w:r>
              <w:rPr>
                <w:rFonts w:ascii="Calibri" w:eastAsia="Calibri" w:hAnsi="Calibri" w:cs="Calibri"/>
                <w:color w:val="FFFFFF"/>
                <w:w w:val="99"/>
              </w:rPr>
              <w:t>ol</w:t>
            </w:r>
            <w:r>
              <w:rPr>
                <w:rFonts w:ascii="Calibri" w:eastAsia="Calibri" w:hAnsi="Calibri" w:cs="Calibri"/>
                <w:color w:val="FFFFFF"/>
                <w:spacing w:val="1"/>
                <w:w w:val="99"/>
              </w:rPr>
              <w:t>ds</w:t>
            </w:r>
          </w:p>
        </w:tc>
      </w:tr>
      <w:tr w:rsidR="00971223" w14:paraId="674C8B96" w14:textId="77777777">
        <w:trPr>
          <w:trHeight w:hRule="exact" w:val="576"/>
        </w:trPr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6E6D2"/>
          </w:tcPr>
          <w:p w14:paraId="1F228AB0" w14:textId="77777777" w:rsidR="00971223" w:rsidRDefault="00971223">
            <w:pPr>
              <w:spacing w:before="8" w:line="140" w:lineRule="exact"/>
              <w:rPr>
                <w:sz w:val="15"/>
                <w:szCs w:val="15"/>
              </w:rPr>
            </w:pPr>
          </w:p>
          <w:p w14:paraId="0B2F3AA9" w14:textId="77777777" w:rsidR="00971223" w:rsidRDefault="004836D6">
            <w:pPr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rn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A2C21" w14:textId="77777777" w:rsidR="00971223" w:rsidRDefault="004836D6">
            <w:pPr>
              <w:spacing w:before="35"/>
              <w:ind w:left="357" w:right="35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nqu</w:t>
            </w:r>
            <w:r>
              <w:rPr>
                <w:rFonts w:ascii="Calibri" w:eastAsia="Calibri" w:hAnsi="Calibri" w:cs="Calibri"/>
              </w:rPr>
              <w:t>ali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ith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No</w:t>
            </w:r>
          </w:p>
          <w:p w14:paraId="0BABB373" w14:textId="77777777" w:rsidR="00971223" w:rsidRDefault="004836D6">
            <w:pPr>
              <w:ind w:left="132" w:right="12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St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a</w:t>
            </w:r>
            <w:r>
              <w:rPr>
                <w:rFonts w:ascii="Calibri" w:eastAsia="Calibri" w:hAnsi="Calibri" w:cs="Calibri"/>
                <w:w w:val="9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n</w:t>
            </w:r>
            <w:r>
              <w:rPr>
                <w:rFonts w:ascii="Calibri" w:eastAsia="Calibri" w:hAnsi="Calibri" w:cs="Calibri"/>
                <w:w w:val="99"/>
              </w:rPr>
              <w:t>t</w:t>
            </w:r>
            <w:r>
              <w:rPr>
                <w:rFonts w:ascii="Calibri" w:eastAsia="Calibri" w:hAnsi="Calibri" w:cs="Calibri"/>
                <w:spacing w:val="-11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n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w w:val="99"/>
              </w:rPr>
              <w:t>r</w:t>
            </w:r>
            <w:r>
              <w:rPr>
                <w:rFonts w:ascii="Calibri" w:eastAsia="Calibri" w:hAnsi="Calibri" w:cs="Calibri"/>
                <w:spacing w:val="3"/>
                <w:w w:val="9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a</w:t>
            </w:r>
            <w:r>
              <w:rPr>
                <w:rFonts w:ascii="Calibri" w:eastAsia="Calibri" w:hAnsi="Calibri" w:cs="Calibri"/>
                <w:w w:val="9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n</w:t>
            </w:r>
            <w:r>
              <w:rPr>
                <w:rFonts w:ascii="Calibri" w:eastAsia="Calibri" w:hAnsi="Calibri" w:cs="Calibri"/>
                <w:w w:val="99"/>
              </w:rPr>
              <w:t>ty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004DD" w14:textId="77777777" w:rsidR="00971223" w:rsidRDefault="004836D6">
            <w:pPr>
              <w:spacing w:before="35"/>
              <w:ind w:left="353" w:right="34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nqu</w:t>
            </w:r>
            <w:r>
              <w:rPr>
                <w:rFonts w:ascii="Calibri" w:eastAsia="Calibri" w:hAnsi="Calibri" w:cs="Calibri"/>
              </w:rPr>
              <w:t>ali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ith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No</w:t>
            </w:r>
          </w:p>
          <w:p w14:paraId="62977411" w14:textId="77777777" w:rsidR="00971223" w:rsidRDefault="004836D6">
            <w:pPr>
              <w:ind w:left="132" w:right="12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St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a</w:t>
            </w:r>
            <w:r>
              <w:rPr>
                <w:rFonts w:ascii="Calibri" w:eastAsia="Calibri" w:hAnsi="Calibri" w:cs="Calibri"/>
                <w:w w:val="9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n</w:t>
            </w:r>
            <w:r>
              <w:rPr>
                <w:rFonts w:ascii="Calibri" w:eastAsia="Calibri" w:hAnsi="Calibri" w:cs="Calibri"/>
                <w:w w:val="99"/>
              </w:rPr>
              <w:t>t</w:t>
            </w:r>
            <w:r>
              <w:rPr>
                <w:rFonts w:ascii="Calibri" w:eastAsia="Calibri" w:hAnsi="Calibri" w:cs="Calibri"/>
                <w:spacing w:val="-11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n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w w:val="99"/>
              </w:rPr>
              <w:t>r</w:t>
            </w:r>
            <w:r>
              <w:rPr>
                <w:rFonts w:ascii="Calibri" w:eastAsia="Calibri" w:hAnsi="Calibri" w:cs="Calibri"/>
                <w:spacing w:val="3"/>
                <w:w w:val="9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a</w:t>
            </w:r>
            <w:r>
              <w:rPr>
                <w:rFonts w:ascii="Calibri" w:eastAsia="Calibri" w:hAnsi="Calibri" w:cs="Calibri"/>
                <w:w w:val="9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n</w:t>
            </w:r>
            <w:r>
              <w:rPr>
                <w:rFonts w:ascii="Calibri" w:eastAsia="Calibri" w:hAnsi="Calibri" w:cs="Calibri"/>
                <w:w w:val="99"/>
              </w:rPr>
              <w:t>ty</w:t>
            </w:r>
          </w:p>
        </w:tc>
      </w:tr>
      <w:tr w:rsidR="00971223" w14:paraId="4D5C79BA" w14:textId="77777777">
        <w:trPr>
          <w:trHeight w:hRule="exact" w:val="577"/>
        </w:trPr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6E6D2"/>
          </w:tcPr>
          <w:p w14:paraId="7E93EA68" w14:textId="77777777" w:rsidR="00971223" w:rsidRDefault="00971223">
            <w:pPr>
              <w:spacing w:line="160" w:lineRule="exact"/>
              <w:rPr>
                <w:sz w:val="16"/>
                <w:szCs w:val="16"/>
              </w:rPr>
            </w:pPr>
          </w:p>
          <w:p w14:paraId="0B948DB9" w14:textId="77777777" w:rsidR="00971223" w:rsidRDefault="004836D6">
            <w:pPr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no</w:t>
            </w:r>
            <w:r>
              <w:rPr>
                <w:rFonts w:ascii="Calibri" w:eastAsia="Calibri" w:hAnsi="Calibri" w:cs="Calibri"/>
                <w:spacing w:val="-1"/>
              </w:rPr>
              <w:t>ve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tio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DA216" w14:textId="77777777" w:rsidR="00971223" w:rsidRDefault="00971223">
            <w:pPr>
              <w:spacing w:line="160" w:lineRule="exact"/>
              <w:rPr>
                <w:sz w:val="16"/>
                <w:szCs w:val="16"/>
              </w:rPr>
            </w:pPr>
          </w:p>
          <w:p w14:paraId="6F100273" w14:textId="77777777" w:rsidR="00971223" w:rsidRDefault="004836D6">
            <w:pPr>
              <w:ind w:left="9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  <w:spacing w:val="-3"/>
              </w:rPr>
              <w:t>lic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AFB86" w14:textId="77777777" w:rsidR="00971223" w:rsidRDefault="00971223">
            <w:pPr>
              <w:spacing w:line="160" w:lineRule="exact"/>
              <w:rPr>
                <w:sz w:val="16"/>
                <w:szCs w:val="16"/>
              </w:rPr>
            </w:pPr>
          </w:p>
          <w:p w14:paraId="75D0265B" w14:textId="77777777" w:rsidR="00971223" w:rsidRDefault="004836D6">
            <w:pPr>
              <w:ind w:left="1351" w:right="134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5"/>
                <w:w w:val="104"/>
              </w:rPr>
              <w:t>2</w:t>
            </w:r>
            <w:r>
              <w:rPr>
                <w:rFonts w:ascii="Calibri" w:eastAsia="Calibri" w:hAnsi="Calibri" w:cs="Calibri"/>
                <w:spacing w:val="-2"/>
                <w:w w:val="104"/>
              </w:rPr>
              <w:t>.0</w:t>
            </w:r>
            <w:r>
              <w:rPr>
                <w:rFonts w:ascii="Calibri" w:eastAsia="Calibri" w:hAnsi="Calibri" w:cs="Calibri"/>
                <w:w w:val="104"/>
              </w:rPr>
              <w:t>x</w:t>
            </w:r>
          </w:p>
        </w:tc>
      </w:tr>
      <w:tr w:rsidR="00971223" w14:paraId="452907D2" w14:textId="77777777">
        <w:trPr>
          <w:trHeight w:hRule="exact" w:val="578"/>
        </w:trPr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6E6D2"/>
          </w:tcPr>
          <w:p w14:paraId="6FB6BA65" w14:textId="77777777" w:rsidR="00971223" w:rsidRDefault="00971223">
            <w:pPr>
              <w:spacing w:before="9" w:line="140" w:lineRule="exact"/>
              <w:rPr>
                <w:sz w:val="15"/>
                <w:szCs w:val="15"/>
              </w:rPr>
            </w:pPr>
          </w:p>
          <w:p w14:paraId="5019AF20" w14:textId="77777777" w:rsidR="00971223" w:rsidRDefault="004836D6">
            <w:pPr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x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rgin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030FA" w14:textId="77777777" w:rsidR="00971223" w:rsidRDefault="00971223">
            <w:pPr>
              <w:spacing w:before="9" w:line="140" w:lineRule="exact"/>
              <w:rPr>
                <w:sz w:val="15"/>
                <w:szCs w:val="15"/>
              </w:rPr>
            </w:pPr>
          </w:p>
          <w:p w14:paraId="79438BD5" w14:textId="77777777" w:rsidR="00971223" w:rsidRDefault="004836D6">
            <w:pPr>
              <w:ind w:left="1390" w:right="1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109"/>
              </w:rPr>
              <w:t>3%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8603E" w14:textId="77777777" w:rsidR="00971223" w:rsidRDefault="00971223">
            <w:pPr>
              <w:spacing w:before="9" w:line="140" w:lineRule="exact"/>
              <w:rPr>
                <w:sz w:val="15"/>
                <w:szCs w:val="15"/>
              </w:rPr>
            </w:pPr>
          </w:p>
          <w:p w14:paraId="6C70F9B8" w14:textId="77777777" w:rsidR="00971223" w:rsidRDefault="004836D6">
            <w:pPr>
              <w:ind w:left="1392" w:right="1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109"/>
              </w:rPr>
              <w:t>3%</w:t>
            </w:r>
          </w:p>
        </w:tc>
      </w:tr>
      <w:tr w:rsidR="00971223" w14:paraId="409A839F" w14:textId="77777777">
        <w:trPr>
          <w:trHeight w:hRule="exact" w:val="576"/>
        </w:trPr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6E6D2"/>
          </w:tcPr>
          <w:p w14:paraId="521DE66B" w14:textId="77777777" w:rsidR="00971223" w:rsidRDefault="00971223">
            <w:pPr>
              <w:spacing w:before="8" w:line="140" w:lineRule="exact"/>
              <w:rPr>
                <w:sz w:val="15"/>
                <w:szCs w:val="15"/>
              </w:rPr>
            </w:pPr>
          </w:p>
          <w:p w14:paraId="601D7C9F" w14:textId="77777777" w:rsidR="00971223" w:rsidRDefault="004836D6">
            <w:pPr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tio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2D339" w14:textId="77777777" w:rsidR="00971223" w:rsidRDefault="00971223">
            <w:pPr>
              <w:spacing w:before="8" w:line="140" w:lineRule="exact"/>
              <w:rPr>
                <w:sz w:val="15"/>
                <w:szCs w:val="15"/>
              </w:rPr>
            </w:pPr>
          </w:p>
          <w:p w14:paraId="2CAE2E64" w14:textId="77777777" w:rsidR="00971223" w:rsidRDefault="004836D6">
            <w:pPr>
              <w:ind w:left="1349" w:right="134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5"/>
                <w:w w:val="104"/>
              </w:rPr>
              <w:t>1</w:t>
            </w:r>
            <w:r>
              <w:rPr>
                <w:rFonts w:ascii="Calibri" w:eastAsia="Calibri" w:hAnsi="Calibri" w:cs="Calibri"/>
                <w:spacing w:val="-2"/>
                <w:w w:val="104"/>
              </w:rPr>
              <w:t>.0</w:t>
            </w:r>
            <w:r>
              <w:rPr>
                <w:rFonts w:ascii="Calibri" w:eastAsia="Calibri" w:hAnsi="Calibri" w:cs="Calibri"/>
                <w:w w:val="104"/>
              </w:rPr>
              <w:t>x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66F65" w14:textId="77777777" w:rsidR="00971223" w:rsidRDefault="00971223">
            <w:pPr>
              <w:spacing w:before="8" w:line="140" w:lineRule="exact"/>
              <w:rPr>
                <w:sz w:val="15"/>
                <w:szCs w:val="15"/>
              </w:rPr>
            </w:pPr>
          </w:p>
          <w:p w14:paraId="105C50F5" w14:textId="77777777" w:rsidR="00971223" w:rsidRDefault="004836D6">
            <w:pPr>
              <w:ind w:left="1351" w:right="134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5"/>
                <w:w w:val="104"/>
              </w:rPr>
              <w:t>1</w:t>
            </w:r>
            <w:r>
              <w:rPr>
                <w:rFonts w:ascii="Calibri" w:eastAsia="Calibri" w:hAnsi="Calibri" w:cs="Calibri"/>
                <w:spacing w:val="-2"/>
                <w:w w:val="104"/>
              </w:rPr>
              <w:t>.0</w:t>
            </w:r>
            <w:r>
              <w:rPr>
                <w:rFonts w:ascii="Calibri" w:eastAsia="Calibri" w:hAnsi="Calibri" w:cs="Calibri"/>
                <w:w w:val="104"/>
              </w:rPr>
              <w:t>x</w:t>
            </w:r>
          </w:p>
        </w:tc>
      </w:tr>
      <w:tr w:rsidR="00971223" w14:paraId="00311592" w14:textId="77777777">
        <w:trPr>
          <w:trHeight w:hRule="exact" w:val="578"/>
        </w:trPr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6E6D2"/>
          </w:tcPr>
          <w:p w14:paraId="02B84295" w14:textId="77777777" w:rsidR="00971223" w:rsidRDefault="00971223">
            <w:pPr>
              <w:spacing w:line="160" w:lineRule="exact"/>
              <w:rPr>
                <w:sz w:val="16"/>
                <w:szCs w:val="16"/>
              </w:rPr>
            </w:pPr>
          </w:p>
          <w:p w14:paraId="71DEFD1B" w14:textId="77777777" w:rsidR="00971223" w:rsidRDefault="004836D6">
            <w:pPr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Ge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0F0BF" w14:textId="77777777" w:rsidR="00971223" w:rsidRDefault="00971223">
            <w:pPr>
              <w:spacing w:line="160" w:lineRule="exact"/>
              <w:rPr>
                <w:sz w:val="16"/>
                <w:szCs w:val="16"/>
              </w:rPr>
            </w:pPr>
          </w:p>
          <w:p w14:paraId="43408436" w14:textId="77777777" w:rsidR="00971223" w:rsidRDefault="004836D6">
            <w:pPr>
              <w:ind w:left="1346" w:right="13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60%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CE7A2" w14:textId="77777777" w:rsidR="00971223" w:rsidRDefault="00971223">
            <w:pPr>
              <w:spacing w:line="160" w:lineRule="exact"/>
              <w:rPr>
                <w:sz w:val="16"/>
                <w:szCs w:val="16"/>
              </w:rPr>
            </w:pPr>
          </w:p>
          <w:p w14:paraId="78EEE76C" w14:textId="77777777" w:rsidR="00971223" w:rsidRDefault="004836D6">
            <w:pPr>
              <w:ind w:left="1349" w:right="13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60%</w:t>
            </w:r>
          </w:p>
        </w:tc>
      </w:tr>
      <w:tr w:rsidR="00971223" w14:paraId="0CF007C0" w14:textId="77777777">
        <w:trPr>
          <w:trHeight w:hRule="exact" w:val="576"/>
        </w:trPr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6E6D2"/>
          </w:tcPr>
          <w:p w14:paraId="761534EA" w14:textId="77777777" w:rsidR="00971223" w:rsidRDefault="00971223">
            <w:pPr>
              <w:spacing w:before="8" w:line="140" w:lineRule="exact"/>
              <w:rPr>
                <w:sz w:val="15"/>
                <w:szCs w:val="15"/>
              </w:rPr>
            </w:pPr>
          </w:p>
          <w:p w14:paraId="269BDBAA" w14:textId="77777777" w:rsidR="00971223" w:rsidRDefault="004836D6">
            <w:pPr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er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6C4C7" w14:textId="77777777" w:rsidR="00971223" w:rsidRDefault="00971223">
            <w:pPr>
              <w:spacing w:before="8" w:line="140" w:lineRule="exact"/>
              <w:rPr>
                <w:sz w:val="15"/>
                <w:szCs w:val="15"/>
              </w:rPr>
            </w:pPr>
          </w:p>
          <w:p w14:paraId="69F7CCB9" w14:textId="77777777" w:rsidR="00971223" w:rsidRDefault="004836D6">
            <w:pPr>
              <w:ind w:left="1349" w:right="134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2.5x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5CB84" w14:textId="77777777" w:rsidR="00971223" w:rsidRDefault="00971223">
            <w:pPr>
              <w:spacing w:before="8" w:line="140" w:lineRule="exact"/>
              <w:rPr>
                <w:sz w:val="15"/>
                <w:szCs w:val="15"/>
              </w:rPr>
            </w:pPr>
          </w:p>
          <w:p w14:paraId="5C0D7FE3" w14:textId="77777777" w:rsidR="00971223" w:rsidRDefault="004836D6">
            <w:pPr>
              <w:ind w:left="1351" w:right="134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2.5x</w:t>
            </w:r>
          </w:p>
        </w:tc>
      </w:tr>
      <w:tr w:rsidR="00971223" w14:paraId="39791D58" w14:textId="77777777">
        <w:trPr>
          <w:trHeight w:hRule="exact" w:val="578"/>
        </w:trPr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6E6D2"/>
          </w:tcPr>
          <w:p w14:paraId="6F6613E2" w14:textId="77777777" w:rsidR="00971223" w:rsidRDefault="00971223">
            <w:pPr>
              <w:spacing w:line="160" w:lineRule="exact"/>
              <w:rPr>
                <w:sz w:val="16"/>
                <w:szCs w:val="16"/>
              </w:rPr>
            </w:pPr>
          </w:p>
          <w:p w14:paraId="3A15BBB7" w14:textId="77777777" w:rsidR="00971223" w:rsidRDefault="004836D6">
            <w:pPr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</w:t>
            </w:r>
            <w:r>
              <w:rPr>
                <w:rFonts w:ascii="Calibri" w:eastAsia="Calibri" w:hAnsi="Calibri" w:cs="Calibri"/>
                <w:spacing w:val="1"/>
              </w:rPr>
              <w:t>nan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>ou</w:t>
            </w:r>
            <w:r>
              <w:rPr>
                <w:rFonts w:ascii="Calibri" w:eastAsia="Calibri" w:hAnsi="Calibri" w:cs="Calibri"/>
                <w:spacing w:val="3"/>
              </w:rPr>
              <w:t>r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F23A2" w14:textId="77777777" w:rsidR="00971223" w:rsidRDefault="004836D6">
            <w:pPr>
              <w:spacing w:before="37"/>
              <w:ind w:left="157" w:right="15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Equ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w w:val="9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s</w:t>
            </w:r>
            <w:r>
              <w:rPr>
                <w:rFonts w:ascii="Calibri" w:eastAsia="Calibri" w:hAnsi="Calibri" w:cs="Calibri"/>
                <w:w w:val="9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and</w:t>
            </w:r>
            <w:r>
              <w:rPr>
                <w:rFonts w:ascii="Calibri" w:eastAsia="Calibri" w:hAnsi="Calibri" w:cs="Calibri"/>
                <w:w w:val="9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n</w:t>
            </w:r>
            <w:r>
              <w:rPr>
                <w:rFonts w:ascii="Calibri" w:eastAsia="Calibri" w:hAnsi="Calibri" w:cs="Calibri"/>
                <w:w w:val="99"/>
              </w:rPr>
              <w:t>g</w:t>
            </w:r>
            <w:r>
              <w:rPr>
                <w:rFonts w:ascii="Calibri" w:eastAsia="Calibri" w:hAnsi="Calibri" w:cs="Calibri"/>
                <w:spacing w:val="-11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Pr</w:t>
            </w:r>
            <w:r>
              <w:rPr>
                <w:rFonts w:ascii="Calibri" w:eastAsia="Calibri" w:hAnsi="Calibri" w:cs="Calibri"/>
                <w:spacing w:val="-2"/>
                <w:w w:val="99"/>
              </w:rPr>
              <w:t>o</w:t>
            </w:r>
            <w:r>
              <w:rPr>
                <w:rFonts w:ascii="Calibri" w:eastAsia="Calibri" w:hAnsi="Calibri" w:cs="Calibri"/>
                <w:w w:val="99"/>
              </w:rPr>
              <w:t>j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w w:val="99"/>
              </w:rPr>
              <w:t>ct</w:t>
            </w:r>
          </w:p>
          <w:p w14:paraId="1B96FAFC" w14:textId="77777777" w:rsidR="00971223" w:rsidRDefault="004836D6">
            <w:pPr>
              <w:ind w:left="1313" w:right="13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5"/>
                <w:w w:val="99"/>
              </w:rPr>
              <w:t>C</w:t>
            </w:r>
            <w:r>
              <w:rPr>
                <w:rFonts w:ascii="Calibri" w:eastAsia="Calibri" w:hAnsi="Calibri" w:cs="Calibri"/>
                <w:spacing w:val="-2"/>
                <w:w w:val="99"/>
              </w:rPr>
              <w:t>o</w:t>
            </w:r>
            <w:r>
              <w:rPr>
                <w:rFonts w:ascii="Calibri" w:eastAsia="Calibri" w:hAnsi="Calibri" w:cs="Calibri"/>
                <w:spacing w:val="-6"/>
                <w:w w:val="99"/>
              </w:rPr>
              <w:t>s</w:t>
            </w:r>
            <w:r>
              <w:rPr>
                <w:rFonts w:ascii="Calibri" w:eastAsia="Calibri" w:hAnsi="Calibri" w:cs="Calibri"/>
                <w:spacing w:val="-2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s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75637" w14:textId="77777777" w:rsidR="00971223" w:rsidRDefault="004836D6">
            <w:pPr>
              <w:spacing w:before="37"/>
              <w:ind w:left="152" w:right="14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Equ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w w:val="9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s</w:t>
            </w:r>
            <w:r>
              <w:rPr>
                <w:rFonts w:ascii="Calibri" w:eastAsia="Calibri" w:hAnsi="Calibri" w:cs="Calibri"/>
                <w:w w:val="9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and</w:t>
            </w:r>
            <w:r>
              <w:rPr>
                <w:rFonts w:ascii="Calibri" w:eastAsia="Calibri" w:hAnsi="Calibri" w:cs="Calibri"/>
                <w:w w:val="9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n</w:t>
            </w:r>
            <w:r>
              <w:rPr>
                <w:rFonts w:ascii="Calibri" w:eastAsia="Calibri" w:hAnsi="Calibri" w:cs="Calibri"/>
                <w:w w:val="99"/>
              </w:rPr>
              <w:t>g</w:t>
            </w:r>
            <w:r>
              <w:rPr>
                <w:rFonts w:ascii="Calibri" w:eastAsia="Calibri" w:hAnsi="Calibri" w:cs="Calibri"/>
                <w:spacing w:val="-11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Pr</w:t>
            </w:r>
            <w:r>
              <w:rPr>
                <w:rFonts w:ascii="Calibri" w:eastAsia="Calibri" w:hAnsi="Calibri" w:cs="Calibri"/>
                <w:spacing w:val="-2"/>
                <w:w w:val="99"/>
              </w:rPr>
              <w:t>o</w:t>
            </w:r>
            <w:r>
              <w:rPr>
                <w:rFonts w:ascii="Calibri" w:eastAsia="Calibri" w:hAnsi="Calibri" w:cs="Calibri"/>
                <w:w w:val="99"/>
              </w:rPr>
              <w:t>j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w w:val="99"/>
              </w:rPr>
              <w:t>ct</w:t>
            </w:r>
          </w:p>
          <w:p w14:paraId="22232618" w14:textId="77777777" w:rsidR="00971223" w:rsidRDefault="004836D6">
            <w:pPr>
              <w:ind w:left="1313" w:right="130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5"/>
                <w:w w:val="99"/>
              </w:rPr>
              <w:t>C</w:t>
            </w:r>
            <w:r>
              <w:rPr>
                <w:rFonts w:ascii="Calibri" w:eastAsia="Calibri" w:hAnsi="Calibri" w:cs="Calibri"/>
                <w:spacing w:val="-2"/>
                <w:w w:val="99"/>
              </w:rPr>
              <w:t>o</w:t>
            </w:r>
            <w:r>
              <w:rPr>
                <w:rFonts w:ascii="Calibri" w:eastAsia="Calibri" w:hAnsi="Calibri" w:cs="Calibri"/>
                <w:spacing w:val="-6"/>
                <w:w w:val="99"/>
              </w:rPr>
              <w:t>s</w:t>
            </w:r>
            <w:r>
              <w:rPr>
                <w:rFonts w:ascii="Calibri" w:eastAsia="Calibri" w:hAnsi="Calibri" w:cs="Calibri"/>
                <w:spacing w:val="-2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s</w:t>
            </w:r>
          </w:p>
        </w:tc>
      </w:tr>
      <w:tr w:rsidR="00971223" w14:paraId="657A0797" w14:textId="77777777">
        <w:trPr>
          <w:trHeight w:hRule="exact" w:val="576"/>
        </w:trPr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6E6D2"/>
          </w:tcPr>
          <w:p w14:paraId="76677C67" w14:textId="77777777" w:rsidR="00971223" w:rsidRDefault="00971223">
            <w:pPr>
              <w:spacing w:before="8" w:line="140" w:lineRule="exact"/>
              <w:rPr>
                <w:sz w:val="15"/>
                <w:szCs w:val="15"/>
              </w:rPr>
            </w:pPr>
          </w:p>
          <w:p w14:paraId="7B1C6789" w14:textId="77777777" w:rsidR="00971223" w:rsidRDefault="004836D6">
            <w:pPr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ts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CF72C" w14:textId="77777777" w:rsidR="00971223" w:rsidRDefault="00971223">
            <w:pPr>
              <w:spacing w:before="8" w:line="140" w:lineRule="exact"/>
              <w:rPr>
                <w:sz w:val="15"/>
                <w:szCs w:val="15"/>
              </w:rPr>
            </w:pPr>
          </w:p>
          <w:p w14:paraId="6B6304F6" w14:textId="77777777" w:rsidR="00971223" w:rsidRDefault="004836D6">
            <w:pPr>
              <w:ind w:left="83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ha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ro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23120" w14:textId="77777777" w:rsidR="00971223" w:rsidRDefault="00971223">
            <w:pPr>
              <w:spacing w:before="8" w:line="140" w:lineRule="exact"/>
              <w:rPr>
                <w:sz w:val="15"/>
                <w:szCs w:val="15"/>
              </w:rPr>
            </w:pPr>
          </w:p>
          <w:p w14:paraId="44E377DC" w14:textId="77777777" w:rsidR="00971223" w:rsidRDefault="004836D6">
            <w:pPr>
              <w:ind w:left="7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50%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3"/>
              </w:rPr>
              <w:t>j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ct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ts</w:t>
            </w:r>
          </w:p>
        </w:tc>
      </w:tr>
    </w:tbl>
    <w:p w14:paraId="15820F70" w14:textId="77777777" w:rsidR="00971223" w:rsidRDefault="00971223">
      <w:pPr>
        <w:spacing w:before="3" w:line="160" w:lineRule="exact"/>
        <w:rPr>
          <w:sz w:val="17"/>
          <w:szCs w:val="17"/>
        </w:rPr>
      </w:pPr>
    </w:p>
    <w:p w14:paraId="3996FE86" w14:textId="77777777" w:rsidR="00971223" w:rsidRDefault="00971223">
      <w:pPr>
        <w:spacing w:line="200" w:lineRule="exact"/>
      </w:pPr>
    </w:p>
    <w:p w14:paraId="70AF356A" w14:textId="77777777" w:rsidR="00971223" w:rsidRDefault="004836D6">
      <w:pPr>
        <w:spacing w:before="12" w:line="246" w:lineRule="auto"/>
        <w:ind w:left="914" w:right="686" w:hanging="794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1"/>
        </w:rPr>
        <w:t>4</w:t>
      </w:r>
      <w:r>
        <w:rPr>
          <w:rFonts w:ascii="Trebuchet MS" w:eastAsia="Trebuchet MS" w:hAnsi="Trebuchet MS" w:cs="Trebuchet MS"/>
          <w:spacing w:val="2"/>
        </w:rPr>
        <w:t>.</w:t>
      </w:r>
      <w:r>
        <w:rPr>
          <w:rFonts w:ascii="Trebuchet MS" w:eastAsia="Trebuchet MS" w:hAnsi="Trebuchet MS" w:cs="Trebuchet MS"/>
          <w:spacing w:val="1"/>
        </w:rPr>
        <w:t>1</w:t>
      </w:r>
      <w:r>
        <w:rPr>
          <w:rFonts w:ascii="Trebuchet MS" w:eastAsia="Trebuchet MS" w:hAnsi="Trebuchet MS" w:cs="Trebuchet MS"/>
          <w:spacing w:val="2"/>
        </w:rPr>
        <w:t>.</w:t>
      </w:r>
      <w:r>
        <w:rPr>
          <w:rFonts w:ascii="Trebuchet MS" w:eastAsia="Trebuchet MS" w:hAnsi="Trebuchet MS" w:cs="Trebuchet MS"/>
          <w:spacing w:val="1"/>
        </w:rPr>
        <w:t>5</w:t>
      </w:r>
      <w:r>
        <w:rPr>
          <w:rFonts w:ascii="Trebuchet MS" w:eastAsia="Trebuchet MS" w:hAnsi="Trebuchet MS" w:cs="Trebuchet MS"/>
        </w:rPr>
        <w:t xml:space="preserve">.   </w:t>
      </w:r>
      <w:r>
        <w:rPr>
          <w:rFonts w:ascii="Trebuchet MS" w:eastAsia="Trebuchet MS" w:hAnsi="Trebuchet MS" w:cs="Trebuchet MS"/>
          <w:spacing w:val="1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ility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CA12271" w14:textId="77777777" w:rsidR="00971223" w:rsidRDefault="00971223">
      <w:pPr>
        <w:spacing w:before="17" w:line="260" w:lineRule="exact"/>
        <w:rPr>
          <w:sz w:val="26"/>
          <w:szCs w:val="26"/>
        </w:rPr>
      </w:pPr>
    </w:p>
    <w:p w14:paraId="1CB2F124" w14:textId="77777777" w:rsidR="00971223" w:rsidRDefault="00C451D5">
      <w:pPr>
        <w:spacing w:line="247" w:lineRule="auto"/>
        <w:ind w:left="914" w:right="811" w:hanging="794"/>
        <w:jc w:val="both"/>
        <w:rPr>
          <w:rFonts w:ascii="Calibri" w:eastAsia="Calibri" w:hAnsi="Calibri" w:cs="Calibri"/>
          <w:sz w:val="22"/>
          <w:szCs w:val="22"/>
        </w:rPr>
      </w:pPr>
      <w:r>
        <w:pict w14:anchorId="5FC35276">
          <v:group id="_x0000_s1167" style="position:absolute;left:0;text-align:left;margin-left:66.95pt;margin-top:54.85pt;width:2in;height:0;z-index:-3233;mso-position-horizontal-relative:page" coordorigin="1339,1097" coordsize="2880,0">
            <v:shape id="_x0000_s1168" style="position:absolute;left:1339;top:1097;width:2880;height:0" coordorigin="1339,1097" coordsize="2880,0" path="m1339,1097r2880,e" filled="f" strokeweight=".82pt">
              <v:path arrowok="t"/>
            </v:shape>
            <w10:wrap anchorx="page"/>
          </v:group>
        </w:pict>
      </w:r>
      <w:r w:rsidR="004836D6">
        <w:rPr>
          <w:rFonts w:ascii="Trebuchet MS" w:eastAsia="Trebuchet MS" w:hAnsi="Trebuchet MS" w:cs="Trebuchet MS"/>
          <w:spacing w:val="1"/>
        </w:rPr>
        <w:t>4</w:t>
      </w:r>
      <w:r w:rsidR="004836D6">
        <w:rPr>
          <w:rFonts w:ascii="Trebuchet MS" w:eastAsia="Trebuchet MS" w:hAnsi="Trebuchet MS" w:cs="Trebuchet MS"/>
          <w:spacing w:val="2"/>
        </w:rPr>
        <w:t>.</w:t>
      </w:r>
      <w:r w:rsidR="004836D6">
        <w:rPr>
          <w:rFonts w:ascii="Trebuchet MS" w:eastAsia="Trebuchet MS" w:hAnsi="Trebuchet MS" w:cs="Trebuchet MS"/>
          <w:spacing w:val="1"/>
        </w:rPr>
        <w:t>1</w:t>
      </w:r>
      <w:r w:rsidR="004836D6">
        <w:rPr>
          <w:rFonts w:ascii="Trebuchet MS" w:eastAsia="Trebuchet MS" w:hAnsi="Trebuchet MS" w:cs="Trebuchet MS"/>
          <w:spacing w:val="2"/>
        </w:rPr>
        <w:t>.</w:t>
      </w:r>
      <w:r w:rsidR="004836D6">
        <w:rPr>
          <w:rFonts w:ascii="Trebuchet MS" w:eastAsia="Trebuchet MS" w:hAnsi="Trebuchet MS" w:cs="Trebuchet MS"/>
          <w:spacing w:val="1"/>
        </w:rPr>
        <w:t>6</w:t>
      </w:r>
      <w:r w:rsidR="004836D6">
        <w:rPr>
          <w:rFonts w:ascii="Trebuchet MS" w:eastAsia="Trebuchet MS" w:hAnsi="Trebuchet MS" w:cs="Trebuchet MS"/>
        </w:rPr>
        <w:t xml:space="preserve">.   </w:t>
      </w:r>
      <w:r w:rsidR="004836D6">
        <w:rPr>
          <w:rFonts w:ascii="Trebuchet MS" w:eastAsia="Trebuchet MS" w:hAnsi="Trebuchet MS" w:cs="Trebuchet MS"/>
          <w:spacing w:val="1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A R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e</w:t>
      </w:r>
      <w:r w:rsidR="004836D6">
        <w:rPr>
          <w:rFonts w:ascii="Calibri" w:eastAsia="Calibri" w:hAnsi="Calibri" w:cs="Calibri"/>
          <w:sz w:val="22"/>
          <w:szCs w:val="22"/>
        </w:rPr>
        <w:t>l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v</w:t>
      </w:r>
      <w:r w:rsidR="004836D6">
        <w:rPr>
          <w:rFonts w:ascii="Calibri" w:eastAsia="Calibri" w:hAnsi="Calibri" w:cs="Calibri"/>
          <w:sz w:val="22"/>
          <w:szCs w:val="22"/>
        </w:rPr>
        <w:t>a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4836D6">
        <w:rPr>
          <w:rFonts w:ascii="Calibri" w:eastAsia="Calibri" w:hAnsi="Calibri" w:cs="Calibri"/>
          <w:sz w:val="22"/>
          <w:szCs w:val="22"/>
        </w:rPr>
        <w:t>t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Pe</w:t>
      </w:r>
      <w:r w:rsidR="004836D6">
        <w:rPr>
          <w:rFonts w:ascii="Calibri" w:eastAsia="Calibri" w:hAnsi="Calibri" w:cs="Calibri"/>
          <w:sz w:val="22"/>
          <w:szCs w:val="22"/>
        </w:rPr>
        <w:t>r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836D6">
        <w:rPr>
          <w:rFonts w:ascii="Calibri" w:eastAsia="Calibri" w:hAnsi="Calibri" w:cs="Calibri"/>
          <w:sz w:val="22"/>
          <w:szCs w:val="22"/>
        </w:rPr>
        <w:t>n s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>h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4836D6">
        <w:rPr>
          <w:rFonts w:ascii="Calibri" w:eastAsia="Calibri" w:hAnsi="Calibri" w:cs="Calibri"/>
          <w:sz w:val="22"/>
          <w:szCs w:val="22"/>
        </w:rPr>
        <w:t xml:space="preserve">ld 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4836D6">
        <w:rPr>
          <w:rFonts w:ascii="Calibri" w:eastAsia="Calibri" w:hAnsi="Calibri" w:cs="Calibri"/>
          <w:sz w:val="22"/>
          <w:szCs w:val="22"/>
        </w:rPr>
        <w:t>firm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t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4836D6">
        <w:rPr>
          <w:rFonts w:ascii="Calibri" w:eastAsia="Calibri" w:hAnsi="Calibri" w:cs="Calibri"/>
          <w:sz w:val="22"/>
          <w:szCs w:val="22"/>
        </w:rPr>
        <w:t>e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t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4836D6">
        <w:rPr>
          <w:rFonts w:ascii="Calibri" w:eastAsia="Calibri" w:hAnsi="Calibri" w:cs="Calibri"/>
          <w:sz w:val="22"/>
          <w:szCs w:val="22"/>
        </w:rPr>
        <w:t xml:space="preserve">tal 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>a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mo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un</w:t>
      </w:r>
      <w:r w:rsidR="004836D6">
        <w:rPr>
          <w:rFonts w:ascii="Calibri" w:eastAsia="Calibri" w:hAnsi="Calibri" w:cs="Calibri"/>
          <w:sz w:val="22"/>
          <w:szCs w:val="22"/>
        </w:rPr>
        <w:t>t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836D6">
        <w:rPr>
          <w:rFonts w:ascii="Calibri" w:eastAsia="Calibri" w:hAnsi="Calibri" w:cs="Calibri"/>
          <w:sz w:val="22"/>
          <w:szCs w:val="22"/>
        </w:rPr>
        <w:t>f</w:t>
      </w:r>
      <w:r w:rsidR="004836D6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P</w:t>
      </w:r>
      <w:r w:rsidR="004836D6">
        <w:rPr>
          <w:rFonts w:ascii="Calibri" w:eastAsia="Calibri" w:hAnsi="Calibri" w:cs="Calibri"/>
          <w:sz w:val="22"/>
          <w:szCs w:val="22"/>
        </w:rPr>
        <w:t>r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>j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e</w:t>
      </w:r>
      <w:r w:rsidR="004836D6">
        <w:rPr>
          <w:rFonts w:ascii="Calibri" w:eastAsia="Calibri" w:hAnsi="Calibri" w:cs="Calibri"/>
          <w:sz w:val="22"/>
          <w:szCs w:val="22"/>
        </w:rPr>
        <w:t>ct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C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4836D6">
        <w:rPr>
          <w:rFonts w:ascii="Calibri" w:eastAsia="Calibri" w:hAnsi="Calibri" w:cs="Calibri"/>
          <w:sz w:val="22"/>
          <w:szCs w:val="22"/>
        </w:rPr>
        <w:t>sts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e</w:t>
      </w:r>
      <w:r w:rsidR="004836D6">
        <w:rPr>
          <w:rFonts w:ascii="Calibri" w:eastAsia="Calibri" w:hAnsi="Calibri" w:cs="Calibri"/>
          <w:sz w:val="22"/>
          <w:szCs w:val="22"/>
        </w:rPr>
        <w:t>it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e</w:t>
      </w:r>
      <w:r w:rsidR="004836D6">
        <w:rPr>
          <w:rFonts w:ascii="Calibri" w:eastAsia="Calibri" w:hAnsi="Calibri" w:cs="Calibri"/>
          <w:sz w:val="22"/>
          <w:szCs w:val="22"/>
        </w:rPr>
        <w:t xml:space="preserve">r 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>a</w:t>
      </w:r>
      <w:r w:rsidR="004836D6">
        <w:rPr>
          <w:rFonts w:ascii="Calibri" w:eastAsia="Calibri" w:hAnsi="Calibri" w:cs="Calibri"/>
          <w:sz w:val="22"/>
          <w:szCs w:val="22"/>
        </w:rPr>
        <w:t>t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F</w:t>
      </w:r>
      <w:r w:rsidR="004836D6">
        <w:rPr>
          <w:rFonts w:ascii="Calibri" w:eastAsia="Calibri" w:hAnsi="Calibri" w:cs="Calibri"/>
          <w:sz w:val="22"/>
          <w:szCs w:val="22"/>
        </w:rPr>
        <w:t>i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>a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4836D6">
        <w:rPr>
          <w:rFonts w:ascii="Calibri" w:eastAsia="Calibri" w:hAnsi="Calibri" w:cs="Calibri"/>
          <w:sz w:val="22"/>
          <w:szCs w:val="22"/>
        </w:rPr>
        <w:t>cial Cl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4836D6">
        <w:rPr>
          <w:rFonts w:ascii="Calibri" w:eastAsia="Calibri" w:hAnsi="Calibri" w:cs="Calibri"/>
          <w:sz w:val="22"/>
          <w:szCs w:val="22"/>
        </w:rPr>
        <w:t>e (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“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F</w:t>
      </w:r>
      <w:r w:rsidR="004836D6">
        <w:rPr>
          <w:rFonts w:ascii="Calibri" w:eastAsia="Calibri" w:hAnsi="Calibri" w:cs="Calibri"/>
          <w:sz w:val="22"/>
          <w:szCs w:val="22"/>
        </w:rPr>
        <w:t>C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”</w:t>
      </w:r>
      <w:r w:rsidR="004836D6">
        <w:rPr>
          <w:rFonts w:ascii="Calibri" w:eastAsia="Calibri" w:hAnsi="Calibri" w:cs="Calibri"/>
          <w:sz w:val="22"/>
          <w:szCs w:val="22"/>
        </w:rPr>
        <w:t>)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4836D6">
        <w:rPr>
          <w:rFonts w:ascii="Calibri" w:eastAsia="Calibri" w:hAnsi="Calibri" w:cs="Calibri"/>
          <w:sz w:val="22"/>
          <w:szCs w:val="22"/>
        </w:rPr>
        <w:t>a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4836D6">
        <w:rPr>
          <w:rFonts w:ascii="Calibri" w:eastAsia="Calibri" w:hAnsi="Calibri" w:cs="Calibri"/>
          <w:sz w:val="22"/>
          <w:szCs w:val="22"/>
        </w:rPr>
        <w:t>e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4836D6">
        <w:rPr>
          <w:rFonts w:ascii="Calibri" w:eastAsia="Calibri" w:hAnsi="Calibri" w:cs="Calibri"/>
          <w:sz w:val="22"/>
          <w:szCs w:val="22"/>
        </w:rPr>
        <w:t>r at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t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4836D6">
        <w:rPr>
          <w:rFonts w:ascii="Calibri" w:eastAsia="Calibri" w:hAnsi="Calibri" w:cs="Calibri"/>
          <w:sz w:val="22"/>
          <w:szCs w:val="22"/>
        </w:rPr>
        <w:t>e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e</w:t>
      </w:r>
      <w:r w:rsidR="004836D6">
        <w:rPr>
          <w:rFonts w:ascii="Calibri" w:eastAsia="Calibri" w:hAnsi="Calibri" w:cs="Calibri"/>
          <w:sz w:val="22"/>
          <w:szCs w:val="22"/>
        </w:rPr>
        <w:t>arlie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4836D6">
        <w:rPr>
          <w:rFonts w:ascii="Calibri" w:eastAsia="Calibri" w:hAnsi="Calibri" w:cs="Calibri"/>
          <w:sz w:val="22"/>
          <w:szCs w:val="22"/>
        </w:rPr>
        <w:t>t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836D6">
        <w:rPr>
          <w:rFonts w:ascii="Calibri" w:eastAsia="Calibri" w:hAnsi="Calibri" w:cs="Calibri"/>
          <w:sz w:val="22"/>
          <w:szCs w:val="22"/>
        </w:rPr>
        <w:t>ssi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b</w:t>
      </w:r>
      <w:r w:rsidR="004836D6">
        <w:rPr>
          <w:rFonts w:ascii="Calibri" w:eastAsia="Calibri" w:hAnsi="Calibri" w:cs="Calibri"/>
          <w:sz w:val="22"/>
          <w:szCs w:val="22"/>
        </w:rPr>
        <w:t>le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 w:rsidR="004836D6">
        <w:rPr>
          <w:rFonts w:ascii="Calibri" w:eastAsia="Calibri" w:hAnsi="Calibri" w:cs="Calibri"/>
          <w:sz w:val="22"/>
          <w:szCs w:val="22"/>
        </w:rPr>
        <w:t>ate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 w:rsidR="004836D6">
        <w:rPr>
          <w:rFonts w:ascii="Calibri" w:eastAsia="Calibri" w:hAnsi="Calibri" w:cs="Calibri"/>
          <w:sz w:val="22"/>
          <w:szCs w:val="22"/>
        </w:rPr>
        <w:t>ri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836D6">
        <w:rPr>
          <w:rFonts w:ascii="Calibri" w:eastAsia="Calibri" w:hAnsi="Calibri" w:cs="Calibri"/>
          <w:sz w:val="22"/>
          <w:szCs w:val="22"/>
        </w:rPr>
        <w:t>r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to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om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me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4836D6">
        <w:rPr>
          <w:rFonts w:ascii="Calibri" w:eastAsia="Calibri" w:hAnsi="Calibri" w:cs="Calibri"/>
          <w:sz w:val="22"/>
          <w:szCs w:val="22"/>
        </w:rPr>
        <w:t>c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m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e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4836D6">
        <w:rPr>
          <w:rFonts w:ascii="Calibri" w:eastAsia="Calibri" w:hAnsi="Calibri" w:cs="Calibri"/>
          <w:sz w:val="22"/>
          <w:szCs w:val="22"/>
        </w:rPr>
        <w:t>t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836D6">
        <w:rPr>
          <w:rFonts w:ascii="Calibri" w:eastAsia="Calibri" w:hAnsi="Calibri" w:cs="Calibri"/>
          <w:sz w:val="22"/>
          <w:szCs w:val="22"/>
        </w:rPr>
        <w:t>f t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4836D6">
        <w:rPr>
          <w:rFonts w:ascii="Calibri" w:eastAsia="Calibri" w:hAnsi="Calibri" w:cs="Calibri"/>
          <w:sz w:val="22"/>
          <w:szCs w:val="22"/>
        </w:rPr>
        <w:t>e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 w:rsidR="004836D6">
        <w:rPr>
          <w:rFonts w:ascii="Calibri" w:eastAsia="Calibri" w:hAnsi="Calibri" w:cs="Calibri"/>
          <w:sz w:val="22"/>
          <w:szCs w:val="22"/>
        </w:rPr>
        <w:t>ain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c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4836D6">
        <w:rPr>
          <w:rFonts w:ascii="Calibri" w:eastAsia="Calibri" w:hAnsi="Calibri" w:cs="Calibri"/>
          <w:sz w:val="22"/>
          <w:szCs w:val="22"/>
        </w:rPr>
        <w:t>str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4836D6">
        <w:rPr>
          <w:rFonts w:ascii="Calibri" w:eastAsia="Calibri" w:hAnsi="Calibri" w:cs="Calibri"/>
          <w:sz w:val="22"/>
          <w:szCs w:val="22"/>
        </w:rPr>
        <w:t>ti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836D6">
        <w:rPr>
          <w:rFonts w:ascii="Calibri" w:eastAsia="Calibri" w:hAnsi="Calibri" w:cs="Calibri"/>
          <w:sz w:val="22"/>
          <w:szCs w:val="22"/>
        </w:rPr>
        <w:t xml:space="preserve">n 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ph</w:t>
      </w:r>
      <w:r w:rsidR="004836D6">
        <w:rPr>
          <w:rFonts w:ascii="Calibri" w:eastAsia="Calibri" w:hAnsi="Calibri" w:cs="Calibri"/>
          <w:sz w:val="22"/>
          <w:szCs w:val="22"/>
        </w:rPr>
        <w:t>ase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 w:rsidR="004836D6">
        <w:rPr>
          <w:rFonts w:ascii="Calibri" w:eastAsia="Calibri" w:hAnsi="Calibri" w:cs="Calibri"/>
          <w:sz w:val="22"/>
          <w:szCs w:val="22"/>
        </w:rPr>
        <w:t>f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a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M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4836D6">
        <w:rPr>
          <w:rFonts w:ascii="Calibri" w:eastAsia="Calibri" w:hAnsi="Calibri" w:cs="Calibri"/>
          <w:sz w:val="22"/>
          <w:szCs w:val="22"/>
        </w:rPr>
        <w:t xml:space="preserve">C 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4836D6">
        <w:rPr>
          <w:rFonts w:ascii="Calibri" w:eastAsia="Calibri" w:hAnsi="Calibri" w:cs="Calibri"/>
          <w:sz w:val="22"/>
          <w:szCs w:val="22"/>
        </w:rPr>
        <w:t>r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>j</w:t>
      </w:r>
      <w:r w:rsidR="004836D6">
        <w:rPr>
          <w:rFonts w:ascii="Calibri" w:eastAsia="Calibri" w:hAnsi="Calibri" w:cs="Calibri"/>
          <w:sz w:val="22"/>
          <w:szCs w:val="22"/>
        </w:rPr>
        <w:t>ect.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 xml:space="preserve"> W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4836D6">
        <w:rPr>
          <w:rFonts w:ascii="Calibri" w:eastAsia="Calibri" w:hAnsi="Calibri" w:cs="Calibri"/>
          <w:sz w:val="22"/>
          <w:szCs w:val="22"/>
        </w:rPr>
        <w:t>ere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t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4836D6">
        <w:rPr>
          <w:rFonts w:ascii="Calibri" w:eastAsia="Calibri" w:hAnsi="Calibri" w:cs="Calibri"/>
          <w:sz w:val="22"/>
          <w:szCs w:val="22"/>
        </w:rPr>
        <w:t>e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836D6">
        <w:rPr>
          <w:rFonts w:ascii="Calibri" w:eastAsia="Calibri" w:hAnsi="Calibri" w:cs="Calibri"/>
          <w:sz w:val="22"/>
          <w:szCs w:val="22"/>
        </w:rPr>
        <w:t xml:space="preserve">tal 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>a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m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un</w:t>
      </w:r>
      <w:r w:rsidR="004836D6">
        <w:rPr>
          <w:rFonts w:ascii="Calibri" w:eastAsia="Calibri" w:hAnsi="Calibri" w:cs="Calibri"/>
          <w:sz w:val="22"/>
          <w:szCs w:val="22"/>
        </w:rPr>
        <w:t>t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836D6">
        <w:rPr>
          <w:rFonts w:ascii="Calibri" w:eastAsia="Calibri" w:hAnsi="Calibri" w:cs="Calibri"/>
          <w:sz w:val="22"/>
          <w:szCs w:val="22"/>
        </w:rPr>
        <w:t>f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P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836D6">
        <w:rPr>
          <w:rFonts w:ascii="Calibri" w:eastAsia="Calibri" w:hAnsi="Calibri" w:cs="Calibri"/>
          <w:sz w:val="22"/>
          <w:szCs w:val="22"/>
        </w:rPr>
        <w:t>je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4836D6">
        <w:rPr>
          <w:rFonts w:ascii="Calibri" w:eastAsia="Calibri" w:hAnsi="Calibri" w:cs="Calibri"/>
          <w:sz w:val="22"/>
          <w:szCs w:val="22"/>
        </w:rPr>
        <w:t>t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>C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836D6">
        <w:rPr>
          <w:rFonts w:ascii="Calibri" w:eastAsia="Calibri" w:hAnsi="Calibri" w:cs="Calibri"/>
          <w:sz w:val="22"/>
          <w:szCs w:val="22"/>
        </w:rPr>
        <w:t>sts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4836D6">
        <w:rPr>
          <w:rFonts w:ascii="Calibri" w:eastAsia="Calibri" w:hAnsi="Calibri" w:cs="Calibri"/>
          <w:sz w:val="22"/>
          <w:szCs w:val="22"/>
        </w:rPr>
        <w:t>as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v</w:t>
      </w:r>
      <w:r w:rsidR="004836D6">
        <w:rPr>
          <w:rFonts w:ascii="Calibri" w:eastAsia="Calibri" w:hAnsi="Calibri" w:cs="Calibri"/>
          <w:sz w:val="22"/>
          <w:szCs w:val="22"/>
        </w:rPr>
        <w:t>ari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e</w:t>
      </w:r>
      <w:r w:rsidR="004836D6">
        <w:rPr>
          <w:rFonts w:ascii="Calibri" w:eastAsia="Calibri" w:hAnsi="Calibri" w:cs="Calibri"/>
          <w:sz w:val="22"/>
          <w:szCs w:val="22"/>
        </w:rPr>
        <w:t>d as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4836D6">
        <w:rPr>
          <w:rFonts w:ascii="Calibri" w:eastAsia="Calibri" w:hAnsi="Calibri" w:cs="Calibri"/>
          <w:sz w:val="22"/>
          <w:szCs w:val="22"/>
        </w:rPr>
        <w:t>r t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4836D6">
        <w:rPr>
          <w:rFonts w:ascii="Calibri" w:eastAsia="Calibri" w:hAnsi="Calibri" w:cs="Calibri"/>
          <w:sz w:val="22"/>
          <w:szCs w:val="22"/>
        </w:rPr>
        <w:t>e</w:t>
      </w:r>
    </w:p>
    <w:p w14:paraId="17D9AC60" w14:textId="77777777" w:rsidR="00971223" w:rsidRDefault="00971223">
      <w:pPr>
        <w:spacing w:before="10" w:line="140" w:lineRule="exact"/>
        <w:rPr>
          <w:sz w:val="14"/>
          <w:szCs w:val="14"/>
        </w:rPr>
      </w:pPr>
    </w:p>
    <w:p w14:paraId="14B69E7E" w14:textId="77777777" w:rsidR="00971223" w:rsidRDefault="00971223">
      <w:pPr>
        <w:spacing w:line="200" w:lineRule="exact"/>
      </w:pPr>
    </w:p>
    <w:p w14:paraId="3CEB036B" w14:textId="77777777" w:rsidR="00971223" w:rsidRDefault="004836D6">
      <w:pPr>
        <w:spacing w:before="26"/>
        <w:ind w:left="119" w:right="314"/>
        <w:rPr>
          <w:rFonts w:ascii="Calibri" w:eastAsia="Calibri" w:hAnsi="Calibri" w:cs="Calibri"/>
          <w:sz w:val="18"/>
          <w:szCs w:val="18"/>
        </w:rPr>
        <w:sectPr w:rsidR="00971223">
          <w:footerReference w:type="default" r:id="rId27"/>
          <w:pgSz w:w="11920" w:h="16860"/>
          <w:pgMar w:top="820" w:right="680" w:bottom="0" w:left="1220" w:header="623" w:footer="93" w:gutter="0"/>
          <w:pgNumType w:start="12"/>
          <w:cols w:space="720"/>
        </w:sectPr>
      </w:pPr>
      <w:r>
        <w:rPr>
          <w:rFonts w:ascii="Calibri" w:eastAsia="Calibri" w:hAnsi="Calibri" w:cs="Calibri"/>
          <w:spacing w:val="-1"/>
          <w:position w:val="5"/>
          <w:sz w:val="12"/>
          <w:szCs w:val="12"/>
        </w:rPr>
        <w:t>1</w:t>
      </w:r>
      <w:r>
        <w:rPr>
          <w:rFonts w:ascii="Calibri" w:eastAsia="Calibri" w:hAnsi="Calibri" w:cs="Calibri"/>
          <w:position w:val="5"/>
          <w:sz w:val="12"/>
          <w:szCs w:val="12"/>
        </w:rPr>
        <w:t>5</w:t>
      </w:r>
      <w:r>
        <w:rPr>
          <w:rFonts w:ascii="Calibri" w:eastAsia="Calibri" w:hAnsi="Calibri" w:cs="Calibri"/>
          <w:spacing w:val="13"/>
          <w:position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 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C a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pli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i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.,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-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nn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ng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me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tra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al arra</w:t>
      </w:r>
      <w:r>
        <w:rPr>
          <w:rFonts w:ascii="Calibri" w:eastAsia="Calibri" w:hAnsi="Calibri" w:cs="Calibri"/>
          <w:spacing w:val="-1"/>
          <w:sz w:val="18"/>
          <w:szCs w:val="18"/>
        </w:rPr>
        <w:t>nge</w:t>
      </w:r>
      <w:r>
        <w:rPr>
          <w:rFonts w:ascii="Calibri" w:eastAsia="Calibri" w:hAnsi="Calibri" w:cs="Calibri"/>
          <w:spacing w:val="3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lat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j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 xml:space="preserve">t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ns</w:t>
      </w:r>
      <w:r>
        <w:rPr>
          <w:rFonts w:ascii="Calibri" w:eastAsia="Calibri" w:hAnsi="Calibri" w:cs="Calibri"/>
          <w:sz w:val="18"/>
          <w:szCs w:val="18"/>
        </w:rPr>
        <w:t>tr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may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il</w:t>
      </w:r>
      <w:r>
        <w:rPr>
          <w:rFonts w:ascii="Calibri" w:eastAsia="Calibri" w:hAnsi="Calibri" w:cs="Calibri"/>
          <w:sz w:val="18"/>
          <w:szCs w:val="18"/>
        </w:rPr>
        <w:t xml:space="preserve">l </w:t>
      </w:r>
      <w:r>
        <w:rPr>
          <w:rFonts w:ascii="Calibri" w:eastAsia="Calibri" w:hAnsi="Calibri" w:cs="Calibri"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nde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dis</w:t>
      </w:r>
      <w:r>
        <w:rPr>
          <w:rFonts w:ascii="Calibri" w:eastAsia="Calibri" w:hAnsi="Calibri" w:cs="Calibri"/>
          <w:spacing w:val="1"/>
          <w:sz w:val="18"/>
          <w:szCs w:val="18"/>
        </w:rPr>
        <w:t>cu</w:t>
      </w:r>
      <w:r>
        <w:rPr>
          <w:rFonts w:ascii="Calibri" w:eastAsia="Calibri" w:hAnsi="Calibri" w:cs="Calibri"/>
          <w:spacing w:val="-1"/>
          <w:sz w:val="18"/>
          <w:szCs w:val="18"/>
        </w:rPr>
        <w:t>ssi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. </w:t>
      </w:r>
      <w:r>
        <w:rPr>
          <w:rFonts w:ascii="Calibri" w:eastAsia="Calibri" w:hAnsi="Calibri" w:cs="Calibri"/>
          <w:spacing w:val="1"/>
          <w:sz w:val="18"/>
          <w:szCs w:val="18"/>
        </w:rPr>
        <w:t>Wh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va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t 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sh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ul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>id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a </w:t>
      </w:r>
      <w:r>
        <w:rPr>
          <w:rFonts w:ascii="Calibri" w:eastAsia="Calibri" w:hAnsi="Calibri" w:cs="Calibri"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sz w:val="18"/>
          <w:szCs w:val="18"/>
        </w:rPr>
        <w:t>es</w:t>
      </w:r>
      <w:r>
        <w:rPr>
          <w:rFonts w:ascii="Calibri" w:eastAsia="Calibri" w:hAnsi="Calibri" w:cs="Calibri"/>
          <w:sz w:val="18"/>
          <w:szCs w:val="18"/>
        </w:rPr>
        <w:t xml:space="preserve">t 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ma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 a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 xml:space="preserve">l 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j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 C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se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n 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-1"/>
          <w:sz w:val="18"/>
          <w:szCs w:val="18"/>
        </w:rPr>
        <w:t>es</w:t>
      </w:r>
      <w:r>
        <w:rPr>
          <w:rFonts w:ascii="Calibri" w:eastAsia="Calibri" w:hAnsi="Calibri" w:cs="Calibri"/>
          <w:sz w:val="18"/>
          <w:szCs w:val="18"/>
        </w:rPr>
        <w:t xml:space="preserve">t 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is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si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ns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nd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try k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ow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edge</w:t>
      </w:r>
      <w:r>
        <w:rPr>
          <w:rFonts w:ascii="Calibri" w:eastAsia="Calibri" w:hAnsi="Calibri" w:cs="Calibri"/>
          <w:spacing w:val="2"/>
          <w:sz w:val="18"/>
          <w:szCs w:val="18"/>
        </w:rPr>
        <w:t>/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ta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ard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e</w:t>
      </w:r>
      <w:r>
        <w:rPr>
          <w:rFonts w:ascii="Calibri" w:eastAsia="Calibri" w:hAnsi="Calibri" w:cs="Calibri"/>
          <w:spacing w:val="1"/>
          <w:sz w:val="18"/>
          <w:szCs w:val="18"/>
        </w:rPr>
        <w:t>x</w:t>
      </w:r>
      <w:r>
        <w:rPr>
          <w:rFonts w:ascii="Calibri" w:eastAsia="Calibri" w:hAnsi="Calibri" w:cs="Calibri"/>
          <w:spacing w:val="-1"/>
          <w:sz w:val="18"/>
          <w:szCs w:val="18"/>
        </w:rPr>
        <w:t>pe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ien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deli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si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il</w:t>
      </w:r>
      <w:r>
        <w:rPr>
          <w:rFonts w:ascii="Calibri" w:eastAsia="Calibri" w:hAnsi="Calibri" w:cs="Calibri"/>
          <w:sz w:val="18"/>
          <w:szCs w:val="18"/>
        </w:rPr>
        <w:t>ar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j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s.</w:t>
      </w:r>
    </w:p>
    <w:p w14:paraId="1EEEE9D4" w14:textId="77777777" w:rsidR="00971223" w:rsidRDefault="00971223">
      <w:pPr>
        <w:spacing w:before="8" w:line="120" w:lineRule="exact"/>
        <w:rPr>
          <w:sz w:val="12"/>
          <w:szCs w:val="12"/>
        </w:rPr>
      </w:pPr>
    </w:p>
    <w:p w14:paraId="4E8D2835" w14:textId="77777777" w:rsidR="00971223" w:rsidRDefault="00971223">
      <w:pPr>
        <w:spacing w:line="200" w:lineRule="exact"/>
      </w:pPr>
    </w:p>
    <w:p w14:paraId="184C49F4" w14:textId="77777777" w:rsidR="00971223" w:rsidRDefault="004836D6">
      <w:pPr>
        <w:spacing w:before="12" w:line="246" w:lineRule="auto"/>
        <w:ind w:left="914" w:right="72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sta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tails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ld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 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ariat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in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al 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rial,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sis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ich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f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cial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1BDE12B" w14:textId="77777777" w:rsidR="00971223" w:rsidRDefault="00971223">
      <w:pPr>
        <w:spacing w:before="1" w:line="240" w:lineRule="exact"/>
        <w:rPr>
          <w:sz w:val="24"/>
          <w:szCs w:val="24"/>
        </w:rPr>
      </w:pPr>
    </w:p>
    <w:p w14:paraId="2C740C0F" w14:textId="77777777" w:rsidR="00971223" w:rsidRDefault="004836D6">
      <w:pPr>
        <w:spacing w:line="246" w:lineRule="auto"/>
        <w:ind w:left="914" w:right="712" w:hanging="795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1"/>
        </w:rPr>
        <w:t>4</w:t>
      </w:r>
      <w:r>
        <w:rPr>
          <w:rFonts w:ascii="Trebuchet MS" w:eastAsia="Trebuchet MS" w:hAnsi="Trebuchet MS" w:cs="Trebuchet MS"/>
          <w:spacing w:val="2"/>
        </w:rPr>
        <w:t>.</w:t>
      </w:r>
      <w:r>
        <w:rPr>
          <w:rFonts w:ascii="Trebuchet MS" w:eastAsia="Trebuchet MS" w:hAnsi="Trebuchet MS" w:cs="Trebuchet MS"/>
          <w:spacing w:val="1"/>
        </w:rPr>
        <w:t>1</w:t>
      </w:r>
      <w:r>
        <w:rPr>
          <w:rFonts w:ascii="Trebuchet MS" w:eastAsia="Trebuchet MS" w:hAnsi="Trebuchet MS" w:cs="Trebuchet MS"/>
          <w:spacing w:val="2"/>
        </w:rPr>
        <w:t>.</w:t>
      </w:r>
      <w:r>
        <w:rPr>
          <w:rFonts w:ascii="Trebuchet MS" w:eastAsia="Trebuchet MS" w:hAnsi="Trebuchet MS" w:cs="Trebuchet MS"/>
          <w:spacing w:val="1"/>
        </w:rPr>
        <w:t>7</w:t>
      </w:r>
      <w:r>
        <w:rPr>
          <w:rFonts w:ascii="Trebuchet MS" w:eastAsia="Trebuchet MS" w:hAnsi="Trebuchet MS" w:cs="Trebuchet MS"/>
        </w:rPr>
        <w:t xml:space="preserve">.   </w:t>
      </w:r>
      <w:r>
        <w:rPr>
          <w:rFonts w:ascii="Trebuchet MS" w:eastAsia="Trebuchet MS" w:hAnsi="Trebuchet MS" w:cs="Trebuchet MS"/>
          <w:spacing w:val="1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ll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ial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Au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/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als.</w:t>
      </w:r>
    </w:p>
    <w:p w14:paraId="7AFF6254" w14:textId="77777777" w:rsidR="00971223" w:rsidRDefault="00971223">
      <w:pPr>
        <w:spacing w:before="20" w:line="260" w:lineRule="exact"/>
        <w:rPr>
          <w:sz w:val="26"/>
          <w:szCs w:val="26"/>
        </w:rPr>
      </w:pPr>
    </w:p>
    <w:p w14:paraId="326C2A46" w14:textId="77777777" w:rsidR="00971223" w:rsidRDefault="004836D6">
      <w:pPr>
        <w:spacing w:line="246" w:lineRule="auto"/>
        <w:ind w:left="914" w:right="1090" w:hanging="794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1"/>
        </w:rPr>
        <w:t>4</w:t>
      </w:r>
      <w:r>
        <w:rPr>
          <w:rFonts w:ascii="Trebuchet MS" w:eastAsia="Trebuchet MS" w:hAnsi="Trebuchet MS" w:cs="Trebuchet MS"/>
          <w:spacing w:val="2"/>
        </w:rPr>
        <w:t>.</w:t>
      </w:r>
      <w:r>
        <w:rPr>
          <w:rFonts w:ascii="Trebuchet MS" w:eastAsia="Trebuchet MS" w:hAnsi="Trebuchet MS" w:cs="Trebuchet MS"/>
          <w:spacing w:val="1"/>
        </w:rPr>
        <w:t>1</w:t>
      </w:r>
      <w:r>
        <w:rPr>
          <w:rFonts w:ascii="Trebuchet MS" w:eastAsia="Trebuchet MS" w:hAnsi="Trebuchet MS" w:cs="Trebuchet MS"/>
          <w:spacing w:val="2"/>
        </w:rPr>
        <w:t>.</w:t>
      </w:r>
      <w:r>
        <w:rPr>
          <w:rFonts w:ascii="Trebuchet MS" w:eastAsia="Trebuchet MS" w:hAnsi="Trebuchet MS" w:cs="Trebuchet MS"/>
          <w:spacing w:val="1"/>
        </w:rPr>
        <w:t>8</w:t>
      </w:r>
      <w:r>
        <w:rPr>
          <w:rFonts w:ascii="Trebuchet MS" w:eastAsia="Trebuchet MS" w:hAnsi="Trebuchet MS" w:cs="Trebuchet MS"/>
        </w:rPr>
        <w:t xml:space="preserve">.   </w:t>
      </w:r>
      <w:r>
        <w:rPr>
          <w:rFonts w:ascii="Trebuchet MS" w:eastAsia="Trebuchet MS" w:hAnsi="Trebuchet MS" w:cs="Trebuchet MS"/>
          <w:spacing w:val="1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eet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 as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s,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circ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act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acc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>d 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arra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pacing w:val="1"/>
          <w:sz w:val="22"/>
          <w:szCs w:val="22"/>
        </w:rPr>
        <w:t>eme</w:t>
      </w:r>
      <w:r>
        <w:rPr>
          <w:rFonts w:ascii="Calibri" w:eastAsia="Calibri" w:hAnsi="Calibri" w:cs="Calibri"/>
          <w:sz w:val="22"/>
          <w:szCs w:val="22"/>
        </w:rPr>
        <w:t>nts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d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Rel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’s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sts.</w:t>
      </w:r>
    </w:p>
    <w:p w14:paraId="7A9E9FB6" w14:textId="77777777" w:rsidR="00971223" w:rsidRDefault="00971223">
      <w:pPr>
        <w:spacing w:before="17" w:line="260" w:lineRule="exact"/>
        <w:rPr>
          <w:sz w:val="26"/>
          <w:szCs w:val="26"/>
        </w:rPr>
      </w:pPr>
    </w:p>
    <w:p w14:paraId="3261F29E" w14:textId="77777777" w:rsidR="00971223" w:rsidRDefault="004836D6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1"/>
        </w:rPr>
        <w:t>4</w:t>
      </w:r>
      <w:r>
        <w:rPr>
          <w:rFonts w:ascii="Trebuchet MS" w:eastAsia="Trebuchet MS" w:hAnsi="Trebuchet MS" w:cs="Trebuchet MS"/>
          <w:spacing w:val="2"/>
        </w:rPr>
        <w:t>.</w:t>
      </w:r>
      <w:r>
        <w:rPr>
          <w:rFonts w:ascii="Trebuchet MS" w:eastAsia="Trebuchet MS" w:hAnsi="Trebuchet MS" w:cs="Trebuchet MS"/>
          <w:spacing w:val="1"/>
        </w:rPr>
        <w:t>1</w:t>
      </w:r>
      <w:r>
        <w:rPr>
          <w:rFonts w:ascii="Trebuchet MS" w:eastAsia="Trebuchet MS" w:hAnsi="Trebuchet MS" w:cs="Trebuchet MS"/>
          <w:spacing w:val="2"/>
        </w:rPr>
        <w:t>.</w:t>
      </w:r>
      <w:r>
        <w:rPr>
          <w:rFonts w:ascii="Trebuchet MS" w:eastAsia="Trebuchet MS" w:hAnsi="Trebuchet MS" w:cs="Trebuchet MS"/>
          <w:spacing w:val="1"/>
        </w:rPr>
        <w:t>9</w:t>
      </w:r>
      <w:r>
        <w:rPr>
          <w:rFonts w:ascii="Trebuchet MS" w:eastAsia="Trebuchet MS" w:hAnsi="Trebuchet MS" w:cs="Trebuchet MS"/>
        </w:rPr>
        <w:t xml:space="preserve">.   </w:t>
      </w:r>
      <w:r>
        <w:rPr>
          <w:rFonts w:ascii="Trebuchet MS" w:eastAsia="Trebuchet MS" w:hAnsi="Trebuchet MS" w:cs="Trebuchet MS"/>
          <w:spacing w:val="1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 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ll</w:t>
      </w:r>
    </w:p>
    <w:p w14:paraId="72A567A5" w14:textId="77777777" w:rsidR="00971223" w:rsidRDefault="004836D6">
      <w:pPr>
        <w:spacing w:before="10" w:line="246" w:lineRule="auto"/>
        <w:ind w:left="913" w:right="73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App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ld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 tests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e.,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App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ix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aila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/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 all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sts.</w:t>
      </w:r>
    </w:p>
    <w:p w14:paraId="4E861363" w14:textId="77777777" w:rsidR="00971223" w:rsidRDefault="00971223">
      <w:pPr>
        <w:spacing w:before="17" w:line="260" w:lineRule="exact"/>
        <w:rPr>
          <w:sz w:val="26"/>
          <w:szCs w:val="26"/>
        </w:rPr>
      </w:pPr>
    </w:p>
    <w:p w14:paraId="08A28CEB" w14:textId="77777777" w:rsidR="00971223" w:rsidRDefault="004836D6">
      <w:pPr>
        <w:spacing w:line="247" w:lineRule="auto"/>
        <w:ind w:left="913" w:right="746" w:hanging="794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1"/>
        </w:rPr>
        <w:t>4</w:t>
      </w:r>
      <w:r>
        <w:rPr>
          <w:rFonts w:ascii="Trebuchet MS" w:eastAsia="Trebuchet MS" w:hAnsi="Trebuchet MS" w:cs="Trebuchet MS"/>
          <w:spacing w:val="2"/>
        </w:rPr>
        <w:t>.</w:t>
      </w:r>
      <w:r>
        <w:rPr>
          <w:rFonts w:ascii="Trebuchet MS" w:eastAsia="Trebuchet MS" w:hAnsi="Trebuchet MS" w:cs="Trebuchet MS"/>
          <w:spacing w:val="1"/>
        </w:rPr>
        <w:t>1</w:t>
      </w:r>
      <w:r>
        <w:rPr>
          <w:rFonts w:ascii="Trebuchet MS" w:eastAsia="Trebuchet MS" w:hAnsi="Trebuchet MS" w:cs="Trebuchet MS"/>
          <w:spacing w:val="2"/>
        </w:rPr>
        <w:t>.</w:t>
      </w:r>
      <w:r>
        <w:rPr>
          <w:rFonts w:ascii="Trebuchet MS" w:eastAsia="Trebuchet MS" w:hAnsi="Trebuchet MS" w:cs="Trebuchet MS"/>
          <w:spacing w:val="1"/>
        </w:rPr>
        <w:t>10</w:t>
      </w:r>
      <w:r>
        <w:rPr>
          <w:rFonts w:ascii="Trebuchet MS" w:eastAsia="Trebuchet MS" w:hAnsi="Trebuchet MS" w:cs="Trebuchet MS"/>
        </w:rPr>
        <w:t xml:space="preserve">. </w:t>
      </w:r>
      <w:r>
        <w:rPr>
          <w:rFonts w:ascii="Trebuchet MS" w:eastAsia="Trebuchet MS" w:hAnsi="Trebuchet MS" w:cs="Trebuchet MS"/>
          <w:spacing w:val="26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ilarl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App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ttac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exce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App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ix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alified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/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x </w:t>
      </w:r>
      <w:r>
        <w:rPr>
          <w:rFonts w:ascii="Calibri" w:eastAsia="Calibri" w:hAnsi="Calibri" w:cs="Calibri"/>
          <w:spacing w:val="-3"/>
          <w:sz w:val="22"/>
          <w:szCs w:val="22"/>
        </w:rPr>
        <w:t>pr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ss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co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ss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od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w w:val="104"/>
          <w:sz w:val="22"/>
          <w:szCs w:val="22"/>
        </w:rPr>
        <w:t>pro</w:t>
      </w:r>
      <w:r>
        <w:rPr>
          <w:rFonts w:ascii="Calibri" w:eastAsia="Calibri" w:hAnsi="Calibri" w:cs="Calibri"/>
          <w:spacing w:val="-3"/>
          <w:w w:val="104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w w:val="104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w w:val="104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w w:val="104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w w:val="104"/>
          <w:sz w:val="22"/>
          <w:szCs w:val="22"/>
        </w:rPr>
        <w:t>d</w:t>
      </w:r>
      <w:r>
        <w:rPr>
          <w:rFonts w:ascii="Calibri" w:eastAsia="Calibri" w:hAnsi="Calibri" w:cs="Calibri"/>
          <w:w w:val="104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fun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/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w w:val="104"/>
          <w:sz w:val="22"/>
          <w:szCs w:val="22"/>
        </w:rPr>
        <w:t>t</w:t>
      </w:r>
      <w:r>
        <w:rPr>
          <w:rFonts w:ascii="Calibri" w:eastAsia="Calibri" w:hAnsi="Calibri" w:cs="Calibri"/>
          <w:w w:val="104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>co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104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w w:val="104"/>
          <w:sz w:val="22"/>
          <w:szCs w:val="22"/>
        </w:rPr>
        <w:t>os</w:t>
      </w:r>
      <w:r>
        <w:rPr>
          <w:rFonts w:ascii="Calibri" w:eastAsia="Calibri" w:hAnsi="Calibri" w:cs="Calibri"/>
          <w:w w:val="104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w w:val="104"/>
          <w:sz w:val="22"/>
          <w:szCs w:val="22"/>
        </w:rPr>
        <w:t>s.</w:t>
      </w:r>
    </w:p>
    <w:p w14:paraId="5F04BF94" w14:textId="77777777" w:rsidR="00971223" w:rsidRDefault="00971223">
      <w:pPr>
        <w:spacing w:before="17" w:line="260" w:lineRule="exact"/>
        <w:rPr>
          <w:sz w:val="26"/>
          <w:szCs w:val="26"/>
        </w:rPr>
      </w:pPr>
    </w:p>
    <w:p w14:paraId="5436710C" w14:textId="77777777" w:rsidR="00971223" w:rsidRDefault="004836D6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b/>
          <w:spacing w:val="-2"/>
        </w:rPr>
        <w:t>4</w:t>
      </w:r>
      <w:r>
        <w:rPr>
          <w:rFonts w:ascii="Trebuchet MS" w:eastAsia="Trebuchet MS" w:hAnsi="Trebuchet MS" w:cs="Trebuchet MS"/>
          <w:b/>
          <w:spacing w:val="-3"/>
        </w:rPr>
        <w:t>.</w:t>
      </w:r>
      <w:r>
        <w:rPr>
          <w:rFonts w:ascii="Trebuchet MS" w:eastAsia="Trebuchet MS" w:hAnsi="Trebuchet MS" w:cs="Trebuchet MS"/>
          <w:b/>
        </w:rPr>
        <w:t xml:space="preserve">2.     </w:t>
      </w:r>
      <w:r>
        <w:rPr>
          <w:rFonts w:ascii="Trebuchet MS" w:eastAsia="Trebuchet MS" w:hAnsi="Trebuchet MS" w:cs="Trebuchet MS"/>
          <w:b/>
          <w:spacing w:val="56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ec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nan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e</w:t>
      </w:r>
    </w:p>
    <w:p w14:paraId="479BC2DC" w14:textId="77777777" w:rsidR="00971223" w:rsidRDefault="00971223">
      <w:pPr>
        <w:spacing w:before="6" w:line="280" w:lineRule="exact"/>
        <w:rPr>
          <w:sz w:val="28"/>
          <w:szCs w:val="28"/>
        </w:rPr>
      </w:pPr>
    </w:p>
    <w:p w14:paraId="3D8F422C" w14:textId="77777777" w:rsidR="00971223" w:rsidRDefault="004836D6">
      <w:pPr>
        <w:spacing w:line="246" w:lineRule="auto"/>
        <w:ind w:left="914" w:right="794" w:hanging="794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1"/>
        </w:rPr>
        <w:t>4</w:t>
      </w:r>
      <w:r>
        <w:rPr>
          <w:rFonts w:ascii="Trebuchet MS" w:eastAsia="Trebuchet MS" w:hAnsi="Trebuchet MS" w:cs="Trebuchet MS"/>
          <w:spacing w:val="2"/>
        </w:rPr>
        <w:t>.</w:t>
      </w:r>
      <w:r>
        <w:rPr>
          <w:rFonts w:ascii="Trebuchet MS" w:eastAsia="Trebuchet MS" w:hAnsi="Trebuchet MS" w:cs="Trebuchet MS"/>
          <w:spacing w:val="1"/>
        </w:rPr>
        <w:t>2</w:t>
      </w:r>
      <w:r>
        <w:rPr>
          <w:rFonts w:ascii="Trebuchet MS" w:eastAsia="Trebuchet MS" w:hAnsi="Trebuchet MS" w:cs="Trebuchet MS"/>
          <w:spacing w:val="2"/>
        </w:rPr>
        <w:t>.</w:t>
      </w:r>
      <w:r>
        <w:rPr>
          <w:rFonts w:ascii="Trebuchet MS" w:eastAsia="Trebuchet MS" w:hAnsi="Trebuchet MS" w:cs="Trebuchet MS"/>
          <w:spacing w:val="1"/>
        </w:rPr>
        <w:t>1</w:t>
      </w:r>
      <w:r>
        <w:rPr>
          <w:rFonts w:ascii="Trebuchet MS" w:eastAsia="Trebuchet MS" w:hAnsi="Trebuchet MS" w:cs="Trebuchet MS"/>
        </w:rPr>
        <w:t xml:space="preserve">.   </w:t>
      </w:r>
      <w:r>
        <w:rPr>
          <w:rFonts w:ascii="Trebuchet MS" w:eastAsia="Trebuchet MS" w:hAnsi="Trebuchet MS" w:cs="Trebuchet MS"/>
          <w:spacing w:val="1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icates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ed 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Gl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ssa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h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ee</w:t>
      </w:r>
      <w:r>
        <w:rPr>
          <w:rFonts w:ascii="Calibri" w:eastAsia="Calibri" w:hAnsi="Calibri" w:cs="Calibri"/>
          <w:sz w:val="22"/>
          <w:szCs w:val="22"/>
        </w:rPr>
        <w:t>n 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FC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ac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>d (l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 li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 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str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rally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ire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eve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C,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can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ough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C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tai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),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cial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icle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“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ee</w:t>
      </w:r>
      <w:r>
        <w:rPr>
          <w:rFonts w:ascii="Calibri" w:eastAsia="Calibri" w:hAnsi="Calibri" w:cs="Calibri"/>
          <w:sz w:val="22"/>
          <w:szCs w:val="22"/>
        </w:rPr>
        <w:t>n 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lly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no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lly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ye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 sta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ts,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ich still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calc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ill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aila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 acc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ts.</w:t>
      </w:r>
    </w:p>
    <w:p w14:paraId="3BEA5A11" w14:textId="77777777" w:rsidR="00971223" w:rsidRDefault="00971223">
      <w:pPr>
        <w:spacing w:before="17" w:line="260" w:lineRule="exact"/>
        <w:rPr>
          <w:sz w:val="26"/>
          <w:szCs w:val="26"/>
        </w:rPr>
      </w:pPr>
    </w:p>
    <w:p w14:paraId="288E0DFA" w14:textId="77777777" w:rsidR="00971223" w:rsidRDefault="004836D6">
      <w:pPr>
        <w:spacing w:line="247" w:lineRule="auto"/>
        <w:ind w:left="914" w:right="1223" w:hanging="79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1"/>
        </w:rPr>
        <w:t>4</w:t>
      </w:r>
      <w:r>
        <w:rPr>
          <w:rFonts w:ascii="Trebuchet MS" w:eastAsia="Trebuchet MS" w:hAnsi="Trebuchet MS" w:cs="Trebuchet MS"/>
          <w:spacing w:val="2"/>
        </w:rPr>
        <w:t>.</w:t>
      </w:r>
      <w:r>
        <w:rPr>
          <w:rFonts w:ascii="Trebuchet MS" w:eastAsia="Trebuchet MS" w:hAnsi="Trebuchet MS" w:cs="Trebuchet MS"/>
          <w:spacing w:val="1"/>
        </w:rPr>
        <w:t>2</w:t>
      </w:r>
      <w:r>
        <w:rPr>
          <w:rFonts w:ascii="Trebuchet MS" w:eastAsia="Trebuchet MS" w:hAnsi="Trebuchet MS" w:cs="Trebuchet MS"/>
          <w:spacing w:val="2"/>
        </w:rPr>
        <w:t>.</w:t>
      </w:r>
      <w:r>
        <w:rPr>
          <w:rFonts w:ascii="Trebuchet MS" w:eastAsia="Trebuchet MS" w:hAnsi="Trebuchet MS" w:cs="Trebuchet MS"/>
          <w:spacing w:val="1"/>
        </w:rPr>
        <w:t>2</w:t>
      </w:r>
      <w:r>
        <w:rPr>
          <w:rFonts w:ascii="Trebuchet MS" w:eastAsia="Trebuchet MS" w:hAnsi="Trebuchet MS" w:cs="Trebuchet MS"/>
        </w:rPr>
        <w:t xml:space="preserve">.   </w:t>
      </w:r>
      <w:r>
        <w:rPr>
          <w:rFonts w:ascii="Trebuchet MS" w:eastAsia="Trebuchet MS" w:hAnsi="Trebuchet MS" w:cs="Trebuchet MS"/>
          <w:spacing w:val="1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to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arr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pacing w:val="1"/>
          <w:sz w:val="22"/>
          <w:szCs w:val="22"/>
        </w:rPr>
        <w:t>eme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F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CBAF474" w14:textId="77777777" w:rsidR="00971223" w:rsidRDefault="00971223">
      <w:pPr>
        <w:spacing w:before="16" w:line="260" w:lineRule="exact"/>
        <w:rPr>
          <w:sz w:val="26"/>
          <w:szCs w:val="26"/>
        </w:rPr>
      </w:pPr>
    </w:p>
    <w:p w14:paraId="5B40EEAA" w14:textId="77777777" w:rsidR="00971223" w:rsidRDefault="004836D6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b/>
          <w:spacing w:val="-2"/>
        </w:rPr>
        <w:t>4</w:t>
      </w:r>
      <w:r>
        <w:rPr>
          <w:rFonts w:ascii="Trebuchet MS" w:eastAsia="Trebuchet MS" w:hAnsi="Trebuchet MS" w:cs="Trebuchet MS"/>
          <w:b/>
          <w:spacing w:val="-3"/>
        </w:rPr>
        <w:t>.</w:t>
      </w:r>
      <w:r>
        <w:rPr>
          <w:rFonts w:ascii="Trebuchet MS" w:eastAsia="Trebuchet MS" w:hAnsi="Trebuchet MS" w:cs="Trebuchet MS"/>
          <w:b/>
        </w:rPr>
        <w:t xml:space="preserve">3.     </w:t>
      </w:r>
      <w:r>
        <w:rPr>
          <w:rFonts w:ascii="Trebuchet MS" w:eastAsia="Trebuchet MS" w:hAnsi="Trebuchet MS" w:cs="Trebuchet MS"/>
          <w:b/>
          <w:spacing w:val="56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o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&amp;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ope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s</w:t>
      </w:r>
    </w:p>
    <w:p w14:paraId="6510D895" w14:textId="77777777" w:rsidR="00971223" w:rsidRDefault="00971223">
      <w:pPr>
        <w:spacing w:before="3" w:line="280" w:lineRule="exact"/>
        <w:rPr>
          <w:sz w:val="28"/>
          <w:szCs w:val="28"/>
        </w:rPr>
      </w:pPr>
    </w:p>
    <w:p w14:paraId="5251AA63" w14:textId="77777777" w:rsidR="00971223" w:rsidRDefault="004836D6">
      <w:pPr>
        <w:spacing w:line="247" w:lineRule="auto"/>
        <w:ind w:left="913" w:right="716" w:hanging="794"/>
        <w:rPr>
          <w:rFonts w:ascii="Calibri" w:eastAsia="Calibri" w:hAnsi="Calibri" w:cs="Calibri"/>
          <w:sz w:val="22"/>
          <w:szCs w:val="22"/>
        </w:rPr>
        <w:sectPr w:rsidR="00971223">
          <w:pgSz w:w="11920" w:h="16860"/>
          <w:pgMar w:top="820" w:right="680" w:bottom="0" w:left="1220" w:header="623" w:footer="93" w:gutter="0"/>
          <w:cols w:space="720"/>
        </w:sectPr>
      </w:pPr>
      <w:r>
        <w:rPr>
          <w:rFonts w:ascii="Trebuchet MS" w:eastAsia="Trebuchet MS" w:hAnsi="Trebuchet MS" w:cs="Trebuchet MS"/>
          <w:spacing w:val="1"/>
        </w:rPr>
        <w:t>4</w:t>
      </w:r>
      <w:r>
        <w:rPr>
          <w:rFonts w:ascii="Trebuchet MS" w:eastAsia="Trebuchet MS" w:hAnsi="Trebuchet MS" w:cs="Trebuchet MS"/>
          <w:spacing w:val="2"/>
        </w:rPr>
        <w:t>.</w:t>
      </w:r>
      <w:r>
        <w:rPr>
          <w:rFonts w:ascii="Trebuchet MS" w:eastAsia="Trebuchet MS" w:hAnsi="Trebuchet MS" w:cs="Trebuchet MS"/>
          <w:spacing w:val="1"/>
        </w:rPr>
        <w:t>3</w:t>
      </w:r>
      <w:r>
        <w:rPr>
          <w:rFonts w:ascii="Trebuchet MS" w:eastAsia="Trebuchet MS" w:hAnsi="Trebuchet MS" w:cs="Trebuchet MS"/>
          <w:spacing w:val="2"/>
        </w:rPr>
        <w:t>.</w:t>
      </w:r>
      <w:r>
        <w:rPr>
          <w:rFonts w:ascii="Trebuchet MS" w:eastAsia="Trebuchet MS" w:hAnsi="Trebuchet MS" w:cs="Trebuchet MS"/>
          <w:spacing w:val="1"/>
        </w:rPr>
        <w:t>1</w:t>
      </w:r>
      <w:r>
        <w:rPr>
          <w:rFonts w:ascii="Trebuchet MS" w:eastAsia="Trebuchet MS" w:hAnsi="Trebuchet MS" w:cs="Trebuchet MS"/>
        </w:rPr>
        <w:t xml:space="preserve">.   </w:t>
      </w:r>
      <w:r>
        <w:rPr>
          <w:rFonts w:ascii="Trebuchet MS" w:eastAsia="Trebuchet MS" w:hAnsi="Trebuchet MS" w:cs="Trebuchet MS"/>
          <w:spacing w:val="1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ain a 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&amp;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is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ld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fficie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cial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/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0"/>
          <w:sz w:val="22"/>
          <w:szCs w:val="22"/>
        </w:rPr>
        <w:t>build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tain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ct.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lt,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ired to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nnu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asis,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still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 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arr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 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. 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C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ild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ed f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nnu</w:t>
      </w:r>
      <w:r>
        <w:rPr>
          <w:rFonts w:ascii="Calibri" w:eastAsia="Calibri" w:hAnsi="Calibri" w:cs="Calibri"/>
          <w:sz w:val="22"/>
          <w:szCs w:val="22"/>
        </w:rPr>
        <w:t>al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(all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still 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),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ho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>r,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lastRenderedPageBreak/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ffici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 cas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aila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all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 xml:space="preserve">ild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 re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ire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le.</w:t>
      </w:r>
    </w:p>
    <w:p w14:paraId="22028523" w14:textId="77777777" w:rsidR="00971223" w:rsidRDefault="00971223">
      <w:pPr>
        <w:spacing w:before="6" w:line="120" w:lineRule="exact"/>
        <w:rPr>
          <w:sz w:val="13"/>
          <w:szCs w:val="13"/>
        </w:rPr>
      </w:pPr>
    </w:p>
    <w:p w14:paraId="55BA5C24" w14:textId="77777777" w:rsidR="00971223" w:rsidRDefault="00971223">
      <w:pPr>
        <w:spacing w:line="200" w:lineRule="exact"/>
      </w:pPr>
    </w:p>
    <w:p w14:paraId="696DB568" w14:textId="77777777" w:rsidR="00971223" w:rsidRDefault="004836D6">
      <w:pPr>
        <w:spacing w:before="12" w:line="247" w:lineRule="auto"/>
        <w:ind w:left="913" w:right="786" w:hanging="794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1"/>
        </w:rPr>
        <w:t>4</w:t>
      </w:r>
      <w:r>
        <w:rPr>
          <w:rFonts w:ascii="Trebuchet MS" w:eastAsia="Trebuchet MS" w:hAnsi="Trebuchet MS" w:cs="Trebuchet MS"/>
          <w:spacing w:val="2"/>
        </w:rPr>
        <w:t>.</w:t>
      </w:r>
      <w:r>
        <w:rPr>
          <w:rFonts w:ascii="Trebuchet MS" w:eastAsia="Trebuchet MS" w:hAnsi="Trebuchet MS" w:cs="Trebuchet MS"/>
          <w:spacing w:val="1"/>
        </w:rPr>
        <w:t>3</w:t>
      </w:r>
      <w:r>
        <w:rPr>
          <w:rFonts w:ascii="Trebuchet MS" w:eastAsia="Trebuchet MS" w:hAnsi="Trebuchet MS" w:cs="Trebuchet MS"/>
          <w:spacing w:val="2"/>
        </w:rPr>
        <w:t>.</w:t>
      </w:r>
      <w:r>
        <w:rPr>
          <w:rFonts w:ascii="Trebuchet MS" w:eastAsia="Trebuchet MS" w:hAnsi="Trebuchet MS" w:cs="Trebuchet MS"/>
          <w:spacing w:val="1"/>
        </w:rPr>
        <w:t>2</w:t>
      </w:r>
      <w:r>
        <w:rPr>
          <w:rFonts w:ascii="Trebuchet MS" w:eastAsia="Trebuchet MS" w:hAnsi="Trebuchet MS" w:cs="Trebuchet MS"/>
        </w:rPr>
        <w:t xml:space="preserve">.   </w:t>
      </w:r>
      <w:r>
        <w:rPr>
          <w:rFonts w:ascii="Trebuchet MS" w:eastAsia="Trebuchet MS" w:hAnsi="Trebuchet MS" w:cs="Trebuchet MS"/>
          <w:spacing w:val="1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 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al,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7"/>
          <w:sz w:val="22"/>
          <w:szCs w:val="22"/>
        </w:rPr>
        <w:t>t</w:t>
      </w:r>
      <w:r>
        <w:rPr>
          <w:rFonts w:ascii="Calibri" w:eastAsia="Calibri" w:hAnsi="Calibri" w:cs="Calibri"/>
          <w:spacing w:val="-10"/>
          <w:sz w:val="22"/>
          <w:szCs w:val="22"/>
        </w:rPr>
        <w:t>h</w:t>
      </w:r>
      <w:r>
        <w:rPr>
          <w:rFonts w:ascii="Calibri" w:eastAsia="Calibri" w:hAnsi="Calibri" w:cs="Calibri"/>
          <w:spacing w:val="-9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9"/>
          <w:sz w:val="22"/>
          <w:szCs w:val="22"/>
        </w:rPr>
        <w:t>w</w:t>
      </w:r>
      <w:r>
        <w:rPr>
          <w:rFonts w:ascii="Calibri" w:eastAsia="Calibri" w:hAnsi="Calibri" w:cs="Calibri"/>
          <w:spacing w:val="-7"/>
          <w:sz w:val="22"/>
          <w:szCs w:val="22"/>
        </w:rPr>
        <w:t>il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0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7"/>
          <w:sz w:val="22"/>
          <w:szCs w:val="22"/>
        </w:rPr>
        <w:t>re</w:t>
      </w:r>
      <w:r>
        <w:rPr>
          <w:rFonts w:ascii="Calibri" w:eastAsia="Calibri" w:hAnsi="Calibri" w:cs="Calibri"/>
          <w:spacing w:val="-8"/>
          <w:sz w:val="22"/>
          <w:szCs w:val="22"/>
        </w:rPr>
        <w:t>q</w:t>
      </w:r>
      <w:r>
        <w:rPr>
          <w:rFonts w:ascii="Calibri" w:eastAsia="Calibri" w:hAnsi="Calibri" w:cs="Calibri"/>
          <w:spacing w:val="-10"/>
          <w:sz w:val="22"/>
          <w:szCs w:val="22"/>
        </w:rPr>
        <w:t>u</w:t>
      </w:r>
      <w:r>
        <w:rPr>
          <w:rFonts w:ascii="Calibri" w:eastAsia="Calibri" w:hAnsi="Calibri" w:cs="Calibri"/>
          <w:spacing w:val="-8"/>
          <w:sz w:val="22"/>
          <w:szCs w:val="22"/>
        </w:rPr>
        <w:t>i</w:t>
      </w:r>
      <w:r>
        <w:rPr>
          <w:rFonts w:ascii="Calibri" w:eastAsia="Calibri" w:hAnsi="Calibri" w:cs="Calibri"/>
          <w:spacing w:val="-10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9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9"/>
          <w:sz w:val="22"/>
          <w:szCs w:val="22"/>
        </w:rPr>
        <w:t>c</w:t>
      </w:r>
      <w:r>
        <w:rPr>
          <w:rFonts w:ascii="Calibri" w:eastAsia="Calibri" w:hAnsi="Calibri" w:cs="Calibri"/>
          <w:spacing w:val="-8"/>
          <w:sz w:val="22"/>
          <w:szCs w:val="22"/>
        </w:rPr>
        <w:t>on</w:t>
      </w:r>
      <w:r>
        <w:rPr>
          <w:rFonts w:ascii="Calibri" w:eastAsia="Calibri" w:hAnsi="Calibri" w:cs="Calibri"/>
          <w:spacing w:val="-7"/>
          <w:sz w:val="22"/>
          <w:szCs w:val="22"/>
        </w:rPr>
        <w:t>f</w:t>
      </w:r>
      <w:r>
        <w:rPr>
          <w:rFonts w:ascii="Calibri" w:eastAsia="Calibri" w:hAnsi="Calibri" w:cs="Calibri"/>
          <w:spacing w:val="-10"/>
          <w:sz w:val="22"/>
          <w:szCs w:val="22"/>
        </w:rPr>
        <w:t>ir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6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0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7"/>
          <w:sz w:val="22"/>
          <w:szCs w:val="22"/>
        </w:rPr>
        <w:t>a</w:t>
      </w:r>
      <w:r>
        <w:rPr>
          <w:rFonts w:ascii="Calibri" w:eastAsia="Calibri" w:hAnsi="Calibri" w:cs="Calibri"/>
          <w:spacing w:val="-10"/>
          <w:sz w:val="22"/>
          <w:szCs w:val="22"/>
        </w:rPr>
        <w:t>n</w:t>
      </w:r>
      <w:r>
        <w:rPr>
          <w:rFonts w:ascii="Calibri" w:eastAsia="Calibri" w:hAnsi="Calibri" w:cs="Calibri"/>
          <w:spacing w:val="-8"/>
          <w:sz w:val="22"/>
          <w:szCs w:val="22"/>
        </w:rPr>
        <w:t>nu</w:t>
      </w:r>
      <w:r>
        <w:rPr>
          <w:rFonts w:ascii="Calibri" w:eastAsia="Calibri" w:hAnsi="Calibri" w:cs="Calibri"/>
          <w:spacing w:val="-7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8"/>
          <w:sz w:val="22"/>
          <w:szCs w:val="22"/>
        </w:rPr>
        <w:t>b</w:t>
      </w:r>
      <w:r>
        <w:rPr>
          <w:rFonts w:ascii="Calibri" w:eastAsia="Calibri" w:hAnsi="Calibri" w:cs="Calibri"/>
          <w:spacing w:val="-10"/>
          <w:sz w:val="22"/>
          <w:szCs w:val="22"/>
        </w:rPr>
        <w:t>a</w:t>
      </w:r>
      <w:r>
        <w:rPr>
          <w:rFonts w:ascii="Calibri" w:eastAsia="Calibri" w:hAnsi="Calibri" w:cs="Calibri"/>
          <w:spacing w:val="-7"/>
          <w:sz w:val="22"/>
          <w:szCs w:val="22"/>
        </w:rPr>
        <w:t>si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7"/>
          <w:sz w:val="22"/>
          <w:szCs w:val="22"/>
        </w:rPr>
        <w:t>t</w:t>
      </w:r>
      <w:r>
        <w:rPr>
          <w:rFonts w:ascii="Calibri" w:eastAsia="Calibri" w:hAnsi="Calibri" w:cs="Calibri"/>
          <w:spacing w:val="-8"/>
          <w:sz w:val="22"/>
          <w:szCs w:val="22"/>
        </w:rPr>
        <w:t>h</w:t>
      </w:r>
      <w:r>
        <w:rPr>
          <w:rFonts w:ascii="Calibri" w:eastAsia="Calibri" w:hAnsi="Calibri" w:cs="Calibri"/>
          <w:spacing w:val="-10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7"/>
          <w:sz w:val="22"/>
          <w:szCs w:val="22"/>
        </w:rPr>
        <w:t>t</w:t>
      </w:r>
      <w:r>
        <w:rPr>
          <w:rFonts w:ascii="Calibri" w:eastAsia="Calibri" w:hAnsi="Calibri" w:cs="Calibri"/>
          <w:spacing w:val="-10"/>
          <w:sz w:val="22"/>
          <w:szCs w:val="22"/>
        </w:rPr>
        <w:t>h</w:t>
      </w:r>
      <w:r>
        <w:rPr>
          <w:rFonts w:ascii="Calibri" w:eastAsia="Calibri" w:hAnsi="Calibri" w:cs="Calibri"/>
          <w:spacing w:val="-9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8"/>
          <w:sz w:val="22"/>
          <w:szCs w:val="22"/>
        </w:rPr>
        <w:t>h</w:t>
      </w:r>
      <w:r>
        <w:rPr>
          <w:rFonts w:ascii="Calibri" w:eastAsia="Calibri" w:hAnsi="Calibri" w:cs="Calibri"/>
          <w:spacing w:val="-10"/>
          <w:sz w:val="22"/>
          <w:szCs w:val="22"/>
        </w:rPr>
        <w:t>a</w:t>
      </w:r>
      <w:r>
        <w:rPr>
          <w:rFonts w:ascii="Calibri" w:eastAsia="Calibri" w:hAnsi="Calibri" w:cs="Calibri"/>
          <w:spacing w:val="-9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7"/>
          <w:sz w:val="22"/>
          <w:szCs w:val="22"/>
        </w:rPr>
        <w:t>s</w:t>
      </w:r>
      <w:r>
        <w:rPr>
          <w:rFonts w:ascii="Calibri" w:eastAsia="Calibri" w:hAnsi="Calibri" w:cs="Calibri"/>
          <w:spacing w:val="-8"/>
          <w:sz w:val="22"/>
          <w:szCs w:val="22"/>
        </w:rPr>
        <w:t>u</w:t>
      </w:r>
      <w:r>
        <w:rPr>
          <w:rFonts w:ascii="Calibri" w:eastAsia="Calibri" w:hAnsi="Calibri" w:cs="Calibri"/>
          <w:spacing w:val="-10"/>
          <w:sz w:val="22"/>
          <w:szCs w:val="22"/>
        </w:rPr>
        <w:t>f</w:t>
      </w:r>
      <w:r>
        <w:rPr>
          <w:rFonts w:ascii="Calibri" w:eastAsia="Calibri" w:hAnsi="Calibri" w:cs="Calibri"/>
          <w:spacing w:val="-7"/>
          <w:sz w:val="22"/>
          <w:szCs w:val="22"/>
        </w:rPr>
        <w:t>fi</w:t>
      </w:r>
      <w:r>
        <w:rPr>
          <w:rFonts w:ascii="Calibri" w:eastAsia="Calibri" w:hAnsi="Calibri" w:cs="Calibri"/>
          <w:spacing w:val="-9"/>
          <w:sz w:val="22"/>
          <w:szCs w:val="22"/>
        </w:rPr>
        <w:t>c</w:t>
      </w:r>
      <w:r>
        <w:rPr>
          <w:rFonts w:ascii="Calibri" w:eastAsia="Calibri" w:hAnsi="Calibri" w:cs="Calibri"/>
          <w:spacing w:val="-7"/>
          <w:sz w:val="22"/>
          <w:szCs w:val="22"/>
        </w:rPr>
        <w:t>i</w:t>
      </w:r>
      <w:r>
        <w:rPr>
          <w:rFonts w:ascii="Calibri" w:eastAsia="Calibri" w:hAnsi="Calibri" w:cs="Calibri"/>
          <w:spacing w:val="-9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7"/>
          <w:sz w:val="22"/>
          <w:szCs w:val="22"/>
        </w:rPr>
        <w:t>f</w:t>
      </w:r>
      <w:r>
        <w:rPr>
          <w:rFonts w:ascii="Calibri" w:eastAsia="Calibri" w:hAnsi="Calibri" w:cs="Calibri"/>
          <w:spacing w:val="-10"/>
          <w:sz w:val="22"/>
          <w:szCs w:val="22"/>
        </w:rPr>
        <w:t>u</w:t>
      </w:r>
      <w:r>
        <w:rPr>
          <w:rFonts w:ascii="Calibri" w:eastAsia="Calibri" w:hAnsi="Calibri" w:cs="Calibri"/>
          <w:spacing w:val="-8"/>
          <w:sz w:val="22"/>
          <w:szCs w:val="22"/>
        </w:rPr>
        <w:t>n</w:t>
      </w:r>
      <w:r>
        <w:rPr>
          <w:rFonts w:ascii="Calibri" w:eastAsia="Calibri" w:hAnsi="Calibri" w:cs="Calibri"/>
          <w:spacing w:val="-10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6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0"/>
          <w:sz w:val="22"/>
          <w:szCs w:val="22"/>
        </w:rPr>
        <w:t>f</w:t>
      </w:r>
      <w:r>
        <w:rPr>
          <w:rFonts w:ascii="Calibri" w:eastAsia="Calibri" w:hAnsi="Calibri" w:cs="Calibri"/>
          <w:spacing w:val="-7"/>
          <w:sz w:val="22"/>
          <w:szCs w:val="22"/>
        </w:rPr>
        <w:t>i</w:t>
      </w:r>
      <w:r>
        <w:rPr>
          <w:rFonts w:ascii="Calibri" w:eastAsia="Calibri" w:hAnsi="Calibri" w:cs="Calibri"/>
          <w:spacing w:val="-8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>a</w:t>
      </w:r>
      <w:r>
        <w:rPr>
          <w:rFonts w:ascii="Calibri" w:eastAsia="Calibri" w:hAnsi="Calibri" w:cs="Calibri"/>
          <w:spacing w:val="-10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>ci</w:t>
      </w:r>
      <w:r>
        <w:rPr>
          <w:rFonts w:ascii="Calibri" w:eastAsia="Calibri" w:hAnsi="Calibri" w:cs="Calibri"/>
          <w:spacing w:val="-10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7"/>
          <w:sz w:val="22"/>
          <w:szCs w:val="22"/>
        </w:rPr>
        <w:t>ar</w:t>
      </w:r>
      <w:r>
        <w:rPr>
          <w:rFonts w:ascii="Calibri" w:eastAsia="Calibri" w:hAnsi="Calibri" w:cs="Calibri"/>
          <w:spacing w:val="-10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>a</w:t>
      </w:r>
      <w:r>
        <w:rPr>
          <w:rFonts w:ascii="Calibri" w:eastAsia="Calibri" w:hAnsi="Calibri" w:cs="Calibri"/>
          <w:spacing w:val="-8"/>
          <w:sz w:val="22"/>
          <w:szCs w:val="22"/>
        </w:rPr>
        <w:t>n</w:t>
      </w:r>
      <w:r>
        <w:rPr>
          <w:rFonts w:ascii="Calibri" w:eastAsia="Calibri" w:hAnsi="Calibri" w:cs="Calibri"/>
          <w:spacing w:val="-10"/>
          <w:sz w:val="22"/>
          <w:szCs w:val="22"/>
        </w:rPr>
        <w:t>g</w:t>
      </w:r>
      <w:r>
        <w:rPr>
          <w:rFonts w:ascii="Calibri" w:eastAsia="Calibri" w:hAnsi="Calibri" w:cs="Calibri"/>
          <w:spacing w:val="-9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>m</w:t>
      </w:r>
      <w:r>
        <w:rPr>
          <w:rFonts w:ascii="Calibri" w:eastAsia="Calibri" w:hAnsi="Calibri" w:cs="Calibri"/>
          <w:spacing w:val="-7"/>
          <w:sz w:val="22"/>
          <w:szCs w:val="22"/>
        </w:rPr>
        <w:t>e</w:t>
      </w:r>
      <w:r>
        <w:rPr>
          <w:rFonts w:ascii="Calibri" w:eastAsia="Calibri" w:hAnsi="Calibri" w:cs="Calibri"/>
          <w:spacing w:val="-10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0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8"/>
          <w:sz w:val="22"/>
          <w:szCs w:val="22"/>
        </w:rPr>
        <w:t>p</w:t>
      </w:r>
      <w:r>
        <w:rPr>
          <w:rFonts w:ascii="Calibri" w:eastAsia="Calibri" w:hAnsi="Calibri" w:cs="Calibri"/>
          <w:spacing w:val="-10"/>
          <w:sz w:val="22"/>
          <w:szCs w:val="22"/>
        </w:rPr>
        <w:t>l</w:t>
      </w:r>
      <w:r>
        <w:rPr>
          <w:rFonts w:ascii="Calibri" w:eastAsia="Calibri" w:hAnsi="Calibri" w:cs="Calibri"/>
          <w:spacing w:val="-7"/>
          <w:sz w:val="22"/>
          <w:szCs w:val="22"/>
        </w:rPr>
        <w:t>a</w:t>
      </w:r>
      <w:r>
        <w:rPr>
          <w:rFonts w:ascii="Calibri" w:eastAsia="Calibri" w:hAnsi="Calibri" w:cs="Calibri"/>
          <w:spacing w:val="-9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9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8"/>
          <w:sz w:val="22"/>
          <w:szCs w:val="22"/>
        </w:rPr>
        <w:t>m</w:t>
      </w:r>
      <w:r>
        <w:rPr>
          <w:rFonts w:ascii="Calibri" w:eastAsia="Calibri" w:hAnsi="Calibri" w:cs="Calibri"/>
          <w:spacing w:val="-7"/>
          <w:sz w:val="22"/>
          <w:szCs w:val="22"/>
        </w:rPr>
        <w:t>e</w:t>
      </w:r>
      <w:r>
        <w:rPr>
          <w:rFonts w:ascii="Calibri" w:eastAsia="Calibri" w:hAnsi="Calibri" w:cs="Calibri"/>
          <w:spacing w:val="-9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7"/>
          <w:sz w:val="22"/>
          <w:szCs w:val="22"/>
        </w:rPr>
        <w:t>a</w:t>
      </w:r>
      <w:r>
        <w:rPr>
          <w:rFonts w:ascii="Calibri" w:eastAsia="Calibri" w:hAnsi="Calibri" w:cs="Calibri"/>
          <w:spacing w:val="-10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9"/>
          <w:sz w:val="22"/>
          <w:szCs w:val="22"/>
        </w:rPr>
        <w:t>P</w:t>
      </w:r>
      <w:r>
        <w:rPr>
          <w:rFonts w:ascii="Calibri" w:eastAsia="Calibri" w:hAnsi="Calibri" w:cs="Calibri"/>
          <w:spacing w:val="-10"/>
          <w:sz w:val="22"/>
          <w:szCs w:val="22"/>
        </w:rPr>
        <w:t>r</w:t>
      </w:r>
      <w:r>
        <w:rPr>
          <w:rFonts w:ascii="Calibri" w:eastAsia="Calibri" w:hAnsi="Calibri" w:cs="Calibri"/>
          <w:spacing w:val="-6"/>
          <w:sz w:val="22"/>
          <w:szCs w:val="22"/>
        </w:rPr>
        <w:t>o</w:t>
      </w:r>
      <w:r>
        <w:rPr>
          <w:rFonts w:ascii="Calibri" w:eastAsia="Calibri" w:hAnsi="Calibri" w:cs="Calibri"/>
          <w:spacing w:val="-10"/>
          <w:sz w:val="22"/>
          <w:szCs w:val="22"/>
        </w:rPr>
        <w:t>j</w:t>
      </w:r>
      <w:r>
        <w:rPr>
          <w:rFonts w:ascii="Calibri" w:eastAsia="Calibri" w:hAnsi="Calibri" w:cs="Calibri"/>
          <w:spacing w:val="-7"/>
          <w:sz w:val="22"/>
          <w:szCs w:val="22"/>
        </w:rPr>
        <w:t>e</w:t>
      </w:r>
      <w:r>
        <w:rPr>
          <w:rFonts w:ascii="Calibri" w:eastAsia="Calibri" w:hAnsi="Calibri" w:cs="Calibri"/>
          <w:spacing w:val="-9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0"/>
          <w:sz w:val="22"/>
          <w:szCs w:val="22"/>
        </w:rPr>
        <w:t>C</w:t>
      </w:r>
      <w:r>
        <w:rPr>
          <w:rFonts w:ascii="Calibri" w:eastAsia="Calibri" w:hAnsi="Calibri" w:cs="Calibri"/>
          <w:spacing w:val="-8"/>
          <w:sz w:val="22"/>
          <w:szCs w:val="22"/>
        </w:rPr>
        <w:t>o</w:t>
      </w:r>
      <w:r>
        <w:rPr>
          <w:rFonts w:ascii="Calibri" w:eastAsia="Calibri" w:hAnsi="Calibri" w:cs="Calibri"/>
          <w:spacing w:val="-7"/>
          <w:sz w:val="22"/>
          <w:szCs w:val="22"/>
        </w:rPr>
        <w:t>s</w:t>
      </w:r>
      <w:r>
        <w:rPr>
          <w:rFonts w:ascii="Calibri" w:eastAsia="Calibri" w:hAnsi="Calibri" w:cs="Calibri"/>
          <w:spacing w:val="-9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7"/>
          <w:sz w:val="22"/>
          <w:szCs w:val="22"/>
        </w:rPr>
        <w:t>a</w:t>
      </w:r>
      <w:r>
        <w:rPr>
          <w:rFonts w:ascii="Calibri" w:eastAsia="Calibri" w:hAnsi="Calibri" w:cs="Calibri"/>
          <w:spacing w:val="-8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/</w:t>
      </w:r>
      <w:r>
        <w:rPr>
          <w:rFonts w:ascii="Calibri" w:eastAsia="Calibri" w:hAnsi="Calibri" w:cs="Calibri"/>
          <w:spacing w:val="-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6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9"/>
          <w:sz w:val="22"/>
          <w:szCs w:val="22"/>
        </w:rPr>
        <w:t>c</w:t>
      </w:r>
      <w:r>
        <w:rPr>
          <w:rFonts w:ascii="Calibri" w:eastAsia="Calibri" w:hAnsi="Calibri" w:cs="Calibri"/>
          <w:spacing w:val="-6"/>
          <w:sz w:val="22"/>
          <w:szCs w:val="22"/>
        </w:rPr>
        <w:t>o</w:t>
      </w:r>
      <w:r>
        <w:rPr>
          <w:rFonts w:ascii="Calibri" w:eastAsia="Calibri" w:hAnsi="Calibri" w:cs="Calibri"/>
          <w:spacing w:val="-9"/>
          <w:sz w:val="22"/>
          <w:szCs w:val="22"/>
        </w:rPr>
        <w:t>s</w:t>
      </w:r>
      <w:r>
        <w:rPr>
          <w:rFonts w:ascii="Calibri" w:eastAsia="Calibri" w:hAnsi="Calibri" w:cs="Calibri"/>
          <w:spacing w:val="-7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0"/>
          <w:sz w:val="22"/>
          <w:szCs w:val="22"/>
        </w:rPr>
        <w:t>p</w:t>
      </w:r>
      <w:r>
        <w:rPr>
          <w:rFonts w:ascii="Calibri" w:eastAsia="Calibri" w:hAnsi="Calibri" w:cs="Calibri"/>
          <w:spacing w:val="-6"/>
          <w:sz w:val="22"/>
          <w:szCs w:val="22"/>
        </w:rPr>
        <w:t>o</w:t>
      </w:r>
      <w:r>
        <w:rPr>
          <w:rFonts w:ascii="Calibri" w:eastAsia="Calibri" w:hAnsi="Calibri" w:cs="Calibri"/>
          <w:spacing w:val="-9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8"/>
          <w:sz w:val="22"/>
          <w:szCs w:val="22"/>
        </w:rPr>
        <w:t>bu</w:t>
      </w:r>
      <w:r>
        <w:rPr>
          <w:rFonts w:ascii="Calibri" w:eastAsia="Calibri" w:hAnsi="Calibri" w:cs="Calibri"/>
          <w:spacing w:val="-10"/>
          <w:sz w:val="22"/>
          <w:szCs w:val="22"/>
        </w:rPr>
        <w:t>i</w:t>
      </w:r>
      <w:r>
        <w:rPr>
          <w:rFonts w:ascii="Calibri" w:eastAsia="Calibri" w:hAnsi="Calibri" w:cs="Calibri"/>
          <w:spacing w:val="-7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9"/>
          <w:sz w:val="22"/>
          <w:szCs w:val="22"/>
        </w:rPr>
        <w:t>c</w:t>
      </w:r>
      <w:r>
        <w:rPr>
          <w:rFonts w:ascii="Calibri" w:eastAsia="Calibri" w:hAnsi="Calibri" w:cs="Calibri"/>
          <w:spacing w:val="-8"/>
          <w:sz w:val="22"/>
          <w:szCs w:val="22"/>
        </w:rPr>
        <w:t>o</w:t>
      </w:r>
      <w:r>
        <w:rPr>
          <w:rFonts w:ascii="Calibri" w:eastAsia="Calibri" w:hAnsi="Calibri" w:cs="Calibri"/>
          <w:spacing w:val="-6"/>
          <w:sz w:val="22"/>
          <w:szCs w:val="22"/>
        </w:rPr>
        <w:t>m</w:t>
      </w:r>
      <w:r>
        <w:rPr>
          <w:rFonts w:ascii="Calibri" w:eastAsia="Calibri" w:hAnsi="Calibri" w:cs="Calibri"/>
          <w:spacing w:val="-8"/>
          <w:sz w:val="22"/>
          <w:szCs w:val="22"/>
        </w:rPr>
        <w:t>p</w:t>
      </w:r>
      <w:r>
        <w:rPr>
          <w:rFonts w:ascii="Calibri" w:eastAsia="Calibri" w:hAnsi="Calibri" w:cs="Calibri"/>
          <w:spacing w:val="-10"/>
          <w:sz w:val="22"/>
          <w:szCs w:val="22"/>
        </w:rPr>
        <w:t>l</w:t>
      </w:r>
      <w:r>
        <w:rPr>
          <w:rFonts w:ascii="Calibri" w:eastAsia="Calibri" w:hAnsi="Calibri" w:cs="Calibri"/>
          <w:spacing w:val="-9"/>
          <w:sz w:val="22"/>
          <w:szCs w:val="22"/>
        </w:rPr>
        <w:t>e</w:t>
      </w:r>
      <w:r>
        <w:rPr>
          <w:rFonts w:ascii="Calibri" w:eastAsia="Calibri" w:hAnsi="Calibri" w:cs="Calibri"/>
          <w:spacing w:val="-7"/>
          <w:sz w:val="22"/>
          <w:szCs w:val="22"/>
        </w:rPr>
        <w:t>t</w:t>
      </w:r>
      <w:r>
        <w:rPr>
          <w:rFonts w:ascii="Calibri" w:eastAsia="Calibri" w:hAnsi="Calibri" w:cs="Calibri"/>
          <w:spacing w:val="-10"/>
          <w:sz w:val="22"/>
          <w:szCs w:val="22"/>
        </w:rPr>
        <w:t>i</w:t>
      </w:r>
      <w:r>
        <w:rPr>
          <w:rFonts w:ascii="Calibri" w:eastAsia="Calibri" w:hAnsi="Calibri" w:cs="Calibri"/>
          <w:spacing w:val="-6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7"/>
          <w:sz w:val="22"/>
          <w:szCs w:val="22"/>
        </w:rPr>
        <w:t>i</w:t>
      </w:r>
      <w:r>
        <w:rPr>
          <w:rFonts w:ascii="Calibri" w:eastAsia="Calibri" w:hAnsi="Calibri" w:cs="Calibri"/>
          <w:spacing w:val="-10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>cl</w:t>
      </w:r>
      <w:r>
        <w:rPr>
          <w:rFonts w:ascii="Calibri" w:eastAsia="Calibri" w:hAnsi="Calibri" w:cs="Calibri"/>
          <w:spacing w:val="-8"/>
          <w:sz w:val="22"/>
          <w:szCs w:val="22"/>
        </w:rPr>
        <w:t>ud</w:t>
      </w:r>
      <w:r>
        <w:rPr>
          <w:rFonts w:ascii="Calibri" w:eastAsia="Calibri" w:hAnsi="Calibri" w:cs="Calibri"/>
          <w:spacing w:val="-10"/>
          <w:sz w:val="22"/>
          <w:szCs w:val="22"/>
        </w:rPr>
        <w:t>i</w:t>
      </w:r>
      <w:r>
        <w:rPr>
          <w:rFonts w:ascii="Calibri" w:eastAsia="Calibri" w:hAnsi="Calibri" w:cs="Calibri"/>
          <w:spacing w:val="-8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8"/>
          <w:sz w:val="22"/>
          <w:szCs w:val="22"/>
        </w:rPr>
        <w:t>d</w:t>
      </w:r>
      <w:r>
        <w:rPr>
          <w:rFonts w:ascii="Calibri" w:eastAsia="Calibri" w:hAnsi="Calibri" w:cs="Calibri"/>
          <w:spacing w:val="-9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0"/>
          <w:sz w:val="22"/>
          <w:szCs w:val="22"/>
        </w:rPr>
        <w:t>s</w:t>
      </w:r>
      <w:r>
        <w:rPr>
          <w:rFonts w:ascii="Calibri" w:eastAsia="Calibri" w:hAnsi="Calibri" w:cs="Calibri"/>
          <w:spacing w:val="-7"/>
          <w:sz w:val="22"/>
          <w:szCs w:val="22"/>
        </w:rPr>
        <w:t>e</w:t>
      </w:r>
      <w:r>
        <w:rPr>
          <w:rFonts w:ascii="Calibri" w:eastAsia="Calibri" w:hAnsi="Calibri" w:cs="Calibri"/>
          <w:spacing w:val="-10"/>
          <w:sz w:val="22"/>
          <w:szCs w:val="22"/>
        </w:rPr>
        <w:t>r</w:t>
      </w:r>
      <w:r>
        <w:rPr>
          <w:rFonts w:ascii="Calibri" w:eastAsia="Calibri" w:hAnsi="Calibri" w:cs="Calibri"/>
          <w:spacing w:val="-9"/>
          <w:sz w:val="22"/>
          <w:szCs w:val="22"/>
        </w:rPr>
        <w:t>v</w:t>
      </w:r>
      <w:r>
        <w:rPr>
          <w:rFonts w:ascii="Calibri" w:eastAsia="Calibri" w:hAnsi="Calibri" w:cs="Calibri"/>
          <w:spacing w:val="-7"/>
          <w:sz w:val="22"/>
          <w:szCs w:val="22"/>
        </w:rPr>
        <w:t>i</w:t>
      </w:r>
      <w:r>
        <w:rPr>
          <w:rFonts w:ascii="Calibri" w:eastAsia="Calibri" w:hAnsi="Calibri" w:cs="Calibri"/>
          <w:spacing w:val="-9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0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>qu</w:t>
      </w:r>
      <w:r>
        <w:rPr>
          <w:rFonts w:ascii="Calibri" w:eastAsia="Calibri" w:hAnsi="Calibri" w:cs="Calibri"/>
          <w:spacing w:val="-10"/>
          <w:sz w:val="22"/>
          <w:szCs w:val="22"/>
        </w:rPr>
        <w:t>i</w:t>
      </w:r>
      <w:r>
        <w:rPr>
          <w:rFonts w:ascii="Calibri" w:eastAsia="Calibri" w:hAnsi="Calibri" w:cs="Calibri"/>
          <w:spacing w:val="-7"/>
          <w:sz w:val="22"/>
          <w:szCs w:val="22"/>
        </w:rPr>
        <w:t>r</w:t>
      </w:r>
      <w:r>
        <w:rPr>
          <w:rFonts w:ascii="Calibri" w:eastAsia="Calibri" w:hAnsi="Calibri" w:cs="Calibri"/>
          <w:spacing w:val="-9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>m</w:t>
      </w:r>
      <w:r>
        <w:rPr>
          <w:rFonts w:ascii="Calibri" w:eastAsia="Calibri" w:hAnsi="Calibri" w:cs="Calibri"/>
          <w:spacing w:val="-7"/>
          <w:sz w:val="22"/>
          <w:szCs w:val="22"/>
        </w:rPr>
        <w:t>e</w:t>
      </w:r>
      <w:r>
        <w:rPr>
          <w:rFonts w:ascii="Calibri" w:eastAsia="Calibri" w:hAnsi="Calibri" w:cs="Calibri"/>
          <w:spacing w:val="-10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9"/>
          <w:sz w:val="22"/>
          <w:szCs w:val="22"/>
        </w:rPr>
        <w:t>w</w:t>
      </w:r>
      <w:r>
        <w:rPr>
          <w:rFonts w:ascii="Calibri" w:eastAsia="Calibri" w:hAnsi="Calibri" w:cs="Calibri"/>
          <w:spacing w:val="-8"/>
          <w:sz w:val="22"/>
          <w:szCs w:val="22"/>
        </w:rPr>
        <w:t>h</w:t>
      </w:r>
      <w:r>
        <w:rPr>
          <w:rFonts w:ascii="Calibri" w:eastAsia="Calibri" w:hAnsi="Calibri" w:cs="Calibri"/>
          <w:spacing w:val="-9"/>
          <w:sz w:val="22"/>
          <w:szCs w:val="22"/>
        </w:rPr>
        <w:t>e</w:t>
      </w:r>
      <w:r>
        <w:rPr>
          <w:rFonts w:ascii="Calibri" w:eastAsia="Calibri" w:hAnsi="Calibri" w:cs="Calibri"/>
          <w:spacing w:val="-7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0"/>
          <w:sz w:val="22"/>
          <w:szCs w:val="22"/>
        </w:rPr>
        <w:t>a</w:t>
      </w:r>
      <w:r>
        <w:rPr>
          <w:rFonts w:ascii="Calibri" w:eastAsia="Calibri" w:hAnsi="Calibri" w:cs="Calibri"/>
          <w:spacing w:val="-8"/>
          <w:sz w:val="22"/>
          <w:szCs w:val="22"/>
        </w:rPr>
        <w:t>pp</w:t>
      </w:r>
      <w:r>
        <w:rPr>
          <w:rFonts w:ascii="Calibri" w:eastAsia="Calibri" w:hAnsi="Calibri" w:cs="Calibri"/>
          <w:spacing w:val="-7"/>
          <w:sz w:val="22"/>
          <w:szCs w:val="22"/>
        </w:rPr>
        <w:t>l</w:t>
      </w:r>
      <w:r>
        <w:rPr>
          <w:rFonts w:ascii="Calibri" w:eastAsia="Calibri" w:hAnsi="Calibri" w:cs="Calibri"/>
          <w:spacing w:val="-10"/>
          <w:sz w:val="22"/>
          <w:szCs w:val="22"/>
        </w:rPr>
        <w:t>i</w:t>
      </w:r>
      <w:r>
        <w:rPr>
          <w:rFonts w:ascii="Calibri" w:eastAsia="Calibri" w:hAnsi="Calibri" w:cs="Calibri"/>
          <w:spacing w:val="-7"/>
          <w:sz w:val="22"/>
          <w:szCs w:val="22"/>
        </w:rPr>
        <w:t>ca</w:t>
      </w:r>
      <w:r>
        <w:rPr>
          <w:rFonts w:ascii="Calibri" w:eastAsia="Calibri" w:hAnsi="Calibri" w:cs="Calibri"/>
          <w:spacing w:val="-10"/>
          <w:sz w:val="22"/>
          <w:szCs w:val="22"/>
        </w:rPr>
        <w:t>bl</w:t>
      </w:r>
      <w:r>
        <w:rPr>
          <w:rFonts w:ascii="Calibri" w:eastAsia="Calibri" w:hAnsi="Calibri" w:cs="Calibri"/>
          <w:spacing w:val="-7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a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ass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alif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ac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/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tax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ss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w w:val="104"/>
          <w:sz w:val="22"/>
          <w:szCs w:val="22"/>
        </w:rPr>
        <w:t xml:space="preserve">is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gn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ss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1"/>
          <w:sz w:val="22"/>
          <w:szCs w:val="22"/>
        </w:rPr>
        <w:t>co</w:t>
      </w:r>
      <w:r>
        <w:rPr>
          <w:rFonts w:ascii="Calibri" w:eastAsia="Calibri" w:hAnsi="Calibri" w:cs="Calibri"/>
          <w:spacing w:val="-13"/>
          <w:sz w:val="22"/>
          <w:szCs w:val="22"/>
        </w:rPr>
        <w:t>n</w:t>
      </w:r>
      <w:r>
        <w:rPr>
          <w:rFonts w:ascii="Calibri" w:eastAsia="Calibri" w:hAnsi="Calibri" w:cs="Calibri"/>
          <w:spacing w:val="-10"/>
          <w:sz w:val="22"/>
          <w:szCs w:val="22"/>
        </w:rPr>
        <w:t>fi</w:t>
      </w:r>
      <w:r>
        <w:rPr>
          <w:rFonts w:ascii="Calibri" w:eastAsia="Calibri" w:hAnsi="Calibri" w:cs="Calibri"/>
          <w:spacing w:val="-13"/>
          <w:sz w:val="22"/>
          <w:szCs w:val="22"/>
        </w:rPr>
        <w:t>r</w:t>
      </w:r>
      <w:r>
        <w:rPr>
          <w:rFonts w:ascii="Calibri" w:eastAsia="Calibri" w:hAnsi="Calibri" w:cs="Calibri"/>
          <w:spacing w:val="-11"/>
          <w:sz w:val="22"/>
          <w:szCs w:val="22"/>
        </w:rPr>
        <w:t>m</w:t>
      </w:r>
      <w:r>
        <w:rPr>
          <w:rFonts w:ascii="Calibri" w:eastAsia="Calibri" w:hAnsi="Calibri" w:cs="Calibri"/>
          <w:spacing w:val="-12"/>
          <w:sz w:val="22"/>
          <w:szCs w:val="22"/>
        </w:rPr>
        <w:t>i</w:t>
      </w:r>
      <w:r>
        <w:rPr>
          <w:rFonts w:ascii="Calibri" w:eastAsia="Calibri" w:hAnsi="Calibri" w:cs="Calibri"/>
          <w:spacing w:val="-1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0"/>
          <w:sz w:val="22"/>
          <w:szCs w:val="22"/>
        </w:rPr>
        <w:t>t</w:t>
      </w:r>
      <w:r>
        <w:rPr>
          <w:rFonts w:ascii="Calibri" w:eastAsia="Calibri" w:hAnsi="Calibri" w:cs="Calibri"/>
          <w:spacing w:val="-1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fr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cial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0D538F0" w14:textId="77777777" w:rsidR="00971223" w:rsidRDefault="00971223">
      <w:pPr>
        <w:spacing w:before="17" w:line="260" w:lineRule="exact"/>
        <w:rPr>
          <w:sz w:val="26"/>
          <w:szCs w:val="26"/>
        </w:rPr>
      </w:pPr>
    </w:p>
    <w:p w14:paraId="7EF62713" w14:textId="77777777" w:rsidR="00971223" w:rsidRDefault="004836D6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1"/>
        </w:rPr>
        <w:t>4</w:t>
      </w:r>
      <w:r>
        <w:rPr>
          <w:rFonts w:ascii="Trebuchet MS" w:eastAsia="Trebuchet MS" w:hAnsi="Trebuchet MS" w:cs="Trebuchet MS"/>
          <w:spacing w:val="2"/>
        </w:rPr>
        <w:t>.</w:t>
      </w:r>
      <w:r>
        <w:rPr>
          <w:rFonts w:ascii="Trebuchet MS" w:eastAsia="Trebuchet MS" w:hAnsi="Trebuchet MS" w:cs="Trebuchet MS"/>
          <w:spacing w:val="1"/>
        </w:rPr>
        <w:t>3</w:t>
      </w:r>
      <w:r>
        <w:rPr>
          <w:rFonts w:ascii="Trebuchet MS" w:eastAsia="Trebuchet MS" w:hAnsi="Trebuchet MS" w:cs="Trebuchet MS"/>
          <w:spacing w:val="2"/>
        </w:rPr>
        <w:t>.</w:t>
      </w:r>
      <w:r>
        <w:rPr>
          <w:rFonts w:ascii="Trebuchet MS" w:eastAsia="Trebuchet MS" w:hAnsi="Trebuchet MS" w:cs="Trebuchet MS"/>
          <w:spacing w:val="1"/>
        </w:rPr>
        <w:t>3</w:t>
      </w:r>
      <w:r>
        <w:rPr>
          <w:rFonts w:ascii="Trebuchet MS" w:eastAsia="Trebuchet MS" w:hAnsi="Trebuchet MS" w:cs="Trebuchet MS"/>
        </w:rPr>
        <w:t xml:space="preserve">.   </w:t>
      </w:r>
      <w:r>
        <w:rPr>
          <w:rFonts w:ascii="Trebuchet MS" w:eastAsia="Trebuchet MS" w:hAnsi="Trebuchet MS" w:cs="Trebuchet MS"/>
          <w:spacing w:val="1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RA 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carr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/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ad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 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a</w:t>
      </w:r>
    </w:p>
    <w:p w14:paraId="44460694" w14:textId="77777777" w:rsidR="00971223" w:rsidRDefault="004836D6">
      <w:pPr>
        <w:spacing w:before="7"/>
        <w:ind w:left="91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eces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d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 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D772D36" w14:textId="77777777" w:rsidR="00971223" w:rsidRDefault="00971223">
      <w:pPr>
        <w:spacing w:before="6" w:line="280" w:lineRule="exact"/>
        <w:rPr>
          <w:sz w:val="28"/>
          <w:szCs w:val="28"/>
        </w:rPr>
      </w:pPr>
    </w:p>
    <w:p w14:paraId="700E5B76" w14:textId="77777777" w:rsidR="00971223" w:rsidRDefault="004836D6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b/>
          <w:spacing w:val="-2"/>
        </w:rPr>
        <w:t>4</w:t>
      </w:r>
      <w:r>
        <w:rPr>
          <w:rFonts w:ascii="Trebuchet MS" w:eastAsia="Trebuchet MS" w:hAnsi="Trebuchet MS" w:cs="Trebuchet MS"/>
          <w:b/>
          <w:spacing w:val="-3"/>
        </w:rPr>
        <w:t>.</w:t>
      </w:r>
      <w:r>
        <w:rPr>
          <w:rFonts w:ascii="Trebuchet MS" w:eastAsia="Trebuchet MS" w:hAnsi="Trebuchet MS" w:cs="Trebuchet MS"/>
          <w:b/>
        </w:rPr>
        <w:t xml:space="preserve">4.     </w:t>
      </w:r>
      <w:r>
        <w:rPr>
          <w:rFonts w:ascii="Trebuchet MS" w:eastAsia="Trebuchet MS" w:hAnsi="Trebuchet MS" w:cs="Trebuchet MS"/>
          <w:b/>
          <w:spacing w:val="56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ehab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ili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 xml:space="preserve">n 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s</w:t>
      </w:r>
    </w:p>
    <w:p w14:paraId="71D7BED1" w14:textId="77777777" w:rsidR="00971223" w:rsidRDefault="00971223">
      <w:pPr>
        <w:spacing w:before="1" w:line="280" w:lineRule="exact"/>
        <w:rPr>
          <w:sz w:val="28"/>
          <w:szCs w:val="28"/>
        </w:rPr>
      </w:pPr>
    </w:p>
    <w:p w14:paraId="7CC048FD" w14:textId="77777777" w:rsidR="00971223" w:rsidRDefault="00C451D5">
      <w:pPr>
        <w:spacing w:line="246" w:lineRule="auto"/>
        <w:ind w:left="913" w:right="863" w:hanging="794"/>
        <w:rPr>
          <w:rFonts w:ascii="Calibri" w:eastAsia="Calibri" w:hAnsi="Calibri" w:cs="Calibri"/>
          <w:sz w:val="22"/>
          <w:szCs w:val="22"/>
        </w:rPr>
      </w:pPr>
      <w:r>
        <w:pict w14:anchorId="633F631D">
          <v:group id="_x0000_s1165" style="position:absolute;left:0;text-align:left;margin-left:66.95pt;margin-top:789.5pt;width:2in;height:0;z-index:-3232;mso-position-horizontal-relative:page;mso-position-vertical-relative:page" coordorigin="1339,15790" coordsize="2880,0">
            <v:shape id="_x0000_s1166" style="position:absolute;left:1339;top:15790;width:2880;height:0" coordorigin="1339,15790" coordsize="2880,0" path="m1339,15790r2880,e" filled="f" strokeweight=".82pt">
              <v:path arrowok="t"/>
            </v:shape>
            <w10:wrap anchorx="page" anchory="page"/>
          </v:group>
        </w:pict>
      </w:r>
      <w:r w:rsidR="004836D6">
        <w:rPr>
          <w:rFonts w:ascii="Trebuchet MS" w:eastAsia="Trebuchet MS" w:hAnsi="Trebuchet MS" w:cs="Trebuchet MS"/>
          <w:spacing w:val="1"/>
        </w:rPr>
        <w:t>4</w:t>
      </w:r>
      <w:r w:rsidR="004836D6">
        <w:rPr>
          <w:rFonts w:ascii="Trebuchet MS" w:eastAsia="Trebuchet MS" w:hAnsi="Trebuchet MS" w:cs="Trebuchet MS"/>
          <w:spacing w:val="2"/>
        </w:rPr>
        <w:t>.</w:t>
      </w:r>
      <w:r w:rsidR="004836D6">
        <w:rPr>
          <w:rFonts w:ascii="Trebuchet MS" w:eastAsia="Trebuchet MS" w:hAnsi="Trebuchet MS" w:cs="Trebuchet MS"/>
          <w:spacing w:val="1"/>
        </w:rPr>
        <w:t>4</w:t>
      </w:r>
      <w:r w:rsidR="004836D6">
        <w:rPr>
          <w:rFonts w:ascii="Trebuchet MS" w:eastAsia="Trebuchet MS" w:hAnsi="Trebuchet MS" w:cs="Trebuchet MS"/>
          <w:spacing w:val="2"/>
        </w:rPr>
        <w:t>.</w:t>
      </w:r>
      <w:r w:rsidR="004836D6">
        <w:rPr>
          <w:rFonts w:ascii="Trebuchet MS" w:eastAsia="Trebuchet MS" w:hAnsi="Trebuchet MS" w:cs="Trebuchet MS"/>
          <w:spacing w:val="1"/>
        </w:rPr>
        <w:t>1</w:t>
      </w:r>
      <w:r w:rsidR="004836D6">
        <w:rPr>
          <w:rFonts w:ascii="Trebuchet MS" w:eastAsia="Trebuchet MS" w:hAnsi="Trebuchet MS" w:cs="Trebuchet MS"/>
        </w:rPr>
        <w:t xml:space="preserve">.   </w:t>
      </w:r>
      <w:r w:rsidR="004836D6">
        <w:rPr>
          <w:rFonts w:ascii="Trebuchet MS" w:eastAsia="Trebuchet MS" w:hAnsi="Trebuchet MS" w:cs="Trebuchet MS"/>
          <w:spacing w:val="1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In</w:t>
      </w:r>
      <w:r w:rsidR="004836D6"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acc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836D6">
        <w:rPr>
          <w:rFonts w:ascii="Calibri" w:eastAsia="Calibri" w:hAnsi="Calibri" w:cs="Calibri"/>
          <w:sz w:val="22"/>
          <w:szCs w:val="22"/>
        </w:rPr>
        <w:t>r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4836D6">
        <w:rPr>
          <w:rFonts w:ascii="Calibri" w:eastAsia="Calibri" w:hAnsi="Calibri" w:cs="Calibri"/>
          <w:sz w:val="22"/>
          <w:szCs w:val="22"/>
        </w:rPr>
        <w:t>a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4836D6">
        <w:rPr>
          <w:rFonts w:ascii="Calibri" w:eastAsia="Calibri" w:hAnsi="Calibri" w:cs="Calibri"/>
          <w:sz w:val="22"/>
          <w:szCs w:val="22"/>
        </w:rPr>
        <w:t>ce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w</w:t>
      </w:r>
      <w:r w:rsidR="004836D6">
        <w:rPr>
          <w:rFonts w:ascii="Calibri" w:eastAsia="Calibri" w:hAnsi="Calibri" w:cs="Calibri"/>
          <w:sz w:val="22"/>
          <w:szCs w:val="22"/>
        </w:rPr>
        <w:t>ith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t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4836D6">
        <w:rPr>
          <w:rFonts w:ascii="Calibri" w:eastAsia="Calibri" w:hAnsi="Calibri" w:cs="Calibri"/>
          <w:sz w:val="22"/>
          <w:szCs w:val="22"/>
        </w:rPr>
        <w:t>e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4836D6">
        <w:rPr>
          <w:rFonts w:ascii="Calibri" w:eastAsia="Calibri" w:hAnsi="Calibri" w:cs="Calibri"/>
          <w:spacing w:val="10"/>
          <w:sz w:val="22"/>
          <w:szCs w:val="22"/>
        </w:rPr>
        <w:t>t</w:t>
      </w:r>
      <w:r w:rsidR="004836D6">
        <w:rPr>
          <w:rFonts w:ascii="Calibri" w:eastAsia="Calibri" w:hAnsi="Calibri" w:cs="Calibri"/>
          <w:spacing w:val="-1"/>
          <w:position w:val="8"/>
          <w:sz w:val="14"/>
          <w:szCs w:val="14"/>
        </w:rPr>
        <w:t>16</w:t>
      </w:r>
      <w:r w:rsidR="004836D6">
        <w:rPr>
          <w:rFonts w:ascii="Calibri" w:eastAsia="Calibri" w:hAnsi="Calibri" w:cs="Calibri"/>
          <w:sz w:val="22"/>
          <w:szCs w:val="22"/>
        </w:rPr>
        <w:t>,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 xml:space="preserve">a 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M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4836D6">
        <w:rPr>
          <w:rFonts w:ascii="Calibri" w:eastAsia="Calibri" w:hAnsi="Calibri" w:cs="Calibri"/>
          <w:sz w:val="22"/>
          <w:szCs w:val="22"/>
        </w:rPr>
        <w:t>C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836D6">
        <w:rPr>
          <w:rFonts w:ascii="Calibri" w:eastAsia="Calibri" w:hAnsi="Calibri" w:cs="Calibri"/>
          <w:sz w:val="22"/>
          <w:szCs w:val="22"/>
        </w:rPr>
        <w:t>l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e</w:t>
      </w:r>
      <w:r w:rsidR="004836D6">
        <w:rPr>
          <w:rFonts w:ascii="Calibri" w:eastAsia="Calibri" w:hAnsi="Calibri" w:cs="Calibri"/>
          <w:sz w:val="22"/>
          <w:szCs w:val="22"/>
        </w:rPr>
        <w:t>r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is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b</w:t>
      </w:r>
      <w:r w:rsidR="004836D6">
        <w:rPr>
          <w:rFonts w:ascii="Calibri" w:eastAsia="Calibri" w:hAnsi="Calibri" w:cs="Calibri"/>
          <w:sz w:val="22"/>
          <w:szCs w:val="22"/>
        </w:rPr>
        <w:t>li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g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e</w:t>
      </w:r>
      <w:r w:rsidR="004836D6">
        <w:rPr>
          <w:rFonts w:ascii="Calibri" w:eastAsia="Calibri" w:hAnsi="Calibri" w:cs="Calibri"/>
          <w:sz w:val="22"/>
          <w:szCs w:val="22"/>
        </w:rPr>
        <w:t xml:space="preserve">d 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4836D6">
        <w:rPr>
          <w:rFonts w:ascii="Calibri" w:eastAsia="Calibri" w:hAnsi="Calibri" w:cs="Calibri"/>
          <w:sz w:val="22"/>
          <w:szCs w:val="22"/>
        </w:rPr>
        <w:t>o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r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e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4836D6">
        <w:rPr>
          <w:rFonts w:ascii="Calibri" w:eastAsia="Calibri" w:hAnsi="Calibri" w:cs="Calibri"/>
          <w:sz w:val="22"/>
          <w:szCs w:val="22"/>
        </w:rPr>
        <w:t>a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b</w:t>
      </w:r>
      <w:r w:rsidR="004836D6">
        <w:rPr>
          <w:rFonts w:ascii="Calibri" w:eastAsia="Calibri" w:hAnsi="Calibri" w:cs="Calibri"/>
          <w:sz w:val="22"/>
          <w:szCs w:val="22"/>
        </w:rPr>
        <w:t>ilitate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t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4836D6">
        <w:rPr>
          <w:rFonts w:ascii="Calibri" w:eastAsia="Calibri" w:hAnsi="Calibri" w:cs="Calibri"/>
          <w:sz w:val="22"/>
          <w:szCs w:val="22"/>
        </w:rPr>
        <w:t>e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m</w:t>
      </w:r>
      <w:r w:rsidR="004836D6">
        <w:rPr>
          <w:rFonts w:ascii="Calibri" w:eastAsia="Calibri" w:hAnsi="Calibri" w:cs="Calibri"/>
          <w:sz w:val="22"/>
          <w:szCs w:val="22"/>
        </w:rPr>
        <w:t>ar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4836D6">
        <w:rPr>
          <w:rFonts w:ascii="Calibri" w:eastAsia="Calibri" w:hAnsi="Calibri" w:cs="Calibri"/>
          <w:sz w:val="22"/>
          <w:szCs w:val="22"/>
        </w:rPr>
        <w:t>ti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m</w:t>
      </w:r>
      <w:r w:rsidR="004836D6">
        <w:rPr>
          <w:rFonts w:ascii="Calibri" w:eastAsia="Calibri" w:hAnsi="Calibri" w:cs="Calibri"/>
          <w:sz w:val="22"/>
          <w:szCs w:val="22"/>
        </w:rPr>
        <w:t>e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ar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e</w:t>
      </w:r>
      <w:r w:rsidR="004836D6">
        <w:rPr>
          <w:rFonts w:ascii="Calibri" w:eastAsia="Calibri" w:hAnsi="Calibri" w:cs="Calibri"/>
          <w:sz w:val="22"/>
          <w:szCs w:val="22"/>
        </w:rPr>
        <w:t xml:space="preserve">a 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b</w:t>
      </w:r>
      <w:r w:rsidR="004836D6">
        <w:rPr>
          <w:rFonts w:ascii="Calibri" w:eastAsia="Calibri" w:hAnsi="Calibri" w:cs="Calibri"/>
          <w:sz w:val="22"/>
          <w:szCs w:val="22"/>
        </w:rPr>
        <w:t>ef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836D6">
        <w:rPr>
          <w:rFonts w:ascii="Calibri" w:eastAsia="Calibri" w:hAnsi="Calibri" w:cs="Calibri"/>
          <w:sz w:val="22"/>
          <w:szCs w:val="22"/>
        </w:rPr>
        <w:t>re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t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4836D6">
        <w:rPr>
          <w:rFonts w:ascii="Calibri" w:eastAsia="Calibri" w:hAnsi="Calibri" w:cs="Calibri"/>
          <w:sz w:val="22"/>
          <w:szCs w:val="22"/>
        </w:rPr>
        <w:t>e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ex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4836D6">
        <w:rPr>
          <w:rFonts w:ascii="Calibri" w:eastAsia="Calibri" w:hAnsi="Calibri" w:cs="Calibri"/>
          <w:sz w:val="22"/>
          <w:szCs w:val="22"/>
        </w:rPr>
        <w:t>irat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836D6">
        <w:rPr>
          <w:rFonts w:ascii="Calibri" w:eastAsia="Calibri" w:hAnsi="Calibri" w:cs="Calibri"/>
          <w:sz w:val="22"/>
          <w:szCs w:val="22"/>
        </w:rPr>
        <w:t>n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836D6">
        <w:rPr>
          <w:rFonts w:ascii="Calibri" w:eastAsia="Calibri" w:hAnsi="Calibri" w:cs="Calibri"/>
          <w:sz w:val="22"/>
          <w:szCs w:val="22"/>
        </w:rPr>
        <w:t>f t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>h</w:t>
      </w:r>
      <w:r w:rsidR="004836D6">
        <w:rPr>
          <w:rFonts w:ascii="Calibri" w:eastAsia="Calibri" w:hAnsi="Calibri" w:cs="Calibri"/>
          <w:sz w:val="22"/>
          <w:szCs w:val="22"/>
        </w:rPr>
        <w:t>e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4836D6">
        <w:rPr>
          <w:rFonts w:ascii="Calibri" w:eastAsia="Calibri" w:hAnsi="Calibri" w:cs="Calibri"/>
          <w:sz w:val="22"/>
          <w:szCs w:val="22"/>
        </w:rPr>
        <w:t>C.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4836D6">
        <w:rPr>
          <w:rFonts w:ascii="Calibri" w:eastAsia="Calibri" w:hAnsi="Calibri" w:cs="Calibri"/>
          <w:sz w:val="22"/>
          <w:szCs w:val="22"/>
        </w:rPr>
        <w:t>n</w:t>
      </w:r>
      <w:r w:rsidR="004836D6">
        <w:rPr>
          <w:rFonts w:ascii="Calibri" w:eastAsia="Calibri" w:hAnsi="Calibri" w:cs="Calibri"/>
          <w:spacing w:val="-5"/>
          <w:sz w:val="22"/>
          <w:szCs w:val="22"/>
        </w:rPr>
        <w:t xml:space="preserve"> l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>in</w:t>
      </w:r>
      <w:r w:rsidR="004836D6">
        <w:rPr>
          <w:rFonts w:ascii="Calibri" w:eastAsia="Calibri" w:hAnsi="Calibri" w:cs="Calibri"/>
          <w:sz w:val="22"/>
          <w:szCs w:val="22"/>
        </w:rPr>
        <w:t>e</w:t>
      </w:r>
      <w:r w:rsidR="004836D6"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>w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4836D6">
        <w:rPr>
          <w:rFonts w:ascii="Calibri" w:eastAsia="Calibri" w:hAnsi="Calibri" w:cs="Calibri"/>
          <w:sz w:val="22"/>
          <w:szCs w:val="22"/>
        </w:rPr>
        <w:t>h</w:t>
      </w:r>
      <w:r w:rsidR="004836D6"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>h</w:t>
      </w:r>
      <w:r w:rsidR="004836D6">
        <w:rPr>
          <w:rFonts w:ascii="Calibri" w:eastAsia="Calibri" w:hAnsi="Calibri" w:cs="Calibri"/>
          <w:sz w:val="22"/>
          <w:szCs w:val="22"/>
        </w:rPr>
        <w:t>e</w:t>
      </w:r>
      <w:r w:rsidR="004836D6"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r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e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q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>u</w:t>
      </w:r>
      <w:r w:rsidR="004836D6">
        <w:rPr>
          <w:rFonts w:ascii="Calibri" w:eastAsia="Calibri" w:hAnsi="Calibri" w:cs="Calibri"/>
          <w:sz w:val="22"/>
          <w:szCs w:val="22"/>
        </w:rPr>
        <w:t>ir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e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m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e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4836D6">
        <w:rPr>
          <w:rFonts w:ascii="Calibri" w:eastAsia="Calibri" w:hAnsi="Calibri" w:cs="Calibri"/>
          <w:sz w:val="22"/>
          <w:szCs w:val="22"/>
        </w:rPr>
        <w:t>t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>f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836D6">
        <w:rPr>
          <w:rFonts w:ascii="Calibri" w:eastAsia="Calibri" w:hAnsi="Calibri" w:cs="Calibri"/>
          <w:sz w:val="22"/>
          <w:szCs w:val="22"/>
        </w:rPr>
        <w:t>r</w:t>
      </w:r>
      <w:r w:rsidR="004836D6"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t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4836D6">
        <w:rPr>
          <w:rFonts w:ascii="Calibri" w:eastAsia="Calibri" w:hAnsi="Calibri" w:cs="Calibri"/>
          <w:sz w:val="22"/>
          <w:szCs w:val="22"/>
        </w:rPr>
        <w:t>e</w:t>
      </w:r>
      <w:r w:rsidR="004836D6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Re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>l</w:t>
      </w:r>
      <w:r w:rsidR="004836D6">
        <w:rPr>
          <w:rFonts w:ascii="Calibri" w:eastAsia="Calibri" w:hAnsi="Calibri" w:cs="Calibri"/>
          <w:sz w:val="22"/>
          <w:szCs w:val="22"/>
        </w:rPr>
        <w:t>e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v</w:t>
      </w:r>
      <w:r w:rsidR="004836D6">
        <w:rPr>
          <w:rFonts w:ascii="Calibri" w:eastAsia="Calibri" w:hAnsi="Calibri" w:cs="Calibri"/>
          <w:sz w:val="22"/>
          <w:szCs w:val="22"/>
        </w:rPr>
        <w:t>a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>n</w:t>
      </w:r>
      <w:r w:rsidR="004836D6">
        <w:rPr>
          <w:rFonts w:ascii="Calibri" w:eastAsia="Calibri" w:hAnsi="Calibri" w:cs="Calibri"/>
          <w:sz w:val="22"/>
          <w:szCs w:val="22"/>
        </w:rPr>
        <w:t>t</w:t>
      </w:r>
      <w:r w:rsidR="004836D6"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4836D6">
        <w:rPr>
          <w:rFonts w:ascii="Calibri" w:eastAsia="Calibri" w:hAnsi="Calibri" w:cs="Calibri"/>
          <w:sz w:val="22"/>
          <w:szCs w:val="22"/>
        </w:rPr>
        <w:t>rs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836D6">
        <w:rPr>
          <w:rFonts w:ascii="Calibri" w:eastAsia="Calibri" w:hAnsi="Calibri" w:cs="Calibri"/>
          <w:sz w:val="22"/>
          <w:szCs w:val="22"/>
        </w:rPr>
        <w:t>n</w:t>
      </w:r>
      <w:r w:rsidR="004836D6"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 xml:space="preserve">to </w:t>
      </w:r>
      <w:r w:rsidR="004836D6">
        <w:rPr>
          <w:rFonts w:ascii="Calibri" w:eastAsia="Calibri" w:hAnsi="Calibri" w:cs="Calibri"/>
          <w:sz w:val="22"/>
          <w:szCs w:val="22"/>
        </w:rPr>
        <w:t>r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em</w:t>
      </w:r>
      <w:r w:rsidR="004836D6">
        <w:rPr>
          <w:rFonts w:ascii="Calibri" w:eastAsia="Calibri" w:hAnsi="Calibri" w:cs="Calibri"/>
          <w:sz w:val="22"/>
          <w:szCs w:val="22"/>
        </w:rPr>
        <w:t>ain</w:t>
      </w:r>
      <w:r w:rsidR="004836D6"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a</w:t>
      </w:r>
      <w:r w:rsidR="004836D6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fit</w:t>
      </w:r>
      <w:r w:rsidR="004836D6"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&amp;</w:t>
      </w:r>
      <w:r w:rsidR="004836D6"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e</w:t>
      </w:r>
      <w:r w:rsidR="004836D6">
        <w:rPr>
          <w:rFonts w:ascii="Calibri" w:eastAsia="Calibri" w:hAnsi="Calibri" w:cs="Calibri"/>
          <w:sz w:val="22"/>
          <w:szCs w:val="22"/>
        </w:rPr>
        <w:t>r</w:t>
      </w:r>
      <w:r w:rsidR="004836D6"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>p</w:t>
      </w:r>
      <w:r w:rsidR="004836D6">
        <w:rPr>
          <w:rFonts w:ascii="Calibri" w:eastAsia="Calibri" w:hAnsi="Calibri" w:cs="Calibri"/>
          <w:sz w:val="22"/>
          <w:szCs w:val="22"/>
        </w:rPr>
        <w:t>ers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on</w:t>
      </w:r>
      <w:r w:rsidR="004836D6">
        <w:rPr>
          <w:rFonts w:ascii="Calibri" w:eastAsia="Calibri" w:hAnsi="Calibri" w:cs="Calibri"/>
          <w:sz w:val="22"/>
          <w:szCs w:val="22"/>
        </w:rPr>
        <w:t>,</w:t>
      </w:r>
      <w:r w:rsidR="004836D6"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4836D6">
        <w:rPr>
          <w:rFonts w:ascii="Calibri" w:eastAsia="Calibri" w:hAnsi="Calibri" w:cs="Calibri"/>
          <w:sz w:val="22"/>
          <w:szCs w:val="22"/>
        </w:rPr>
        <w:t>etails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836D6">
        <w:rPr>
          <w:rFonts w:ascii="Calibri" w:eastAsia="Calibri" w:hAnsi="Calibri" w:cs="Calibri"/>
          <w:sz w:val="22"/>
          <w:szCs w:val="22"/>
        </w:rPr>
        <w:t>n e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4836D6">
        <w:rPr>
          <w:rFonts w:ascii="Calibri" w:eastAsia="Calibri" w:hAnsi="Calibri" w:cs="Calibri"/>
          <w:sz w:val="22"/>
          <w:szCs w:val="22"/>
        </w:rPr>
        <w:t>ti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m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>a</w:t>
      </w:r>
      <w:r w:rsidR="004836D6">
        <w:rPr>
          <w:rFonts w:ascii="Calibri" w:eastAsia="Calibri" w:hAnsi="Calibri" w:cs="Calibri"/>
          <w:sz w:val="22"/>
          <w:szCs w:val="22"/>
        </w:rPr>
        <w:t xml:space="preserve">ted 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e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4836D6">
        <w:rPr>
          <w:rFonts w:ascii="Calibri" w:eastAsia="Calibri" w:hAnsi="Calibri" w:cs="Calibri"/>
          <w:sz w:val="22"/>
          <w:szCs w:val="22"/>
        </w:rPr>
        <w:t>a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b</w:t>
      </w:r>
      <w:r w:rsidR="004836D6">
        <w:rPr>
          <w:rFonts w:ascii="Calibri" w:eastAsia="Calibri" w:hAnsi="Calibri" w:cs="Calibri"/>
          <w:sz w:val="22"/>
          <w:szCs w:val="22"/>
        </w:rPr>
        <w:t>ilitati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836D6">
        <w:rPr>
          <w:rFonts w:ascii="Calibri" w:eastAsia="Calibri" w:hAnsi="Calibri" w:cs="Calibri"/>
          <w:sz w:val="22"/>
          <w:szCs w:val="22"/>
        </w:rPr>
        <w:t xml:space="preserve">n 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4836D6">
        <w:rPr>
          <w:rFonts w:ascii="Calibri" w:eastAsia="Calibri" w:hAnsi="Calibri" w:cs="Calibri"/>
          <w:sz w:val="22"/>
          <w:szCs w:val="22"/>
        </w:rPr>
        <w:t>ts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s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>h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4836D6">
        <w:rPr>
          <w:rFonts w:ascii="Calibri" w:eastAsia="Calibri" w:hAnsi="Calibri" w:cs="Calibri"/>
          <w:sz w:val="22"/>
          <w:szCs w:val="22"/>
        </w:rPr>
        <w:t xml:space="preserve">ld 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b</w:t>
      </w:r>
      <w:r w:rsidR="004836D6">
        <w:rPr>
          <w:rFonts w:ascii="Calibri" w:eastAsia="Calibri" w:hAnsi="Calibri" w:cs="Calibri"/>
          <w:sz w:val="22"/>
          <w:szCs w:val="22"/>
        </w:rPr>
        <w:t>e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 w:rsidR="004836D6">
        <w:rPr>
          <w:rFonts w:ascii="Calibri" w:eastAsia="Calibri" w:hAnsi="Calibri" w:cs="Calibri"/>
          <w:sz w:val="22"/>
          <w:szCs w:val="22"/>
        </w:rPr>
        <w:t>r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ov</w:t>
      </w:r>
      <w:r w:rsidR="004836D6">
        <w:rPr>
          <w:rFonts w:ascii="Calibri" w:eastAsia="Calibri" w:hAnsi="Calibri" w:cs="Calibri"/>
          <w:sz w:val="22"/>
          <w:szCs w:val="22"/>
        </w:rPr>
        <w:t>i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e</w:t>
      </w:r>
      <w:r w:rsidR="004836D6">
        <w:rPr>
          <w:rFonts w:ascii="Calibri" w:eastAsia="Calibri" w:hAnsi="Calibri" w:cs="Calibri"/>
          <w:sz w:val="22"/>
          <w:szCs w:val="22"/>
        </w:rPr>
        <w:t xml:space="preserve">d in 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App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e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nd</w:t>
      </w:r>
      <w:r w:rsidR="004836D6">
        <w:rPr>
          <w:rFonts w:ascii="Calibri" w:eastAsia="Calibri" w:hAnsi="Calibri" w:cs="Calibri"/>
          <w:sz w:val="22"/>
          <w:szCs w:val="22"/>
        </w:rPr>
        <w:t>ix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F</w:t>
      </w:r>
      <w:r w:rsidR="004836D6">
        <w:rPr>
          <w:rFonts w:ascii="Calibri" w:eastAsia="Calibri" w:hAnsi="Calibri" w:cs="Calibri"/>
          <w:sz w:val="22"/>
          <w:szCs w:val="22"/>
        </w:rPr>
        <w:t xml:space="preserve">. 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4836D6">
        <w:rPr>
          <w:rFonts w:ascii="Calibri" w:eastAsia="Calibri" w:hAnsi="Calibri" w:cs="Calibri"/>
          <w:sz w:val="22"/>
          <w:szCs w:val="22"/>
        </w:rPr>
        <w:t>ls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836D6">
        <w:rPr>
          <w:rFonts w:ascii="Calibri" w:eastAsia="Calibri" w:hAnsi="Calibri" w:cs="Calibri"/>
          <w:sz w:val="22"/>
          <w:szCs w:val="22"/>
        </w:rPr>
        <w:t>,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t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4836D6">
        <w:rPr>
          <w:rFonts w:ascii="Calibri" w:eastAsia="Calibri" w:hAnsi="Calibri" w:cs="Calibri"/>
          <w:sz w:val="22"/>
          <w:szCs w:val="22"/>
        </w:rPr>
        <w:t>e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e</w:t>
      </w:r>
      <w:r w:rsidR="004836D6">
        <w:rPr>
          <w:rFonts w:ascii="Calibri" w:eastAsia="Calibri" w:hAnsi="Calibri" w:cs="Calibri"/>
          <w:sz w:val="22"/>
          <w:szCs w:val="22"/>
        </w:rPr>
        <w:t>l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v</w:t>
      </w:r>
      <w:r w:rsidR="004836D6">
        <w:rPr>
          <w:rFonts w:ascii="Calibri" w:eastAsia="Calibri" w:hAnsi="Calibri" w:cs="Calibri"/>
          <w:sz w:val="22"/>
          <w:szCs w:val="22"/>
        </w:rPr>
        <w:t>a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4836D6">
        <w:rPr>
          <w:rFonts w:ascii="Calibri" w:eastAsia="Calibri" w:hAnsi="Calibri" w:cs="Calibri"/>
          <w:sz w:val="22"/>
          <w:szCs w:val="22"/>
        </w:rPr>
        <w:t>t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e</w:t>
      </w:r>
      <w:r w:rsidR="004836D6">
        <w:rPr>
          <w:rFonts w:ascii="Calibri" w:eastAsia="Calibri" w:hAnsi="Calibri" w:cs="Calibri"/>
          <w:sz w:val="22"/>
          <w:szCs w:val="22"/>
        </w:rPr>
        <w:t>rs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836D6">
        <w:rPr>
          <w:rFonts w:ascii="Calibri" w:eastAsia="Calibri" w:hAnsi="Calibri" w:cs="Calibri"/>
          <w:sz w:val="22"/>
          <w:szCs w:val="22"/>
        </w:rPr>
        <w:t>n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w</w:t>
      </w:r>
      <w:r w:rsidR="004836D6">
        <w:rPr>
          <w:rFonts w:ascii="Calibri" w:eastAsia="Calibri" w:hAnsi="Calibri" w:cs="Calibri"/>
          <w:sz w:val="22"/>
          <w:szCs w:val="22"/>
        </w:rPr>
        <w:t xml:space="preserve">ill 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b</w:t>
      </w:r>
      <w:r w:rsidR="004836D6">
        <w:rPr>
          <w:rFonts w:ascii="Calibri" w:eastAsia="Calibri" w:hAnsi="Calibri" w:cs="Calibri"/>
          <w:sz w:val="22"/>
          <w:szCs w:val="22"/>
        </w:rPr>
        <w:t>e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r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e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qu</w:t>
      </w:r>
      <w:r w:rsidR="004836D6">
        <w:rPr>
          <w:rFonts w:ascii="Calibri" w:eastAsia="Calibri" w:hAnsi="Calibri" w:cs="Calibri"/>
          <w:sz w:val="22"/>
          <w:szCs w:val="22"/>
        </w:rPr>
        <w:t>ir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e</w:t>
      </w:r>
      <w:r w:rsidR="004836D6">
        <w:rPr>
          <w:rFonts w:ascii="Calibri" w:eastAsia="Calibri" w:hAnsi="Calibri" w:cs="Calibri"/>
          <w:sz w:val="22"/>
          <w:szCs w:val="22"/>
        </w:rPr>
        <w:t>d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to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r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e</w:t>
      </w:r>
      <w:r w:rsidR="004836D6">
        <w:rPr>
          <w:rFonts w:ascii="Calibri" w:eastAsia="Calibri" w:hAnsi="Calibri" w:cs="Calibri"/>
          <w:sz w:val="22"/>
          <w:szCs w:val="22"/>
        </w:rPr>
        <w:t>s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e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v</w:t>
      </w:r>
      <w:r w:rsidR="004836D6">
        <w:rPr>
          <w:rFonts w:ascii="Calibri" w:eastAsia="Calibri" w:hAnsi="Calibri" w:cs="Calibri"/>
          <w:sz w:val="22"/>
          <w:szCs w:val="22"/>
        </w:rPr>
        <w:t>e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cash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836D6">
        <w:rPr>
          <w:rFonts w:ascii="Calibri" w:eastAsia="Calibri" w:hAnsi="Calibri" w:cs="Calibri"/>
          <w:sz w:val="22"/>
          <w:szCs w:val="22"/>
        </w:rPr>
        <w:t>n an a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>n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4836D6">
        <w:rPr>
          <w:rFonts w:ascii="Calibri" w:eastAsia="Calibri" w:hAnsi="Calibri" w:cs="Calibri"/>
          <w:sz w:val="22"/>
          <w:szCs w:val="22"/>
        </w:rPr>
        <w:t xml:space="preserve">al 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b</w:t>
      </w:r>
      <w:r w:rsidR="004836D6">
        <w:rPr>
          <w:rFonts w:ascii="Calibri" w:eastAsia="Calibri" w:hAnsi="Calibri" w:cs="Calibri"/>
          <w:sz w:val="22"/>
          <w:szCs w:val="22"/>
        </w:rPr>
        <w:t>asis fr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836D6">
        <w:rPr>
          <w:rFonts w:ascii="Calibri" w:eastAsia="Calibri" w:hAnsi="Calibri" w:cs="Calibri"/>
          <w:sz w:val="22"/>
          <w:szCs w:val="22"/>
        </w:rPr>
        <w:t>m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5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y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4836D6">
        <w:rPr>
          <w:rFonts w:ascii="Calibri" w:eastAsia="Calibri" w:hAnsi="Calibri" w:cs="Calibri"/>
          <w:sz w:val="22"/>
          <w:szCs w:val="22"/>
        </w:rPr>
        <w:t>ars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4836D6">
        <w:rPr>
          <w:rFonts w:ascii="Calibri" w:eastAsia="Calibri" w:hAnsi="Calibri" w:cs="Calibri"/>
          <w:sz w:val="22"/>
          <w:szCs w:val="22"/>
        </w:rPr>
        <w:t>r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836D6">
        <w:rPr>
          <w:rFonts w:ascii="Calibri" w:eastAsia="Calibri" w:hAnsi="Calibri" w:cs="Calibri"/>
          <w:sz w:val="22"/>
          <w:szCs w:val="22"/>
        </w:rPr>
        <w:t xml:space="preserve">r 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4836D6">
        <w:rPr>
          <w:rFonts w:ascii="Calibri" w:eastAsia="Calibri" w:hAnsi="Calibri" w:cs="Calibri"/>
          <w:sz w:val="22"/>
          <w:szCs w:val="22"/>
        </w:rPr>
        <w:t>o</w:t>
      </w:r>
      <w:r w:rsidR="004836D6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t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>h</w:t>
      </w:r>
      <w:r w:rsidR="004836D6">
        <w:rPr>
          <w:rFonts w:ascii="Calibri" w:eastAsia="Calibri" w:hAnsi="Calibri" w:cs="Calibri"/>
          <w:sz w:val="22"/>
          <w:szCs w:val="22"/>
        </w:rPr>
        <w:t>e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4836D6">
        <w:rPr>
          <w:rFonts w:ascii="Calibri" w:eastAsia="Calibri" w:hAnsi="Calibri" w:cs="Calibri"/>
          <w:sz w:val="22"/>
          <w:szCs w:val="22"/>
        </w:rPr>
        <w:t xml:space="preserve">d 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4836D6">
        <w:rPr>
          <w:rFonts w:ascii="Calibri" w:eastAsia="Calibri" w:hAnsi="Calibri" w:cs="Calibri"/>
          <w:sz w:val="22"/>
          <w:szCs w:val="22"/>
        </w:rPr>
        <w:t>ate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4836D6">
        <w:rPr>
          <w:rFonts w:ascii="Calibri" w:eastAsia="Calibri" w:hAnsi="Calibri" w:cs="Calibri"/>
          <w:sz w:val="22"/>
          <w:szCs w:val="22"/>
        </w:rPr>
        <w:t>f t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4836D6">
        <w:rPr>
          <w:rFonts w:ascii="Calibri" w:eastAsia="Calibri" w:hAnsi="Calibri" w:cs="Calibri"/>
          <w:sz w:val="22"/>
          <w:szCs w:val="22"/>
        </w:rPr>
        <w:t>e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as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836D6">
        <w:rPr>
          <w:rFonts w:ascii="Calibri" w:eastAsia="Calibri" w:hAnsi="Calibri" w:cs="Calibri"/>
          <w:sz w:val="22"/>
          <w:szCs w:val="22"/>
        </w:rPr>
        <w:t>cia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e</w:t>
      </w:r>
      <w:r w:rsidR="004836D6">
        <w:rPr>
          <w:rFonts w:ascii="Calibri" w:eastAsia="Calibri" w:hAnsi="Calibri" w:cs="Calibri"/>
          <w:sz w:val="22"/>
          <w:szCs w:val="22"/>
        </w:rPr>
        <w:t>d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m</w:t>
      </w:r>
      <w:r w:rsidR="004836D6">
        <w:rPr>
          <w:rFonts w:ascii="Calibri" w:eastAsia="Calibri" w:hAnsi="Calibri" w:cs="Calibri"/>
          <w:sz w:val="22"/>
          <w:szCs w:val="22"/>
        </w:rPr>
        <w:t>arit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m</w:t>
      </w:r>
      <w:r w:rsidR="004836D6">
        <w:rPr>
          <w:rFonts w:ascii="Calibri" w:eastAsia="Calibri" w:hAnsi="Calibri" w:cs="Calibri"/>
          <w:sz w:val="22"/>
          <w:szCs w:val="22"/>
        </w:rPr>
        <w:t>e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ar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e</w:t>
      </w:r>
      <w:r w:rsidR="004836D6">
        <w:rPr>
          <w:rFonts w:ascii="Calibri" w:eastAsia="Calibri" w:hAnsi="Calibri" w:cs="Calibri"/>
          <w:sz w:val="22"/>
          <w:szCs w:val="22"/>
        </w:rPr>
        <w:t xml:space="preserve">a 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>b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e</w:t>
      </w:r>
      <w:r w:rsidR="004836D6">
        <w:rPr>
          <w:rFonts w:ascii="Calibri" w:eastAsia="Calibri" w:hAnsi="Calibri" w:cs="Calibri"/>
          <w:sz w:val="22"/>
          <w:szCs w:val="22"/>
        </w:rPr>
        <w:t>i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4836D6">
        <w:rPr>
          <w:rFonts w:ascii="Calibri" w:eastAsia="Calibri" w:hAnsi="Calibri" w:cs="Calibri"/>
          <w:sz w:val="22"/>
          <w:szCs w:val="22"/>
        </w:rPr>
        <w:t>g r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e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4836D6">
        <w:rPr>
          <w:rFonts w:ascii="Calibri" w:eastAsia="Calibri" w:hAnsi="Calibri" w:cs="Calibri"/>
          <w:sz w:val="22"/>
          <w:szCs w:val="22"/>
        </w:rPr>
        <w:t>a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b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4836D6">
        <w:rPr>
          <w:rFonts w:ascii="Calibri" w:eastAsia="Calibri" w:hAnsi="Calibri" w:cs="Calibri"/>
          <w:sz w:val="22"/>
          <w:szCs w:val="22"/>
        </w:rPr>
        <w:t>litat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e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4836D6">
        <w:rPr>
          <w:rFonts w:ascii="Calibri" w:eastAsia="Calibri" w:hAnsi="Calibri" w:cs="Calibri"/>
          <w:sz w:val="22"/>
          <w:szCs w:val="22"/>
        </w:rPr>
        <w:t>,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>f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836D6">
        <w:rPr>
          <w:rFonts w:ascii="Calibri" w:eastAsia="Calibri" w:hAnsi="Calibri" w:cs="Calibri"/>
          <w:sz w:val="22"/>
          <w:szCs w:val="22"/>
        </w:rPr>
        <w:t>r t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4836D6">
        <w:rPr>
          <w:rFonts w:ascii="Calibri" w:eastAsia="Calibri" w:hAnsi="Calibri" w:cs="Calibri"/>
          <w:sz w:val="22"/>
          <w:szCs w:val="22"/>
        </w:rPr>
        <w:t>e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pu</w:t>
      </w:r>
      <w:r w:rsidR="004836D6">
        <w:rPr>
          <w:rFonts w:ascii="Calibri" w:eastAsia="Calibri" w:hAnsi="Calibri" w:cs="Calibri"/>
          <w:sz w:val="22"/>
          <w:szCs w:val="22"/>
        </w:rPr>
        <w:t>r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e</w:t>
      </w:r>
      <w:r w:rsidR="004836D6">
        <w:rPr>
          <w:rFonts w:ascii="Calibri" w:eastAsia="Calibri" w:hAnsi="Calibri" w:cs="Calibri"/>
          <w:sz w:val="22"/>
          <w:szCs w:val="22"/>
        </w:rPr>
        <w:t>s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836D6">
        <w:rPr>
          <w:rFonts w:ascii="Calibri" w:eastAsia="Calibri" w:hAnsi="Calibri" w:cs="Calibri"/>
          <w:sz w:val="22"/>
          <w:szCs w:val="22"/>
        </w:rPr>
        <w:t xml:space="preserve">f 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e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4836D6">
        <w:rPr>
          <w:rFonts w:ascii="Calibri" w:eastAsia="Calibri" w:hAnsi="Calibri" w:cs="Calibri"/>
          <w:sz w:val="22"/>
          <w:szCs w:val="22"/>
        </w:rPr>
        <w:t>s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4836D6">
        <w:rPr>
          <w:rFonts w:ascii="Calibri" w:eastAsia="Calibri" w:hAnsi="Calibri" w:cs="Calibri"/>
          <w:sz w:val="22"/>
          <w:szCs w:val="22"/>
        </w:rPr>
        <w:t>ri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4836D6">
        <w:rPr>
          <w:rFonts w:ascii="Calibri" w:eastAsia="Calibri" w:hAnsi="Calibri" w:cs="Calibri"/>
          <w:sz w:val="22"/>
          <w:szCs w:val="22"/>
        </w:rPr>
        <w:t xml:space="preserve">g 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4836D6">
        <w:rPr>
          <w:rFonts w:ascii="Calibri" w:eastAsia="Calibri" w:hAnsi="Calibri" w:cs="Calibri"/>
          <w:sz w:val="22"/>
          <w:szCs w:val="22"/>
        </w:rPr>
        <w:t>at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all r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e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4836D6">
        <w:rPr>
          <w:rFonts w:ascii="Calibri" w:eastAsia="Calibri" w:hAnsi="Calibri" w:cs="Calibri"/>
          <w:sz w:val="22"/>
          <w:szCs w:val="22"/>
        </w:rPr>
        <w:t>a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b</w:t>
      </w:r>
      <w:r w:rsidR="004836D6">
        <w:rPr>
          <w:rFonts w:ascii="Calibri" w:eastAsia="Calibri" w:hAnsi="Calibri" w:cs="Calibri"/>
          <w:sz w:val="22"/>
          <w:szCs w:val="22"/>
        </w:rPr>
        <w:t>ilit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>a</w:t>
      </w:r>
      <w:r w:rsidR="004836D6">
        <w:rPr>
          <w:rFonts w:ascii="Calibri" w:eastAsia="Calibri" w:hAnsi="Calibri" w:cs="Calibri"/>
          <w:sz w:val="22"/>
          <w:szCs w:val="22"/>
        </w:rPr>
        <w:t>ti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836D6">
        <w:rPr>
          <w:rFonts w:ascii="Calibri" w:eastAsia="Calibri" w:hAnsi="Calibri" w:cs="Calibri"/>
          <w:sz w:val="22"/>
          <w:szCs w:val="22"/>
        </w:rPr>
        <w:t xml:space="preserve">n 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4836D6">
        <w:rPr>
          <w:rFonts w:ascii="Calibri" w:eastAsia="Calibri" w:hAnsi="Calibri" w:cs="Calibri"/>
          <w:sz w:val="22"/>
          <w:szCs w:val="22"/>
        </w:rPr>
        <w:t>ts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 xml:space="preserve">can 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b</w:t>
      </w:r>
      <w:r w:rsidR="004836D6">
        <w:rPr>
          <w:rFonts w:ascii="Calibri" w:eastAsia="Calibri" w:hAnsi="Calibri" w:cs="Calibri"/>
          <w:sz w:val="22"/>
          <w:szCs w:val="22"/>
        </w:rPr>
        <w:t>e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-4"/>
          <w:sz w:val="22"/>
          <w:szCs w:val="22"/>
        </w:rPr>
        <w:t>met.</w:t>
      </w:r>
    </w:p>
    <w:p w14:paraId="77BD15DB" w14:textId="77777777" w:rsidR="00971223" w:rsidRDefault="00971223">
      <w:pPr>
        <w:spacing w:before="3" w:line="140" w:lineRule="exact"/>
        <w:rPr>
          <w:sz w:val="15"/>
          <w:szCs w:val="15"/>
        </w:rPr>
      </w:pPr>
    </w:p>
    <w:p w14:paraId="2BFC6DD1" w14:textId="77777777" w:rsidR="00971223" w:rsidRDefault="00971223">
      <w:pPr>
        <w:spacing w:line="200" w:lineRule="exact"/>
      </w:pPr>
    </w:p>
    <w:p w14:paraId="0E0DBD20" w14:textId="77777777" w:rsidR="00971223" w:rsidRDefault="00971223">
      <w:pPr>
        <w:spacing w:line="200" w:lineRule="exact"/>
      </w:pPr>
    </w:p>
    <w:p w14:paraId="401D3211" w14:textId="77777777" w:rsidR="00971223" w:rsidRDefault="00971223">
      <w:pPr>
        <w:spacing w:line="200" w:lineRule="exact"/>
      </w:pPr>
    </w:p>
    <w:p w14:paraId="3B168DEB" w14:textId="77777777" w:rsidR="00971223" w:rsidRDefault="00971223">
      <w:pPr>
        <w:spacing w:line="200" w:lineRule="exact"/>
      </w:pPr>
    </w:p>
    <w:p w14:paraId="6B4F3EBE" w14:textId="77777777" w:rsidR="00971223" w:rsidRDefault="00971223">
      <w:pPr>
        <w:spacing w:line="200" w:lineRule="exact"/>
      </w:pPr>
    </w:p>
    <w:p w14:paraId="5A26FF13" w14:textId="77777777" w:rsidR="00971223" w:rsidRDefault="00971223">
      <w:pPr>
        <w:spacing w:line="200" w:lineRule="exact"/>
      </w:pPr>
    </w:p>
    <w:p w14:paraId="25146614" w14:textId="77777777" w:rsidR="00971223" w:rsidRDefault="00971223">
      <w:pPr>
        <w:spacing w:line="200" w:lineRule="exact"/>
      </w:pPr>
    </w:p>
    <w:p w14:paraId="1A9CCF81" w14:textId="77777777" w:rsidR="00971223" w:rsidRDefault="00971223">
      <w:pPr>
        <w:spacing w:line="200" w:lineRule="exact"/>
      </w:pPr>
    </w:p>
    <w:p w14:paraId="0CD15139" w14:textId="77777777" w:rsidR="00971223" w:rsidRDefault="00971223">
      <w:pPr>
        <w:spacing w:line="200" w:lineRule="exact"/>
      </w:pPr>
    </w:p>
    <w:p w14:paraId="5525A483" w14:textId="77777777" w:rsidR="00971223" w:rsidRDefault="00971223">
      <w:pPr>
        <w:spacing w:line="200" w:lineRule="exact"/>
      </w:pPr>
    </w:p>
    <w:p w14:paraId="20252742" w14:textId="77777777" w:rsidR="00971223" w:rsidRDefault="00971223">
      <w:pPr>
        <w:spacing w:line="200" w:lineRule="exact"/>
      </w:pPr>
    </w:p>
    <w:p w14:paraId="4C5FD782" w14:textId="77777777" w:rsidR="00971223" w:rsidRDefault="00971223">
      <w:pPr>
        <w:spacing w:line="200" w:lineRule="exact"/>
      </w:pPr>
    </w:p>
    <w:p w14:paraId="13DB697A" w14:textId="77777777" w:rsidR="00971223" w:rsidRDefault="00971223">
      <w:pPr>
        <w:spacing w:line="200" w:lineRule="exact"/>
      </w:pPr>
    </w:p>
    <w:p w14:paraId="636A193A" w14:textId="77777777" w:rsidR="00971223" w:rsidRDefault="00971223">
      <w:pPr>
        <w:spacing w:line="200" w:lineRule="exact"/>
      </w:pPr>
    </w:p>
    <w:p w14:paraId="7856B0D7" w14:textId="77777777" w:rsidR="00971223" w:rsidRDefault="00971223">
      <w:pPr>
        <w:spacing w:line="200" w:lineRule="exact"/>
      </w:pPr>
    </w:p>
    <w:p w14:paraId="30CB2217" w14:textId="77777777" w:rsidR="00971223" w:rsidRDefault="00971223">
      <w:pPr>
        <w:spacing w:line="200" w:lineRule="exact"/>
      </w:pPr>
    </w:p>
    <w:p w14:paraId="7BE79B1A" w14:textId="77777777" w:rsidR="00971223" w:rsidRDefault="00971223">
      <w:pPr>
        <w:spacing w:line="200" w:lineRule="exact"/>
      </w:pPr>
    </w:p>
    <w:p w14:paraId="7F3630F9" w14:textId="77777777" w:rsidR="00971223" w:rsidRDefault="00971223">
      <w:pPr>
        <w:spacing w:line="200" w:lineRule="exact"/>
      </w:pPr>
    </w:p>
    <w:p w14:paraId="5D01BC76" w14:textId="77777777" w:rsidR="00971223" w:rsidRDefault="00971223">
      <w:pPr>
        <w:spacing w:line="200" w:lineRule="exact"/>
      </w:pPr>
    </w:p>
    <w:p w14:paraId="26A7EC63" w14:textId="77777777" w:rsidR="00971223" w:rsidRDefault="00971223">
      <w:pPr>
        <w:spacing w:line="200" w:lineRule="exact"/>
      </w:pPr>
    </w:p>
    <w:p w14:paraId="13244C90" w14:textId="77777777" w:rsidR="00971223" w:rsidRDefault="00971223">
      <w:pPr>
        <w:spacing w:line="200" w:lineRule="exact"/>
      </w:pPr>
    </w:p>
    <w:p w14:paraId="7299E56F" w14:textId="77777777" w:rsidR="00971223" w:rsidRDefault="00971223">
      <w:pPr>
        <w:spacing w:line="200" w:lineRule="exact"/>
      </w:pPr>
    </w:p>
    <w:p w14:paraId="1503CB36" w14:textId="77777777" w:rsidR="00971223" w:rsidRDefault="00971223">
      <w:pPr>
        <w:spacing w:line="200" w:lineRule="exact"/>
      </w:pPr>
    </w:p>
    <w:p w14:paraId="4D97A212" w14:textId="77777777" w:rsidR="00971223" w:rsidRDefault="00971223">
      <w:pPr>
        <w:spacing w:line="200" w:lineRule="exact"/>
      </w:pPr>
    </w:p>
    <w:p w14:paraId="4D316301" w14:textId="77777777" w:rsidR="00971223" w:rsidRDefault="00971223">
      <w:pPr>
        <w:spacing w:line="200" w:lineRule="exact"/>
      </w:pPr>
    </w:p>
    <w:p w14:paraId="7AB00EBA" w14:textId="77777777" w:rsidR="00971223" w:rsidRDefault="00971223">
      <w:pPr>
        <w:spacing w:line="200" w:lineRule="exact"/>
      </w:pPr>
    </w:p>
    <w:p w14:paraId="4F31EEF4" w14:textId="77777777" w:rsidR="00971223" w:rsidRDefault="00971223">
      <w:pPr>
        <w:spacing w:line="200" w:lineRule="exact"/>
      </w:pPr>
    </w:p>
    <w:p w14:paraId="49A8EA5F" w14:textId="77777777" w:rsidR="00971223" w:rsidRDefault="00971223">
      <w:pPr>
        <w:spacing w:line="200" w:lineRule="exact"/>
      </w:pPr>
    </w:p>
    <w:p w14:paraId="70340F48" w14:textId="77777777" w:rsidR="00971223" w:rsidRDefault="00971223">
      <w:pPr>
        <w:spacing w:line="200" w:lineRule="exact"/>
      </w:pPr>
    </w:p>
    <w:p w14:paraId="183B3605" w14:textId="77777777" w:rsidR="00971223" w:rsidRDefault="00971223">
      <w:pPr>
        <w:spacing w:line="200" w:lineRule="exact"/>
      </w:pPr>
    </w:p>
    <w:p w14:paraId="329410D8" w14:textId="77777777" w:rsidR="00971223" w:rsidRDefault="00971223">
      <w:pPr>
        <w:spacing w:line="200" w:lineRule="exact"/>
      </w:pPr>
    </w:p>
    <w:p w14:paraId="7556FCB1" w14:textId="77777777" w:rsidR="00971223" w:rsidRDefault="00971223">
      <w:pPr>
        <w:spacing w:line="200" w:lineRule="exact"/>
      </w:pPr>
    </w:p>
    <w:p w14:paraId="2529046B" w14:textId="77777777" w:rsidR="00971223" w:rsidRDefault="00971223">
      <w:pPr>
        <w:spacing w:line="200" w:lineRule="exact"/>
      </w:pPr>
    </w:p>
    <w:p w14:paraId="319B48ED" w14:textId="77777777" w:rsidR="00971223" w:rsidRDefault="00971223">
      <w:pPr>
        <w:spacing w:line="200" w:lineRule="exact"/>
      </w:pPr>
    </w:p>
    <w:p w14:paraId="2D496D96" w14:textId="77777777" w:rsidR="00971223" w:rsidRDefault="00971223">
      <w:pPr>
        <w:spacing w:line="200" w:lineRule="exact"/>
      </w:pPr>
    </w:p>
    <w:p w14:paraId="74FDE3E3" w14:textId="77777777" w:rsidR="00971223" w:rsidRDefault="00971223">
      <w:pPr>
        <w:spacing w:line="200" w:lineRule="exact"/>
      </w:pPr>
    </w:p>
    <w:p w14:paraId="4B1C77D8" w14:textId="77777777" w:rsidR="00971223" w:rsidRDefault="00971223">
      <w:pPr>
        <w:spacing w:line="200" w:lineRule="exact"/>
      </w:pPr>
    </w:p>
    <w:p w14:paraId="1E2E8764" w14:textId="77777777" w:rsidR="00971223" w:rsidRDefault="00971223">
      <w:pPr>
        <w:spacing w:line="200" w:lineRule="exact"/>
      </w:pPr>
    </w:p>
    <w:p w14:paraId="7A0CCCB5" w14:textId="77777777" w:rsidR="00971223" w:rsidRDefault="00971223">
      <w:pPr>
        <w:spacing w:line="200" w:lineRule="exact"/>
      </w:pPr>
    </w:p>
    <w:p w14:paraId="58164399" w14:textId="77777777" w:rsidR="00971223" w:rsidRDefault="00971223">
      <w:pPr>
        <w:spacing w:line="200" w:lineRule="exact"/>
      </w:pPr>
    </w:p>
    <w:p w14:paraId="692C2A8F" w14:textId="77777777" w:rsidR="00971223" w:rsidRDefault="00971223">
      <w:pPr>
        <w:spacing w:line="200" w:lineRule="exact"/>
      </w:pPr>
    </w:p>
    <w:p w14:paraId="5E6991F4" w14:textId="77777777" w:rsidR="00971223" w:rsidRDefault="00971223">
      <w:pPr>
        <w:spacing w:line="200" w:lineRule="exact"/>
      </w:pPr>
    </w:p>
    <w:p w14:paraId="13112DF6" w14:textId="77777777" w:rsidR="00971223" w:rsidRDefault="00971223">
      <w:pPr>
        <w:spacing w:line="200" w:lineRule="exact"/>
      </w:pPr>
    </w:p>
    <w:p w14:paraId="151CF490" w14:textId="77777777" w:rsidR="00971223" w:rsidRDefault="00971223">
      <w:pPr>
        <w:spacing w:line="200" w:lineRule="exact"/>
      </w:pPr>
    </w:p>
    <w:p w14:paraId="12DEE2A6" w14:textId="77777777" w:rsidR="00971223" w:rsidRDefault="00971223">
      <w:pPr>
        <w:spacing w:line="200" w:lineRule="exact"/>
      </w:pPr>
    </w:p>
    <w:p w14:paraId="0BA9C5D6" w14:textId="77777777" w:rsidR="00971223" w:rsidRDefault="00971223">
      <w:pPr>
        <w:spacing w:line="200" w:lineRule="exact"/>
      </w:pPr>
    </w:p>
    <w:p w14:paraId="0B1759D1" w14:textId="77777777" w:rsidR="00971223" w:rsidRDefault="00971223">
      <w:pPr>
        <w:spacing w:line="200" w:lineRule="exact"/>
      </w:pPr>
    </w:p>
    <w:p w14:paraId="19DD6DD0" w14:textId="77777777" w:rsidR="00971223" w:rsidRDefault="00971223">
      <w:pPr>
        <w:spacing w:line="200" w:lineRule="exact"/>
      </w:pPr>
    </w:p>
    <w:p w14:paraId="5ECA7198" w14:textId="77777777" w:rsidR="00971223" w:rsidRDefault="004836D6">
      <w:pPr>
        <w:ind w:left="119"/>
        <w:rPr>
          <w:rFonts w:ascii="Calibri" w:eastAsia="Calibri" w:hAnsi="Calibri" w:cs="Calibri"/>
          <w:sz w:val="18"/>
          <w:szCs w:val="18"/>
        </w:rPr>
        <w:sectPr w:rsidR="00971223">
          <w:pgSz w:w="11920" w:h="16860"/>
          <w:pgMar w:top="820" w:right="680" w:bottom="0" w:left="1220" w:header="623" w:footer="93" w:gutter="0"/>
          <w:cols w:space="720"/>
        </w:sectPr>
      </w:pPr>
      <w:r>
        <w:rPr>
          <w:rFonts w:ascii="Calibri" w:eastAsia="Calibri" w:hAnsi="Calibri" w:cs="Calibri"/>
          <w:spacing w:val="-1"/>
          <w:position w:val="5"/>
          <w:sz w:val="12"/>
          <w:szCs w:val="12"/>
        </w:rPr>
        <w:t>1</w:t>
      </w:r>
      <w:r>
        <w:rPr>
          <w:rFonts w:ascii="Calibri" w:eastAsia="Calibri" w:hAnsi="Calibri" w:cs="Calibri"/>
          <w:position w:val="5"/>
          <w:sz w:val="12"/>
          <w:szCs w:val="12"/>
        </w:rPr>
        <w:t>6</w:t>
      </w:r>
      <w:r>
        <w:rPr>
          <w:rFonts w:ascii="Calibri" w:eastAsia="Calibri" w:hAnsi="Calibri" w:cs="Calibri"/>
          <w:spacing w:val="13"/>
          <w:position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96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 xml:space="preserve">t: </w:t>
      </w:r>
      <w:hyperlink r:id="rId28" w:anchor="sec96">
        <w:r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tt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ps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://</w:t>
        </w:r>
        <w:r>
          <w:rPr>
            <w:rFonts w:ascii="Calibri" w:eastAsia="Calibri" w:hAnsi="Calibri" w:cs="Calibri"/>
            <w:color w:val="0000FF"/>
            <w:spacing w:val="3"/>
            <w:sz w:val="18"/>
            <w:szCs w:val="18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</w:rPr>
          <w:t>ww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.iri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shs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tat</w:t>
        </w:r>
        <w:r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eb</w:t>
        </w:r>
        <w:r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</w:rPr>
          <w:t>oo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k.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ie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2"/>
            <w:sz w:val="18"/>
            <w:szCs w:val="18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/2021</w:t>
        </w:r>
        <w:r>
          <w:rPr>
            <w:rFonts w:ascii="Calibri" w:eastAsia="Calibri" w:hAnsi="Calibri" w:cs="Calibri"/>
            <w:color w:val="0000FF"/>
            <w:spacing w:val="3"/>
            <w:sz w:val="18"/>
            <w:szCs w:val="18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t/50/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se</w:t>
        </w:r>
        <w:r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/96/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en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2"/>
            <w:sz w:val="18"/>
            <w:szCs w:val="18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en</w:t>
        </w:r>
        <w:r>
          <w:rPr>
            <w:rFonts w:ascii="Calibri" w:eastAsia="Calibri" w:hAnsi="Calibri" w:cs="Calibri"/>
            <w:color w:val="0000FF"/>
            <w:spacing w:val="2"/>
            <w:sz w:val="18"/>
            <w:szCs w:val="18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tm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l#se</w:t>
        </w:r>
        <w:r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96</w:t>
        </w:r>
      </w:hyperlink>
    </w:p>
    <w:p w14:paraId="1774B46E" w14:textId="77777777" w:rsidR="00971223" w:rsidRDefault="00971223">
      <w:pPr>
        <w:spacing w:before="3" w:line="120" w:lineRule="exact"/>
        <w:rPr>
          <w:sz w:val="13"/>
          <w:szCs w:val="13"/>
        </w:rPr>
      </w:pPr>
    </w:p>
    <w:p w14:paraId="733A9C20" w14:textId="77777777" w:rsidR="00971223" w:rsidRDefault="00971223">
      <w:pPr>
        <w:spacing w:line="200" w:lineRule="exact"/>
      </w:pPr>
    </w:p>
    <w:p w14:paraId="2A84725C" w14:textId="77777777" w:rsidR="00971223" w:rsidRDefault="004836D6">
      <w:pPr>
        <w:spacing w:line="420" w:lineRule="exact"/>
        <w:ind w:left="119"/>
        <w:rPr>
          <w:rFonts w:ascii="Calibri" w:eastAsia="Calibri" w:hAnsi="Calibri" w:cs="Calibri"/>
          <w:sz w:val="36"/>
          <w:szCs w:val="36"/>
        </w:rPr>
      </w:pPr>
      <w:r>
        <w:rPr>
          <w:rFonts w:ascii="Trebuchet MS" w:eastAsia="Trebuchet MS" w:hAnsi="Trebuchet MS" w:cs="Trebuchet MS"/>
          <w:color w:val="054160"/>
          <w:spacing w:val="2"/>
          <w:position w:val="1"/>
          <w:sz w:val="32"/>
          <w:szCs w:val="32"/>
        </w:rPr>
        <w:t>5</w:t>
      </w:r>
      <w:r>
        <w:rPr>
          <w:rFonts w:ascii="Trebuchet MS" w:eastAsia="Trebuchet MS" w:hAnsi="Trebuchet MS" w:cs="Trebuchet MS"/>
          <w:color w:val="054160"/>
          <w:position w:val="1"/>
          <w:sz w:val="32"/>
          <w:szCs w:val="32"/>
        </w:rPr>
        <w:t>.</w:t>
      </w:r>
      <w:r>
        <w:rPr>
          <w:rFonts w:ascii="Trebuchet MS" w:eastAsia="Trebuchet MS" w:hAnsi="Trebuchet MS" w:cs="Trebuchet MS"/>
          <w:color w:val="054160"/>
          <w:spacing w:val="-26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054160"/>
          <w:position w:val="1"/>
          <w:sz w:val="36"/>
          <w:szCs w:val="36"/>
        </w:rPr>
        <w:t>App</w:t>
      </w:r>
      <w:r>
        <w:rPr>
          <w:rFonts w:ascii="Calibri" w:eastAsia="Calibri" w:hAnsi="Calibri" w:cs="Calibri"/>
          <w:color w:val="054160"/>
          <w:spacing w:val="-1"/>
          <w:position w:val="1"/>
          <w:sz w:val="36"/>
          <w:szCs w:val="36"/>
        </w:rPr>
        <w:t>lic</w:t>
      </w:r>
      <w:r>
        <w:rPr>
          <w:rFonts w:ascii="Calibri" w:eastAsia="Calibri" w:hAnsi="Calibri" w:cs="Calibri"/>
          <w:color w:val="054160"/>
          <w:position w:val="1"/>
          <w:sz w:val="36"/>
          <w:szCs w:val="36"/>
        </w:rPr>
        <w:t>a</w:t>
      </w:r>
      <w:r>
        <w:rPr>
          <w:rFonts w:ascii="Calibri" w:eastAsia="Calibri" w:hAnsi="Calibri" w:cs="Calibri"/>
          <w:color w:val="054160"/>
          <w:spacing w:val="-1"/>
          <w:position w:val="1"/>
          <w:sz w:val="36"/>
          <w:szCs w:val="36"/>
        </w:rPr>
        <w:t>ti</w:t>
      </w:r>
      <w:r>
        <w:rPr>
          <w:rFonts w:ascii="Calibri" w:eastAsia="Calibri" w:hAnsi="Calibri" w:cs="Calibri"/>
          <w:color w:val="054160"/>
          <w:position w:val="1"/>
          <w:sz w:val="36"/>
          <w:szCs w:val="36"/>
        </w:rPr>
        <w:t>on</w:t>
      </w:r>
      <w:r>
        <w:rPr>
          <w:rFonts w:ascii="Calibri" w:eastAsia="Calibri" w:hAnsi="Calibri" w:cs="Calibri"/>
          <w:color w:val="054160"/>
          <w:spacing w:val="-14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054160"/>
          <w:position w:val="1"/>
          <w:sz w:val="36"/>
          <w:szCs w:val="36"/>
        </w:rPr>
        <w:t>of</w:t>
      </w:r>
      <w:r>
        <w:rPr>
          <w:rFonts w:ascii="Calibri" w:eastAsia="Calibri" w:hAnsi="Calibri" w:cs="Calibri"/>
          <w:color w:val="054160"/>
          <w:spacing w:val="-14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054160"/>
          <w:spacing w:val="1"/>
          <w:position w:val="1"/>
          <w:sz w:val="36"/>
          <w:szCs w:val="36"/>
        </w:rPr>
        <w:t>fi</w:t>
      </w:r>
      <w:r>
        <w:rPr>
          <w:rFonts w:ascii="Calibri" w:eastAsia="Calibri" w:hAnsi="Calibri" w:cs="Calibri"/>
          <w:color w:val="054160"/>
          <w:position w:val="1"/>
          <w:sz w:val="36"/>
          <w:szCs w:val="36"/>
        </w:rPr>
        <w:t>nan</w:t>
      </w:r>
      <w:r>
        <w:rPr>
          <w:rFonts w:ascii="Calibri" w:eastAsia="Calibri" w:hAnsi="Calibri" w:cs="Calibri"/>
          <w:color w:val="054160"/>
          <w:spacing w:val="-1"/>
          <w:position w:val="1"/>
          <w:sz w:val="36"/>
          <w:szCs w:val="36"/>
        </w:rPr>
        <w:t>ci</w:t>
      </w:r>
      <w:r>
        <w:rPr>
          <w:rFonts w:ascii="Calibri" w:eastAsia="Calibri" w:hAnsi="Calibri" w:cs="Calibri"/>
          <w:color w:val="054160"/>
          <w:position w:val="1"/>
          <w:sz w:val="36"/>
          <w:szCs w:val="36"/>
        </w:rPr>
        <w:t>al</w:t>
      </w:r>
      <w:r>
        <w:rPr>
          <w:rFonts w:ascii="Calibri" w:eastAsia="Calibri" w:hAnsi="Calibri" w:cs="Calibri"/>
          <w:color w:val="054160"/>
          <w:spacing w:val="-10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054160"/>
          <w:spacing w:val="-1"/>
          <w:position w:val="1"/>
          <w:sz w:val="36"/>
          <w:szCs w:val="36"/>
        </w:rPr>
        <w:t>c</w:t>
      </w:r>
      <w:r>
        <w:rPr>
          <w:rFonts w:ascii="Calibri" w:eastAsia="Calibri" w:hAnsi="Calibri" w:cs="Calibri"/>
          <w:color w:val="054160"/>
          <w:position w:val="1"/>
          <w:sz w:val="36"/>
          <w:szCs w:val="36"/>
        </w:rPr>
        <w:t>apab</w:t>
      </w:r>
      <w:r>
        <w:rPr>
          <w:rFonts w:ascii="Calibri" w:eastAsia="Calibri" w:hAnsi="Calibri" w:cs="Calibri"/>
          <w:color w:val="054160"/>
          <w:spacing w:val="-1"/>
          <w:position w:val="1"/>
          <w:sz w:val="36"/>
          <w:szCs w:val="36"/>
        </w:rPr>
        <w:t>il</w:t>
      </w:r>
      <w:r>
        <w:rPr>
          <w:rFonts w:ascii="Calibri" w:eastAsia="Calibri" w:hAnsi="Calibri" w:cs="Calibri"/>
          <w:color w:val="054160"/>
          <w:spacing w:val="1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color w:val="054160"/>
          <w:spacing w:val="2"/>
          <w:position w:val="1"/>
          <w:sz w:val="36"/>
          <w:szCs w:val="36"/>
        </w:rPr>
        <w:t>t</w:t>
      </w:r>
      <w:r>
        <w:rPr>
          <w:rFonts w:ascii="Calibri" w:eastAsia="Calibri" w:hAnsi="Calibri" w:cs="Calibri"/>
          <w:color w:val="054160"/>
          <w:position w:val="1"/>
          <w:sz w:val="36"/>
          <w:szCs w:val="36"/>
        </w:rPr>
        <w:t>y</w:t>
      </w:r>
      <w:r>
        <w:rPr>
          <w:rFonts w:ascii="Calibri" w:eastAsia="Calibri" w:hAnsi="Calibri" w:cs="Calibri"/>
          <w:color w:val="054160"/>
          <w:spacing w:val="-16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054160"/>
          <w:position w:val="1"/>
          <w:sz w:val="36"/>
          <w:szCs w:val="36"/>
        </w:rPr>
        <w:t>a</w:t>
      </w:r>
      <w:r>
        <w:rPr>
          <w:rFonts w:ascii="Calibri" w:eastAsia="Calibri" w:hAnsi="Calibri" w:cs="Calibri"/>
          <w:color w:val="054160"/>
          <w:spacing w:val="1"/>
          <w:position w:val="1"/>
          <w:sz w:val="36"/>
          <w:szCs w:val="36"/>
        </w:rPr>
        <w:t>sse</w:t>
      </w:r>
      <w:r>
        <w:rPr>
          <w:rFonts w:ascii="Calibri" w:eastAsia="Calibri" w:hAnsi="Calibri" w:cs="Calibri"/>
          <w:color w:val="054160"/>
          <w:spacing w:val="-2"/>
          <w:position w:val="1"/>
          <w:sz w:val="36"/>
          <w:szCs w:val="36"/>
        </w:rPr>
        <w:t>s</w:t>
      </w:r>
      <w:r>
        <w:rPr>
          <w:rFonts w:ascii="Calibri" w:eastAsia="Calibri" w:hAnsi="Calibri" w:cs="Calibri"/>
          <w:color w:val="054160"/>
          <w:spacing w:val="1"/>
          <w:position w:val="1"/>
          <w:sz w:val="36"/>
          <w:szCs w:val="36"/>
        </w:rPr>
        <w:t>s</w:t>
      </w:r>
      <w:r>
        <w:rPr>
          <w:rFonts w:ascii="Calibri" w:eastAsia="Calibri" w:hAnsi="Calibri" w:cs="Calibri"/>
          <w:color w:val="054160"/>
          <w:position w:val="1"/>
          <w:sz w:val="36"/>
          <w:szCs w:val="36"/>
        </w:rPr>
        <w:t>m</w:t>
      </w:r>
      <w:r>
        <w:rPr>
          <w:rFonts w:ascii="Calibri" w:eastAsia="Calibri" w:hAnsi="Calibri" w:cs="Calibri"/>
          <w:color w:val="054160"/>
          <w:spacing w:val="1"/>
          <w:position w:val="1"/>
          <w:sz w:val="36"/>
          <w:szCs w:val="36"/>
        </w:rPr>
        <w:t>en</w:t>
      </w:r>
      <w:r>
        <w:rPr>
          <w:rFonts w:ascii="Calibri" w:eastAsia="Calibri" w:hAnsi="Calibri" w:cs="Calibri"/>
          <w:color w:val="054160"/>
          <w:position w:val="1"/>
          <w:sz w:val="36"/>
          <w:szCs w:val="36"/>
        </w:rPr>
        <w:t>t</w:t>
      </w:r>
      <w:r>
        <w:rPr>
          <w:rFonts w:ascii="Calibri" w:eastAsia="Calibri" w:hAnsi="Calibri" w:cs="Calibri"/>
          <w:color w:val="054160"/>
          <w:spacing w:val="-14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054160"/>
          <w:spacing w:val="-3"/>
          <w:position w:val="1"/>
          <w:sz w:val="36"/>
          <w:szCs w:val="36"/>
        </w:rPr>
        <w:t>t</w:t>
      </w:r>
      <w:r>
        <w:rPr>
          <w:rFonts w:ascii="Calibri" w:eastAsia="Calibri" w:hAnsi="Calibri" w:cs="Calibri"/>
          <w:color w:val="054160"/>
          <w:spacing w:val="-2"/>
          <w:position w:val="1"/>
          <w:sz w:val="36"/>
          <w:szCs w:val="36"/>
        </w:rPr>
        <w:t>h</w:t>
      </w:r>
      <w:r>
        <w:rPr>
          <w:rFonts w:ascii="Calibri" w:eastAsia="Calibri" w:hAnsi="Calibri" w:cs="Calibri"/>
          <w:color w:val="054160"/>
          <w:spacing w:val="-3"/>
          <w:position w:val="1"/>
          <w:sz w:val="36"/>
          <w:szCs w:val="36"/>
        </w:rPr>
        <w:t>r</w:t>
      </w:r>
      <w:r>
        <w:rPr>
          <w:rFonts w:ascii="Calibri" w:eastAsia="Calibri" w:hAnsi="Calibri" w:cs="Calibri"/>
          <w:color w:val="054160"/>
          <w:spacing w:val="-2"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color w:val="054160"/>
          <w:spacing w:val="-1"/>
          <w:position w:val="1"/>
          <w:sz w:val="36"/>
          <w:szCs w:val="36"/>
        </w:rPr>
        <w:t>s</w:t>
      </w:r>
      <w:r>
        <w:rPr>
          <w:rFonts w:ascii="Calibri" w:eastAsia="Calibri" w:hAnsi="Calibri" w:cs="Calibri"/>
          <w:color w:val="054160"/>
          <w:spacing w:val="-2"/>
          <w:position w:val="1"/>
          <w:sz w:val="36"/>
          <w:szCs w:val="36"/>
        </w:rPr>
        <w:t>h</w:t>
      </w:r>
      <w:r>
        <w:rPr>
          <w:rFonts w:ascii="Calibri" w:eastAsia="Calibri" w:hAnsi="Calibri" w:cs="Calibri"/>
          <w:color w:val="054160"/>
          <w:spacing w:val="-3"/>
          <w:position w:val="1"/>
          <w:sz w:val="36"/>
          <w:szCs w:val="36"/>
        </w:rPr>
        <w:t>ol</w:t>
      </w:r>
      <w:r>
        <w:rPr>
          <w:rFonts w:ascii="Calibri" w:eastAsia="Calibri" w:hAnsi="Calibri" w:cs="Calibri"/>
          <w:color w:val="054160"/>
          <w:spacing w:val="-2"/>
          <w:position w:val="1"/>
          <w:sz w:val="36"/>
          <w:szCs w:val="36"/>
        </w:rPr>
        <w:t>ds</w:t>
      </w:r>
    </w:p>
    <w:p w14:paraId="3623FB47" w14:textId="77777777" w:rsidR="00971223" w:rsidRDefault="00971223">
      <w:pPr>
        <w:spacing w:before="11" w:line="240" w:lineRule="exact"/>
        <w:rPr>
          <w:sz w:val="24"/>
          <w:szCs w:val="24"/>
        </w:rPr>
      </w:pPr>
    </w:p>
    <w:p w14:paraId="1D6BB40D" w14:textId="77777777" w:rsidR="00971223" w:rsidRDefault="004836D6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2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 xml:space="preserve">.        </w:t>
      </w:r>
      <w:r>
        <w:rPr>
          <w:rFonts w:ascii="Calibri" w:eastAsia="Calibri" w:hAnsi="Calibri" w:cs="Calibri"/>
          <w:b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nan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apab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ili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Ass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en</w:t>
      </w:r>
      <w:r>
        <w:rPr>
          <w:rFonts w:ascii="Calibri" w:eastAsia="Calibri" w:hAnsi="Calibri" w:cs="Calibri"/>
          <w:b/>
          <w:sz w:val="22"/>
          <w:szCs w:val="22"/>
        </w:rPr>
        <w:t>t</w:t>
      </w:r>
    </w:p>
    <w:p w14:paraId="47E727B8" w14:textId="77777777" w:rsidR="00971223" w:rsidRDefault="00971223">
      <w:pPr>
        <w:spacing w:before="3" w:line="280" w:lineRule="exact"/>
        <w:rPr>
          <w:sz w:val="28"/>
          <w:szCs w:val="28"/>
        </w:rPr>
      </w:pPr>
    </w:p>
    <w:p w14:paraId="09EBA540" w14:textId="77777777" w:rsidR="00971223" w:rsidRDefault="004836D6">
      <w:pPr>
        <w:spacing w:line="246" w:lineRule="auto"/>
        <w:ind w:left="914" w:right="694" w:hanging="794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1"/>
        </w:rPr>
        <w:t>5</w:t>
      </w:r>
      <w:r>
        <w:rPr>
          <w:rFonts w:ascii="Trebuchet MS" w:eastAsia="Trebuchet MS" w:hAnsi="Trebuchet MS" w:cs="Trebuchet MS"/>
          <w:spacing w:val="2"/>
        </w:rPr>
        <w:t>.</w:t>
      </w:r>
      <w:r>
        <w:rPr>
          <w:rFonts w:ascii="Trebuchet MS" w:eastAsia="Trebuchet MS" w:hAnsi="Trebuchet MS" w:cs="Trebuchet MS"/>
          <w:spacing w:val="1"/>
        </w:rPr>
        <w:t>1</w:t>
      </w:r>
      <w:r>
        <w:rPr>
          <w:rFonts w:ascii="Trebuchet MS" w:eastAsia="Trebuchet MS" w:hAnsi="Trebuchet MS" w:cs="Trebuchet MS"/>
          <w:spacing w:val="2"/>
        </w:rPr>
        <w:t>.</w:t>
      </w:r>
      <w:r>
        <w:rPr>
          <w:rFonts w:ascii="Trebuchet MS" w:eastAsia="Trebuchet MS" w:hAnsi="Trebuchet MS" w:cs="Trebuchet MS"/>
          <w:spacing w:val="1"/>
        </w:rPr>
        <w:t>1</w:t>
      </w:r>
      <w:r>
        <w:rPr>
          <w:rFonts w:ascii="Trebuchet MS" w:eastAsia="Trebuchet MS" w:hAnsi="Trebuchet MS" w:cs="Trebuchet MS"/>
        </w:rPr>
        <w:t xml:space="preserve">.   </w:t>
      </w:r>
      <w:r>
        <w:rPr>
          <w:rFonts w:ascii="Trebuchet MS" w:eastAsia="Trebuchet MS" w:hAnsi="Trebuchet MS" w:cs="Trebuchet MS"/>
          <w:spacing w:val="1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 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’s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cial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 t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cial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aila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cas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scale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to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erate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e.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’s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fit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af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ta</w:t>
      </w:r>
      <w:r>
        <w:rPr>
          <w:rFonts w:ascii="Calibri" w:eastAsia="Calibri" w:hAnsi="Calibri" w:cs="Calibri"/>
          <w:spacing w:val="-2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ital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 (G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ari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),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>r,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ssets.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 assi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RA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-1"/>
          <w:sz w:val="22"/>
          <w:szCs w:val="22"/>
        </w:rPr>
        <w:t>go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d fi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cial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alth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all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sts.</w:t>
      </w:r>
    </w:p>
    <w:p w14:paraId="302F2ED7" w14:textId="77777777" w:rsidR="00971223" w:rsidRDefault="00971223">
      <w:pPr>
        <w:spacing w:before="17" w:line="260" w:lineRule="exact"/>
        <w:rPr>
          <w:sz w:val="26"/>
          <w:szCs w:val="26"/>
        </w:rPr>
      </w:pPr>
    </w:p>
    <w:p w14:paraId="1D24B67D" w14:textId="77777777" w:rsidR="00971223" w:rsidRDefault="004836D6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2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 xml:space="preserve">.        </w:t>
      </w:r>
      <w:r>
        <w:rPr>
          <w:rFonts w:ascii="Calibri" w:eastAsia="Calibri" w:hAnsi="Calibri" w:cs="Calibri"/>
          <w:b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n</w:t>
      </w:r>
    </w:p>
    <w:p w14:paraId="24799EB9" w14:textId="77777777" w:rsidR="00971223" w:rsidRDefault="00971223">
      <w:pPr>
        <w:spacing w:before="6" w:line="280" w:lineRule="exact"/>
        <w:rPr>
          <w:sz w:val="28"/>
          <w:szCs w:val="28"/>
        </w:rPr>
      </w:pPr>
    </w:p>
    <w:p w14:paraId="68CAD35B" w14:textId="77777777" w:rsidR="00971223" w:rsidRDefault="004836D6">
      <w:pPr>
        <w:spacing w:line="246" w:lineRule="auto"/>
        <w:ind w:left="914" w:right="73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th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track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cy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its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mm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lia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s.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rn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z w:val="22"/>
          <w:szCs w:val="22"/>
        </w:rPr>
        <w:t>d 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cial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alt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ris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 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r’s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rn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s.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r’s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’s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affe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z w:val="22"/>
          <w:szCs w:val="22"/>
        </w:rPr>
        <w:lastRenderedPageBreak/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RA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 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iew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ich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 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r’s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r’s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81B3415" w14:textId="77777777" w:rsidR="00971223" w:rsidRDefault="00971223">
      <w:pPr>
        <w:spacing w:before="17" w:line="260" w:lineRule="exact"/>
        <w:rPr>
          <w:sz w:val="26"/>
          <w:szCs w:val="26"/>
        </w:rPr>
      </w:pPr>
    </w:p>
    <w:p w14:paraId="56A9E44B" w14:textId="77777777" w:rsidR="00971223" w:rsidRDefault="004836D6">
      <w:pPr>
        <w:ind w:left="91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xpe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4EA7E2D8" w14:textId="77777777" w:rsidR="00971223" w:rsidRDefault="004836D6">
      <w:pPr>
        <w:spacing w:before="7"/>
        <w:ind w:left="91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nqu</w:t>
      </w:r>
      <w:r>
        <w:rPr>
          <w:rFonts w:ascii="Calibri" w:eastAsia="Calibri" w:hAnsi="Calibri" w:cs="Calibri"/>
          <w:sz w:val="22"/>
          <w:szCs w:val="22"/>
        </w:rPr>
        <w:t>alified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-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rial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rtai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ty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elated</w:t>
      </w:r>
      <w:r>
        <w:rPr>
          <w:rFonts w:ascii="Calibri" w:eastAsia="Calibri" w:hAnsi="Calibri" w:cs="Calibri"/>
          <w:spacing w:val="-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ce</w:t>
      </w:r>
      <w:r>
        <w:rPr>
          <w:rFonts w:ascii="Calibri" w:eastAsia="Calibri" w:hAnsi="Calibri" w:cs="Calibri"/>
          <w:spacing w:val="-3"/>
          <w:sz w:val="22"/>
          <w:szCs w:val="22"/>
        </w:rPr>
        <w:t>rn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19B64AE4" w14:textId="77777777" w:rsidR="00971223" w:rsidRDefault="00971223">
      <w:pPr>
        <w:spacing w:before="6" w:line="280" w:lineRule="exact"/>
        <w:rPr>
          <w:sz w:val="28"/>
          <w:szCs w:val="28"/>
        </w:rPr>
      </w:pPr>
    </w:p>
    <w:p w14:paraId="0163DF2E" w14:textId="77777777" w:rsidR="00971223" w:rsidRDefault="004836D6">
      <w:pPr>
        <w:spacing w:line="246" w:lineRule="auto"/>
        <w:ind w:left="914" w:right="70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dan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 xml:space="preserve">: </w:t>
      </w:r>
      <w:r>
        <w:rPr>
          <w:rFonts w:ascii="Calibri" w:eastAsia="Calibri" w:hAnsi="Calibri" w:cs="Calibri"/>
          <w:sz w:val="22"/>
          <w:szCs w:val="22"/>
        </w:rPr>
        <w:t>If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circ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cted to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etai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ifica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tly 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w</w:t>
      </w:r>
      <w:r>
        <w:rPr>
          <w:rFonts w:ascii="Calibri" w:eastAsia="Calibri" w:hAnsi="Calibri" w:cs="Calibri"/>
          <w:sz w:val="22"/>
          <w:szCs w:val="22"/>
        </w:rPr>
        <w:t>ill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iscr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 ac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le.</w:t>
      </w:r>
    </w:p>
    <w:p w14:paraId="6F758CB9" w14:textId="77777777" w:rsidR="00971223" w:rsidRDefault="00971223">
      <w:pPr>
        <w:spacing w:before="20" w:line="260" w:lineRule="exact"/>
        <w:rPr>
          <w:sz w:val="26"/>
          <w:szCs w:val="26"/>
        </w:rPr>
      </w:pPr>
    </w:p>
    <w:p w14:paraId="0BA48B13" w14:textId="77777777" w:rsidR="00971223" w:rsidRDefault="004836D6">
      <w:pPr>
        <w:ind w:left="91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x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: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</w:p>
    <w:p w14:paraId="42780C47" w14:textId="77777777" w:rsidR="00971223" w:rsidRDefault="00971223">
      <w:pPr>
        <w:spacing w:before="3" w:line="280" w:lineRule="exact"/>
        <w:rPr>
          <w:sz w:val="28"/>
          <w:szCs w:val="28"/>
        </w:rPr>
      </w:pPr>
    </w:p>
    <w:p w14:paraId="127BD85C" w14:textId="77777777" w:rsidR="00971223" w:rsidRDefault="004836D6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2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 xml:space="preserve">.        </w:t>
      </w:r>
      <w:r>
        <w:rPr>
          <w:rFonts w:ascii="Calibri" w:eastAsia="Calibri" w:hAnsi="Calibri" w:cs="Calibri"/>
          <w:b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o</w:t>
      </w:r>
    </w:p>
    <w:p w14:paraId="34280FB9" w14:textId="77777777" w:rsidR="00971223" w:rsidRDefault="00971223">
      <w:pPr>
        <w:spacing w:before="3" w:line="280" w:lineRule="exact"/>
        <w:rPr>
          <w:sz w:val="28"/>
          <w:szCs w:val="28"/>
        </w:rPr>
      </w:pPr>
    </w:p>
    <w:p w14:paraId="7FEFFEED" w14:textId="77777777" w:rsidR="00971223" w:rsidRDefault="004836D6">
      <w:pPr>
        <w:spacing w:line="247" w:lineRule="auto"/>
        <w:ind w:left="914" w:right="13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Rat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sses</w:t>
      </w:r>
      <w:r>
        <w:rPr>
          <w:rFonts w:ascii="Calibri" w:eastAsia="Calibri" w:hAnsi="Calibri" w:cs="Calibri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act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ities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erates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tal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 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fficie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cale,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cash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ct.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 calc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ow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3513B851" w14:textId="77777777" w:rsidR="00971223" w:rsidRDefault="00971223">
      <w:pPr>
        <w:spacing w:before="17" w:line="260" w:lineRule="exact"/>
        <w:rPr>
          <w:sz w:val="26"/>
          <w:szCs w:val="26"/>
        </w:rPr>
      </w:pPr>
    </w:p>
    <w:p w14:paraId="5092DCC2" w14:textId="77777777" w:rsidR="00971223" w:rsidRDefault="004836D6">
      <w:pPr>
        <w:ind w:left="91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a) 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eve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/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z w:val="22"/>
          <w:szCs w:val="22"/>
        </w:rPr>
        <w:t>s</w:t>
      </w:r>
    </w:p>
    <w:p w14:paraId="2D2BD672" w14:textId="77777777" w:rsidR="00971223" w:rsidRDefault="00971223">
      <w:pPr>
        <w:spacing w:before="3" w:line="280" w:lineRule="exact"/>
        <w:rPr>
          <w:sz w:val="28"/>
          <w:szCs w:val="28"/>
        </w:rPr>
      </w:pPr>
    </w:p>
    <w:p w14:paraId="05CE9056" w14:textId="77777777" w:rsidR="00971223" w:rsidRDefault="004836D6">
      <w:pPr>
        <w:ind w:left="91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xpe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6083DA34" w14:textId="77777777" w:rsidR="00971223" w:rsidRDefault="004836D6">
      <w:pPr>
        <w:spacing w:before="7"/>
        <w:ind w:left="91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) 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sho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w w:val="104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w w:val="104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w w:val="104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w w:val="104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w w:val="104"/>
          <w:sz w:val="22"/>
          <w:szCs w:val="22"/>
        </w:rPr>
        <w:t>s</w:t>
      </w:r>
      <w:r>
        <w:rPr>
          <w:rFonts w:ascii="Calibri" w:eastAsia="Calibri" w:hAnsi="Calibri" w:cs="Calibri"/>
          <w:w w:val="104"/>
          <w:sz w:val="22"/>
          <w:szCs w:val="22"/>
        </w:rPr>
        <w:t>.</w:t>
      </w:r>
    </w:p>
    <w:p w14:paraId="3D56E81D" w14:textId="77777777" w:rsidR="00971223" w:rsidRDefault="00971223">
      <w:pPr>
        <w:spacing w:before="6" w:line="280" w:lineRule="exact"/>
        <w:rPr>
          <w:sz w:val="28"/>
          <w:szCs w:val="28"/>
        </w:rPr>
      </w:pPr>
    </w:p>
    <w:p w14:paraId="4A13779A" w14:textId="77777777" w:rsidR="00971223" w:rsidRDefault="004836D6">
      <w:pPr>
        <w:spacing w:line="246" w:lineRule="auto"/>
        <w:ind w:left="914" w:right="69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m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-ra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asis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ove</w:t>
      </w:r>
      <w:r>
        <w:rPr>
          <w:rFonts w:ascii="Calibri" w:eastAsia="Calibri" w:hAnsi="Calibri" w:cs="Calibri"/>
          <w:sz w:val="22"/>
          <w:szCs w:val="22"/>
        </w:rPr>
        <w:t>r Ratio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el.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a </w:t>
      </w:r>
      <w:r>
        <w:rPr>
          <w:rFonts w:ascii="Calibri" w:eastAsia="Calibri" w:hAnsi="Calibri" w:cs="Calibri"/>
          <w:spacing w:val="-2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% 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ies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cted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io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%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(i.e.,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€</w:t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 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ly</w:t>
      </w:r>
    </w:p>
    <w:p w14:paraId="67E02B54" w14:textId="77777777" w:rsidR="00971223" w:rsidRDefault="004836D6">
      <w:pPr>
        <w:spacing w:before="1"/>
        <w:ind w:left="914"/>
        <w:rPr>
          <w:rFonts w:ascii="Calibri" w:eastAsia="Calibri" w:hAnsi="Calibri" w:cs="Calibri"/>
          <w:sz w:val="22"/>
          <w:szCs w:val="22"/>
        </w:rPr>
        <w:sectPr w:rsidR="00971223">
          <w:headerReference w:type="default" r:id="rId29"/>
          <w:pgSz w:w="11920" w:h="16860"/>
          <w:pgMar w:top="900" w:right="680" w:bottom="0" w:left="1220" w:header="702" w:footer="93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€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atio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).</w:t>
      </w:r>
    </w:p>
    <w:p w14:paraId="1DEB344C" w14:textId="77777777" w:rsidR="00971223" w:rsidRDefault="00971223">
      <w:pPr>
        <w:spacing w:before="17" w:line="240" w:lineRule="exact"/>
        <w:rPr>
          <w:sz w:val="24"/>
          <w:szCs w:val="24"/>
        </w:rPr>
      </w:pPr>
    </w:p>
    <w:p w14:paraId="634207F9" w14:textId="77777777" w:rsidR="00971223" w:rsidRDefault="004836D6">
      <w:pPr>
        <w:spacing w:before="12" w:line="247" w:lineRule="auto"/>
        <w:ind w:left="913" w:right="834" w:firstLine="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dan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: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ay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 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re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ital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C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lt,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ill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 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sts,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r</w:t>
      </w:r>
      <w:r>
        <w:rPr>
          <w:rFonts w:ascii="Calibri" w:eastAsia="Calibri" w:hAnsi="Calibri" w:cs="Calibri"/>
          <w:sz w:val="22"/>
          <w:szCs w:val="22"/>
        </w:rPr>
        <w:t>efe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cific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arra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S</w:t>
      </w:r>
      <w:r>
        <w:rPr>
          <w:rFonts w:ascii="Calibri" w:eastAsia="Calibri" w:hAnsi="Calibri" w:cs="Calibri"/>
          <w:sz w:val="22"/>
          <w:szCs w:val="22"/>
        </w:rPr>
        <w:t>ect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ill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’s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iscr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satisfa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7738B66B" w14:textId="77777777" w:rsidR="00971223" w:rsidRDefault="00971223">
      <w:pPr>
        <w:spacing w:before="17" w:line="260" w:lineRule="exact"/>
        <w:rPr>
          <w:sz w:val="26"/>
          <w:szCs w:val="26"/>
        </w:rPr>
      </w:pPr>
    </w:p>
    <w:p w14:paraId="55BB1457" w14:textId="77777777" w:rsidR="00971223" w:rsidRDefault="004836D6">
      <w:pPr>
        <w:spacing w:line="247" w:lineRule="auto"/>
        <w:ind w:left="913" w:right="98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x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: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atio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ill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ssed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C.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 excl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ise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Vs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ely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earn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 xml:space="preserve">til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50835FC" w14:textId="77777777" w:rsidR="00971223" w:rsidRDefault="00971223">
      <w:pPr>
        <w:spacing w:before="17" w:line="260" w:lineRule="exact"/>
        <w:rPr>
          <w:sz w:val="26"/>
          <w:szCs w:val="26"/>
        </w:rPr>
      </w:pPr>
    </w:p>
    <w:p w14:paraId="270BB900" w14:textId="77777777" w:rsidR="00971223" w:rsidRDefault="004836D6">
      <w:pPr>
        <w:ind w:left="83" w:right="7017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2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 xml:space="preserve">.        </w:t>
      </w:r>
      <w:r>
        <w:rPr>
          <w:rFonts w:ascii="Calibri" w:eastAsia="Calibri" w:hAnsi="Calibri" w:cs="Calibri"/>
          <w:b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ft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b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Ma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n</w:t>
      </w:r>
    </w:p>
    <w:p w14:paraId="07C4EE2D" w14:textId="77777777" w:rsidR="00971223" w:rsidRDefault="00971223">
      <w:pPr>
        <w:spacing w:before="3" w:line="280" w:lineRule="exact"/>
        <w:rPr>
          <w:sz w:val="28"/>
          <w:szCs w:val="28"/>
        </w:rPr>
      </w:pPr>
    </w:p>
    <w:p w14:paraId="28F1D82A" w14:textId="77777777" w:rsidR="00971223" w:rsidRDefault="004836D6">
      <w:pPr>
        <w:spacing w:line="247" w:lineRule="auto"/>
        <w:ind w:left="914" w:right="682" w:hanging="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aft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ax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fit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aila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af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all ex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tax,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calc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fit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Tax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in 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ow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60FE965A" w14:textId="77777777" w:rsidR="00971223" w:rsidRDefault="00971223">
      <w:pPr>
        <w:spacing w:before="16" w:line="260" w:lineRule="exact"/>
        <w:rPr>
          <w:sz w:val="26"/>
          <w:szCs w:val="26"/>
        </w:rPr>
      </w:pPr>
    </w:p>
    <w:p w14:paraId="21DAE565" w14:textId="77777777" w:rsidR="00971223" w:rsidRDefault="004836D6">
      <w:pPr>
        <w:ind w:left="914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 xml:space="preserve">) </w:t>
      </w:r>
      <w:r>
        <w:rPr>
          <w:rFonts w:ascii="Trebuchet MS" w:eastAsia="Trebuchet MS" w:hAnsi="Trebuchet MS" w:cs="Trebuchet MS"/>
          <w:spacing w:val="37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af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in 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ove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/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urn</w:t>
      </w:r>
      <w:r>
        <w:rPr>
          <w:rFonts w:ascii="Calibri" w:eastAsia="Calibri" w:hAnsi="Calibri" w:cs="Calibri"/>
          <w:spacing w:val="-1"/>
          <w:sz w:val="22"/>
          <w:szCs w:val="22"/>
        </w:rPr>
        <w:t>ov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</w:p>
    <w:p w14:paraId="659F2057" w14:textId="77777777" w:rsidR="00971223" w:rsidRDefault="00971223">
      <w:pPr>
        <w:spacing w:before="3" w:line="280" w:lineRule="exact"/>
        <w:rPr>
          <w:sz w:val="28"/>
          <w:szCs w:val="28"/>
        </w:rPr>
      </w:pPr>
    </w:p>
    <w:p w14:paraId="24A8A2D7" w14:textId="77777777" w:rsidR="00971223" w:rsidRDefault="004836D6">
      <w:pPr>
        <w:spacing w:line="248" w:lineRule="auto"/>
        <w:ind w:left="913" w:right="77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fit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af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Tax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ilities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ile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also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rs.</w:t>
      </w:r>
    </w:p>
    <w:p w14:paraId="747BE7E5" w14:textId="77777777" w:rsidR="00971223" w:rsidRDefault="00971223">
      <w:pPr>
        <w:spacing w:before="15" w:line="260" w:lineRule="exact"/>
        <w:rPr>
          <w:sz w:val="26"/>
          <w:szCs w:val="26"/>
        </w:rPr>
      </w:pPr>
    </w:p>
    <w:p w14:paraId="507C3B92" w14:textId="77777777" w:rsidR="00971223" w:rsidRDefault="004836D6">
      <w:pPr>
        <w:ind w:left="91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xpe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490621C9" w14:textId="77777777" w:rsidR="00971223" w:rsidRDefault="004836D6">
      <w:pPr>
        <w:spacing w:before="7"/>
        <w:ind w:left="914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 xml:space="preserve">) </w:t>
      </w:r>
      <w:r>
        <w:rPr>
          <w:rFonts w:ascii="Trebuchet MS" w:eastAsia="Trebuchet MS" w:hAnsi="Trebuchet MS" w:cs="Trebuchet MS"/>
          <w:spacing w:val="37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af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3%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B4AFC61" w14:textId="77777777" w:rsidR="00971223" w:rsidRDefault="00971223">
      <w:pPr>
        <w:spacing w:before="3" w:line="280" w:lineRule="exact"/>
        <w:rPr>
          <w:sz w:val="28"/>
          <w:szCs w:val="28"/>
        </w:rPr>
      </w:pPr>
    </w:p>
    <w:p w14:paraId="56C0DF57" w14:textId="77777777" w:rsidR="00971223" w:rsidRDefault="004836D6">
      <w:pPr>
        <w:ind w:left="91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dan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 xml:space="preserve">: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fit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Tax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less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an</w:t>
      </w:r>
    </w:p>
    <w:p w14:paraId="4044FF19" w14:textId="77777777" w:rsidR="00971223" w:rsidRDefault="004836D6">
      <w:pPr>
        <w:spacing w:before="10" w:line="246" w:lineRule="auto"/>
        <w:ind w:left="914" w:right="7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3%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ify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its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ks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circ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ill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tailed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 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ility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ifica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tly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’</w:t>
      </w:r>
      <w:r>
        <w:rPr>
          <w:rFonts w:ascii="Calibri" w:eastAsia="Calibri" w:hAnsi="Calibri" w:cs="Calibri"/>
          <w:sz w:val="22"/>
          <w:szCs w:val="22"/>
        </w:rPr>
        <w:t>s 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 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ch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satisfa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1FB2A8A" w14:textId="77777777" w:rsidR="00971223" w:rsidRDefault="00971223">
      <w:pPr>
        <w:spacing w:before="17" w:line="260" w:lineRule="exact"/>
        <w:rPr>
          <w:sz w:val="26"/>
          <w:szCs w:val="26"/>
        </w:rPr>
      </w:pPr>
    </w:p>
    <w:p w14:paraId="0B9BBC6A" w14:textId="77777777" w:rsidR="00971223" w:rsidRDefault="004836D6">
      <w:pPr>
        <w:spacing w:line="247" w:lineRule="auto"/>
        <w:ind w:left="915" w:right="70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x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: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fit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tax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ill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res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a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C.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se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ise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Vs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like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earn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 xml:space="preserve">til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7097DE89" w14:textId="77777777" w:rsidR="00971223" w:rsidRDefault="00971223">
      <w:pPr>
        <w:spacing w:before="17" w:line="260" w:lineRule="exact"/>
        <w:rPr>
          <w:sz w:val="26"/>
          <w:szCs w:val="26"/>
        </w:rPr>
      </w:pPr>
    </w:p>
    <w:p w14:paraId="0D41182C" w14:textId="77777777" w:rsidR="00971223" w:rsidRDefault="004836D6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2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 xml:space="preserve">.        </w:t>
      </w:r>
      <w:r>
        <w:rPr>
          <w:rFonts w:ascii="Calibri" w:eastAsia="Calibri" w:hAnsi="Calibri" w:cs="Calibri"/>
          <w:b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o</w:t>
      </w:r>
    </w:p>
    <w:p w14:paraId="154900C4" w14:textId="77777777" w:rsidR="00971223" w:rsidRDefault="00971223">
      <w:pPr>
        <w:spacing w:before="6" w:line="280" w:lineRule="exact"/>
        <w:rPr>
          <w:sz w:val="28"/>
          <w:szCs w:val="28"/>
        </w:rPr>
      </w:pPr>
    </w:p>
    <w:p w14:paraId="2CAF1C32" w14:textId="77777777" w:rsidR="00971223" w:rsidRDefault="004836D6">
      <w:pPr>
        <w:spacing w:line="246" w:lineRule="auto"/>
        <w:ind w:left="914" w:right="873" w:hanging="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tio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’s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its 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rt-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rm ass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ts.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w</w:t>
      </w:r>
      <w:r>
        <w:rPr>
          <w:rFonts w:ascii="Calibri" w:eastAsia="Calibri" w:hAnsi="Calibri" w:cs="Calibri"/>
          <w:sz w:val="22"/>
          <w:szCs w:val="22"/>
        </w:rPr>
        <w:t>ill calc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ow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54D97E75" w14:textId="77777777" w:rsidR="00971223" w:rsidRDefault="00971223">
      <w:pPr>
        <w:spacing w:before="17" w:line="260" w:lineRule="exact"/>
        <w:rPr>
          <w:sz w:val="26"/>
          <w:szCs w:val="26"/>
        </w:rPr>
      </w:pPr>
    </w:p>
    <w:p w14:paraId="36D5359B" w14:textId="77777777" w:rsidR="00971223" w:rsidRDefault="004836D6">
      <w:pPr>
        <w:ind w:left="914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-1"/>
        </w:rPr>
        <w:t>b</w:t>
      </w:r>
      <w:r>
        <w:rPr>
          <w:rFonts w:ascii="Trebuchet MS" w:eastAsia="Trebuchet MS" w:hAnsi="Trebuchet MS" w:cs="Trebuchet MS"/>
        </w:rPr>
        <w:t xml:space="preserve">) </w:t>
      </w:r>
      <w:r>
        <w:rPr>
          <w:rFonts w:ascii="Trebuchet MS" w:eastAsia="Trebuchet MS" w:hAnsi="Trebuchet MS" w:cs="Trebuchet MS"/>
          <w:spacing w:val="3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ets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/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liabili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</w:p>
    <w:p w14:paraId="2C7652C0" w14:textId="77777777" w:rsidR="00971223" w:rsidRDefault="00971223">
      <w:pPr>
        <w:spacing w:before="3" w:line="280" w:lineRule="exact"/>
        <w:rPr>
          <w:sz w:val="28"/>
          <w:szCs w:val="28"/>
        </w:rPr>
      </w:pPr>
    </w:p>
    <w:p w14:paraId="5251689D" w14:textId="77777777" w:rsidR="00971223" w:rsidRDefault="004836D6">
      <w:pPr>
        <w:spacing w:line="248" w:lineRule="auto"/>
        <w:ind w:left="914" w:right="1252" w:hanging="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 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fficie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ilities.</w:t>
      </w:r>
    </w:p>
    <w:p w14:paraId="18273936" w14:textId="77777777" w:rsidR="00971223" w:rsidRDefault="00971223">
      <w:pPr>
        <w:spacing w:before="15" w:line="260" w:lineRule="exact"/>
        <w:rPr>
          <w:sz w:val="26"/>
          <w:szCs w:val="26"/>
        </w:rPr>
      </w:pPr>
    </w:p>
    <w:p w14:paraId="33CA8EDB" w14:textId="77777777" w:rsidR="00971223" w:rsidRDefault="004836D6">
      <w:pPr>
        <w:ind w:left="91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xpe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7CD730E9" w14:textId="77777777" w:rsidR="00971223" w:rsidRDefault="004836D6">
      <w:pPr>
        <w:spacing w:before="7"/>
        <w:ind w:left="914"/>
        <w:rPr>
          <w:rFonts w:ascii="Calibri" w:eastAsia="Calibri" w:hAnsi="Calibri" w:cs="Calibri"/>
          <w:sz w:val="22"/>
          <w:szCs w:val="22"/>
        </w:rPr>
        <w:sectPr w:rsidR="00971223">
          <w:pgSz w:w="11920" w:h="16860"/>
          <w:pgMar w:top="900" w:right="680" w:bottom="0" w:left="1220" w:header="702" w:footer="93" w:gutter="0"/>
          <w:cols w:space="720"/>
        </w:sectPr>
      </w:pP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)   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an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me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67C542D" w14:textId="77777777" w:rsidR="00971223" w:rsidRDefault="00971223">
      <w:pPr>
        <w:spacing w:before="17" w:line="240" w:lineRule="exact"/>
        <w:rPr>
          <w:sz w:val="24"/>
          <w:szCs w:val="24"/>
        </w:rPr>
      </w:pPr>
    </w:p>
    <w:p w14:paraId="4AB6342A" w14:textId="77777777" w:rsidR="00971223" w:rsidRDefault="004836D6">
      <w:pPr>
        <w:spacing w:before="12" w:line="247" w:lineRule="auto"/>
        <w:ind w:left="913" w:right="703" w:firstLine="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dan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: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it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ify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ity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 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icate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cially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xte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circ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ill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tailed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ev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 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ility 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tly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(i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ital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rm 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arra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s). It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w</w:t>
      </w:r>
      <w:r>
        <w:rPr>
          <w:rFonts w:ascii="Calibri" w:eastAsia="Calibri" w:hAnsi="Calibri" w:cs="Calibri"/>
          <w:sz w:val="22"/>
          <w:szCs w:val="22"/>
        </w:rPr>
        <w:t>ill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</w:p>
    <w:p w14:paraId="4AFC05BA" w14:textId="77777777" w:rsidR="00971223" w:rsidRDefault="004836D6">
      <w:pPr>
        <w:spacing w:before="1"/>
        <w:ind w:left="9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’s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ev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fa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4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1747B93" w14:textId="77777777" w:rsidR="00971223" w:rsidRDefault="00971223">
      <w:pPr>
        <w:spacing w:before="3" w:line="280" w:lineRule="exact"/>
        <w:rPr>
          <w:sz w:val="28"/>
          <w:szCs w:val="28"/>
        </w:rPr>
      </w:pPr>
    </w:p>
    <w:p w14:paraId="2CB5896D" w14:textId="77777777" w:rsidR="00971223" w:rsidRDefault="004836D6">
      <w:pPr>
        <w:ind w:left="9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x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: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</w:p>
    <w:p w14:paraId="4B65D7F7" w14:textId="77777777" w:rsidR="00971223" w:rsidRDefault="00971223">
      <w:pPr>
        <w:spacing w:before="7" w:line="180" w:lineRule="exact"/>
        <w:rPr>
          <w:sz w:val="19"/>
          <w:szCs w:val="19"/>
        </w:rPr>
      </w:pPr>
    </w:p>
    <w:p w14:paraId="1D1AEF81" w14:textId="77777777" w:rsidR="00971223" w:rsidRDefault="004836D6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2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6</w:t>
      </w:r>
      <w:r>
        <w:rPr>
          <w:rFonts w:ascii="Calibri" w:eastAsia="Calibri" w:hAnsi="Calibri" w:cs="Calibri"/>
          <w:b/>
          <w:sz w:val="22"/>
          <w:szCs w:val="22"/>
        </w:rPr>
        <w:t xml:space="preserve">.        </w:t>
      </w:r>
      <w:r>
        <w:rPr>
          <w:rFonts w:ascii="Calibri" w:eastAsia="Calibri" w:hAnsi="Calibri" w:cs="Calibri"/>
          <w:b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ng</w:t>
      </w:r>
    </w:p>
    <w:p w14:paraId="2D62FA5C" w14:textId="77777777" w:rsidR="00971223" w:rsidRDefault="00971223">
      <w:pPr>
        <w:spacing w:before="3" w:line="280" w:lineRule="exact"/>
        <w:rPr>
          <w:sz w:val="28"/>
          <w:szCs w:val="28"/>
        </w:rPr>
      </w:pPr>
    </w:p>
    <w:p w14:paraId="492B74BC" w14:textId="77777777" w:rsidR="00971223" w:rsidRDefault="004836D6">
      <w:pPr>
        <w:spacing w:line="247" w:lineRule="auto"/>
        <w:ind w:left="914" w:right="108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’s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ital str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at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ird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s)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rs. A 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calc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ete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’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ital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RA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calc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ra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s:</w:t>
      </w:r>
    </w:p>
    <w:p w14:paraId="232A3DEB" w14:textId="77777777" w:rsidR="00971223" w:rsidRDefault="00971223">
      <w:pPr>
        <w:spacing w:before="17" w:line="260" w:lineRule="exact"/>
        <w:rPr>
          <w:sz w:val="26"/>
          <w:szCs w:val="26"/>
        </w:rPr>
      </w:pPr>
    </w:p>
    <w:p w14:paraId="2696303F" w14:textId="77777777" w:rsidR="00971223" w:rsidRDefault="004836D6">
      <w:pPr>
        <w:ind w:left="914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 xml:space="preserve">) </w:t>
      </w:r>
      <w:r>
        <w:rPr>
          <w:rFonts w:ascii="Trebuchet MS" w:eastAsia="Trebuchet MS" w:hAnsi="Trebuchet MS" w:cs="Trebuchet MS"/>
          <w:spacing w:val="37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tal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/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tal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+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qui</w:t>
      </w:r>
      <w:r>
        <w:rPr>
          <w:rFonts w:ascii="Calibri" w:eastAsia="Calibri" w:hAnsi="Calibri" w:cs="Calibri"/>
          <w:spacing w:val="-2"/>
          <w:sz w:val="22"/>
          <w:szCs w:val="22"/>
        </w:rPr>
        <w:t>ty</w:t>
      </w:r>
      <w:r>
        <w:rPr>
          <w:rFonts w:ascii="Calibri" w:eastAsia="Calibri" w:hAnsi="Calibri" w:cs="Calibri"/>
          <w:sz w:val="22"/>
          <w:szCs w:val="22"/>
        </w:rPr>
        <w:t>)</w:t>
      </w:r>
    </w:p>
    <w:p w14:paraId="6AC5AC7D" w14:textId="77777777" w:rsidR="00971223" w:rsidRDefault="00971223">
      <w:pPr>
        <w:spacing w:before="6" w:line="280" w:lineRule="exact"/>
        <w:rPr>
          <w:sz w:val="28"/>
          <w:szCs w:val="28"/>
        </w:rPr>
      </w:pPr>
    </w:p>
    <w:p w14:paraId="3C771BD1" w14:textId="77777777" w:rsidR="00971223" w:rsidRDefault="004836D6">
      <w:pPr>
        <w:spacing w:line="246" w:lineRule="auto"/>
        <w:ind w:left="914" w:right="73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al 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ital in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ich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r’s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tio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risk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to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th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t,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carri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ri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k 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w</w:t>
      </w:r>
      <w:r>
        <w:rPr>
          <w:rFonts w:ascii="Calibri" w:eastAsia="Calibri" w:hAnsi="Calibri" w:cs="Calibri"/>
          <w:sz w:val="22"/>
          <w:szCs w:val="22"/>
        </w:rPr>
        <w:t>ill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lastRenderedPageBreak/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h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ra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ugg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1"/>
          <w:sz w:val="22"/>
          <w:szCs w:val="22"/>
        </w:rPr>
        <w:t>Pe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ld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iffic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raisi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a</w:t>
      </w:r>
      <w:r>
        <w:rPr>
          <w:rFonts w:ascii="Calibri" w:eastAsia="Calibri" w:hAnsi="Calibri" w:cs="Calibri"/>
          <w:spacing w:val="-1"/>
          <w:sz w:val="22"/>
          <w:szCs w:val="22"/>
        </w:rPr>
        <w:t>dd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072E3B0" w14:textId="77777777" w:rsidR="00971223" w:rsidRDefault="00971223">
      <w:pPr>
        <w:spacing w:before="20" w:line="260" w:lineRule="exact"/>
        <w:rPr>
          <w:sz w:val="26"/>
          <w:szCs w:val="26"/>
        </w:rPr>
      </w:pPr>
    </w:p>
    <w:p w14:paraId="1295AAB6" w14:textId="77777777" w:rsidR="00971223" w:rsidRDefault="004836D6">
      <w:pPr>
        <w:spacing w:line="246" w:lineRule="auto"/>
        <w:ind w:left="914" w:right="71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tio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we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ow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>r, 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’s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tra-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sz w:val="22"/>
          <w:szCs w:val="22"/>
        </w:rPr>
        <w:t xml:space="preserve">p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t.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ee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tra-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p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 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ital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re.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sz w:val="22"/>
          <w:szCs w:val="22"/>
        </w:rPr>
        <w:t xml:space="preserve">ld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tify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tra-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p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ile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an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RA can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t.</w:t>
      </w:r>
    </w:p>
    <w:p w14:paraId="12C2BE71" w14:textId="77777777" w:rsidR="00971223" w:rsidRDefault="00971223">
      <w:pPr>
        <w:spacing w:before="20" w:line="260" w:lineRule="exact"/>
        <w:rPr>
          <w:sz w:val="26"/>
          <w:szCs w:val="26"/>
        </w:rPr>
      </w:pPr>
    </w:p>
    <w:p w14:paraId="5410C2FA" w14:textId="77777777" w:rsidR="00971223" w:rsidRDefault="004836D6">
      <w:pPr>
        <w:ind w:left="91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xpe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2214C711" w14:textId="77777777" w:rsidR="00971223" w:rsidRDefault="004836D6">
      <w:pPr>
        <w:spacing w:before="7"/>
        <w:ind w:left="914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 xml:space="preserve">) </w:t>
      </w:r>
      <w:r>
        <w:rPr>
          <w:rFonts w:ascii="Trebuchet MS" w:eastAsia="Trebuchet MS" w:hAnsi="Trebuchet MS" w:cs="Trebuchet MS"/>
          <w:spacing w:val="37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%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5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ss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12258D47" w14:textId="77777777" w:rsidR="00971223" w:rsidRDefault="00971223">
      <w:pPr>
        <w:spacing w:before="3" w:line="280" w:lineRule="exact"/>
        <w:rPr>
          <w:sz w:val="28"/>
          <w:szCs w:val="28"/>
        </w:rPr>
      </w:pPr>
    </w:p>
    <w:p w14:paraId="45A995D0" w14:textId="77777777" w:rsidR="00971223" w:rsidRDefault="004836D6">
      <w:pPr>
        <w:spacing w:line="247" w:lineRule="auto"/>
        <w:ind w:left="914" w:right="74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dan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: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’s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Ge</w:t>
      </w:r>
      <w:r>
        <w:rPr>
          <w:rFonts w:ascii="Calibri" w:eastAsia="Calibri" w:hAnsi="Calibri" w:cs="Calibri"/>
          <w:sz w:val="22"/>
          <w:szCs w:val="22"/>
        </w:rPr>
        <w:t>ari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ra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dd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 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 xml:space="preserve">all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tti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 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ric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>r rati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can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ill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’s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iscr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as 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ch 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ev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atisfa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15E52F2C" w14:textId="77777777" w:rsidR="00971223" w:rsidRDefault="00971223">
      <w:pPr>
        <w:spacing w:before="17" w:line="260" w:lineRule="exact"/>
        <w:rPr>
          <w:sz w:val="26"/>
          <w:szCs w:val="26"/>
        </w:rPr>
      </w:pPr>
    </w:p>
    <w:p w14:paraId="144F5FF6" w14:textId="77777777" w:rsidR="00971223" w:rsidRDefault="004836D6">
      <w:pPr>
        <w:spacing w:line="247" w:lineRule="auto"/>
        <w:ind w:left="915" w:right="76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x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: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ssed 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C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eve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C.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is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xi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V 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lly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42123F4" w14:textId="77777777" w:rsidR="00971223" w:rsidRDefault="00971223">
      <w:pPr>
        <w:spacing w:before="17" w:line="260" w:lineRule="exact"/>
        <w:rPr>
          <w:sz w:val="26"/>
          <w:szCs w:val="26"/>
        </w:rPr>
      </w:pPr>
    </w:p>
    <w:p w14:paraId="466D1B56" w14:textId="77777777" w:rsidR="00971223" w:rsidRDefault="004836D6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2"/>
          <w:sz w:val="22"/>
          <w:szCs w:val="22"/>
        </w:rPr>
        <w:lastRenderedPageBreak/>
        <w:t>5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7</w:t>
      </w:r>
      <w:r>
        <w:rPr>
          <w:rFonts w:ascii="Calibri" w:eastAsia="Calibri" w:hAnsi="Calibri" w:cs="Calibri"/>
          <w:b/>
          <w:sz w:val="22"/>
          <w:szCs w:val="22"/>
        </w:rPr>
        <w:t xml:space="preserve">.        </w:t>
      </w:r>
      <w:r>
        <w:rPr>
          <w:rFonts w:ascii="Calibri" w:eastAsia="Calibri" w:hAnsi="Calibri" w:cs="Calibri"/>
          <w:b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o</w:t>
      </w:r>
    </w:p>
    <w:p w14:paraId="62BE87F5" w14:textId="77777777" w:rsidR="00971223" w:rsidRDefault="00971223">
      <w:pPr>
        <w:spacing w:before="3" w:line="280" w:lineRule="exact"/>
        <w:rPr>
          <w:sz w:val="28"/>
          <w:szCs w:val="28"/>
        </w:rPr>
      </w:pPr>
    </w:p>
    <w:p w14:paraId="4272BA6A" w14:textId="77777777" w:rsidR="00971223" w:rsidRDefault="004836D6">
      <w:pPr>
        <w:spacing w:line="248" w:lineRule="auto"/>
        <w:ind w:left="913" w:right="88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rest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’s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fits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tax,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ses.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RA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calc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ow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46664A60" w14:textId="77777777" w:rsidR="00971223" w:rsidRDefault="00971223">
      <w:pPr>
        <w:spacing w:before="15" w:line="260" w:lineRule="exact"/>
        <w:rPr>
          <w:sz w:val="26"/>
          <w:szCs w:val="26"/>
        </w:rPr>
      </w:pPr>
    </w:p>
    <w:p w14:paraId="5D4024DB" w14:textId="77777777" w:rsidR="00971223" w:rsidRDefault="004836D6">
      <w:pPr>
        <w:ind w:left="914"/>
        <w:rPr>
          <w:rFonts w:ascii="Calibri" w:eastAsia="Calibri" w:hAnsi="Calibri" w:cs="Calibri"/>
          <w:sz w:val="22"/>
          <w:szCs w:val="22"/>
        </w:rPr>
        <w:sectPr w:rsidR="00971223">
          <w:pgSz w:w="11920" w:h="16860"/>
          <w:pgMar w:top="900" w:right="680" w:bottom="0" w:left="1220" w:header="702" w:footer="93" w:gutter="0"/>
          <w:cols w:space="720"/>
        </w:sectPr>
      </w:pP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 xml:space="preserve">) </w:t>
      </w:r>
      <w:r>
        <w:rPr>
          <w:rFonts w:ascii="Trebuchet MS" w:eastAsia="Trebuchet MS" w:hAnsi="Trebuchet MS" w:cs="Trebuchet MS"/>
          <w:spacing w:val="37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terest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>r =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/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ex</w:t>
      </w:r>
      <w:r>
        <w:rPr>
          <w:rFonts w:ascii="Calibri" w:eastAsia="Calibri" w:hAnsi="Calibri" w:cs="Calibri"/>
          <w:spacing w:val="-6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</w:p>
    <w:p w14:paraId="00D2D98D" w14:textId="77777777" w:rsidR="00971223" w:rsidRDefault="00971223">
      <w:pPr>
        <w:spacing w:before="17" w:line="240" w:lineRule="exact"/>
        <w:rPr>
          <w:sz w:val="24"/>
          <w:szCs w:val="24"/>
        </w:rPr>
      </w:pPr>
    </w:p>
    <w:p w14:paraId="33F0B098" w14:textId="77777777" w:rsidR="00971223" w:rsidRDefault="004836D6">
      <w:pPr>
        <w:spacing w:before="12" w:line="247" w:lineRule="auto"/>
        <w:ind w:left="914" w:right="981" w:hanging="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is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fficie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all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is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fferi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rm f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ll 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fits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ich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 af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st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ts.</w:t>
      </w:r>
    </w:p>
    <w:p w14:paraId="33B37DCE" w14:textId="77777777" w:rsidR="00971223" w:rsidRDefault="00971223">
      <w:pPr>
        <w:spacing w:before="17" w:line="260" w:lineRule="exact"/>
        <w:rPr>
          <w:sz w:val="26"/>
          <w:szCs w:val="26"/>
        </w:rPr>
      </w:pPr>
    </w:p>
    <w:p w14:paraId="07EE0ADD" w14:textId="77777777" w:rsidR="00971223" w:rsidRDefault="004836D6">
      <w:pPr>
        <w:spacing w:line="246" w:lineRule="auto"/>
        <w:ind w:left="915" w:right="884" w:hanging="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7"/>
          <w:sz w:val="22"/>
          <w:szCs w:val="22"/>
        </w:rPr>
        <w:t>ex</w:t>
      </w:r>
      <w:r>
        <w:rPr>
          <w:rFonts w:ascii="Calibri" w:eastAsia="Calibri" w:hAnsi="Calibri" w:cs="Calibri"/>
          <w:spacing w:val="-8"/>
          <w:sz w:val="22"/>
          <w:szCs w:val="22"/>
        </w:rPr>
        <w:t>p</w:t>
      </w:r>
      <w:r>
        <w:rPr>
          <w:rFonts w:ascii="Calibri" w:eastAsia="Calibri" w:hAnsi="Calibri" w:cs="Calibri"/>
          <w:spacing w:val="-7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1"/>
          <w:sz w:val="22"/>
          <w:szCs w:val="22"/>
        </w:rPr>
        <w:t>we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Rel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Re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’s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eet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tra-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p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t.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tra-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p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1"/>
          <w:sz w:val="22"/>
          <w:szCs w:val="22"/>
        </w:rPr>
        <w:t>wo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ir 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ital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ld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tify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a-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p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lso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an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its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ch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can 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t.</w:t>
      </w:r>
    </w:p>
    <w:p w14:paraId="522372E6" w14:textId="77777777" w:rsidR="00971223" w:rsidRDefault="00971223">
      <w:pPr>
        <w:spacing w:before="17" w:line="260" w:lineRule="exact"/>
        <w:rPr>
          <w:sz w:val="26"/>
          <w:szCs w:val="26"/>
        </w:rPr>
      </w:pPr>
    </w:p>
    <w:p w14:paraId="34FBC300" w14:textId="77777777" w:rsidR="00971223" w:rsidRDefault="004836D6">
      <w:pPr>
        <w:ind w:left="91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xpe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3974A646" w14:textId="77777777" w:rsidR="00971223" w:rsidRDefault="004836D6">
      <w:pPr>
        <w:spacing w:before="7"/>
        <w:ind w:left="914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 xml:space="preserve">) </w:t>
      </w:r>
      <w:r>
        <w:rPr>
          <w:rFonts w:ascii="Trebuchet MS" w:eastAsia="Trebuchet MS" w:hAnsi="Trebuchet MS" w:cs="Trebuchet MS"/>
          <w:spacing w:val="37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terest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.5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me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6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>te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B1BAC03" w14:textId="77777777" w:rsidR="00971223" w:rsidRDefault="00971223">
      <w:pPr>
        <w:spacing w:before="6" w:line="280" w:lineRule="exact"/>
        <w:rPr>
          <w:sz w:val="28"/>
          <w:szCs w:val="28"/>
        </w:rPr>
      </w:pPr>
    </w:p>
    <w:p w14:paraId="7FA2CE18" w14:textId="77777777" w:rsidR="00971223" w:rsidRDefault="004836D6">
      <w:pPr>
        <w:spacing w:line="247" w:lineRule="auto"/>
        <w:ind w:left="914" w:right="68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dan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 xml:space="preserve">: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’s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erest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2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.5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ect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 ser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fall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w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pu</w:t>
      </w:r>
      <w:r>
        <w:rPr>
          <w:rFonts w:ascii="Calibri" w:eastAsia="Calibri" w:hAnsi="Calibri" w:cs="Calibri"/>
          <w:sz w:val="22"/>
          <w:szCs w:val="22"/>
        </w:rPr>
        <w:t>tti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1"/>
          <w:sz w:val="22"/>
          <w:szCs w:val="22"/>
        </w:rPr>
        <w:t>undu</w:t>
      </w:r>
      <w:r>
        <w:rPr>
          <w:rFonts w:ascii="Calibri" w:eastAsia="Calibri" w:hAnsi="Calibri" w:cs="Calibri"/>
          <w:sz w:val="22"/>
          <w:szCs w:val="22"/>
        </w:rPr>
        <w:t>e str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cial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.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ric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can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ill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’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iscr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to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ev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atisfa</w:t>
      </w:r>
      <w:r>
        <w:rPr>
          <w:rFonts w:ascii="Calibri" w:eastAsia="Calibri" w:hAnsi="Calibri" w:cs="Calibri"/>
          <w:spacing w:val="-2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23C97B36" w14:textId="77777777" w:rsidR="00971223" w:rsidRDefault="00971223">
      <w:pPr>
        <w:spacing w:before="17" w:line="260" w:lineRule="exact"/>
        <w:rPr>
          <w:sz w:val="26"/>
          <w:szCs w:val="26"/>
        </w:rPr>
      </w:pPr>
    </w:p>
    <w:p w14:paraId="03889047" w14:textId="77777777" w:rsidR="00971223" w:rsidRDefault="004836D6">
      <w:pPr>
        <w:spacing w:line="246" w:lineRule="auto"/>
        <w:ind w:left="914" w:right="68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x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 xml:space="preserve">: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will 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sses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ed in res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ct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C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C.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is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xi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ect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V</w:t>
      </w:r>
    </w:p>
    <w:p w14:paraId="2913961D" w14:textId="77777777" w:rsidR="00971223" w:rsidRDefault="004836D6">
      <w:pPr>
        <w:spacing w:before="1"/>
        <w:ind w:left="91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lly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F72915A" w14:textId="77777777" w:rsidR="00971223" w:rsidRDefault="00971223">
      <w:pPr>
        <w:spacing w:before="6" w:line="280" w:lineRule="exact"/>
        <w:rPr>
          <w:sz w:val="28"/>
          <w:szCs w:val="28"/>
        </w:rPr>
      </w:pPr>
    </w:p>
    <w:p w14:paraId="193F1A17" w14:textId="77777777" w:rsidR="00971223" w:rsidRDefault="004836D6">
      <w:pPr>
        <w:ind w:left="83" w:right="733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2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8</w:t>
      </w:r>
      <w:r>
        <w:rPr>
          <w:rFonts w:ascii="Calibri" w:eastAsia="Calibri" w:hAnsi="Calibri" w:cs="Calibri"/>
          <w:b/>
          <w:sz w:val="22"/>
          <w:szCs w:val="22"/>
        </w:rPr>
        <w:t xml:space="preserve">.        </w:t>
      </w:r>
      <w:r>
        <w:rPr>
          <w:rFonts w:ascii="Calibri" w:eastAsia="Calibri" w:hAnsi="Calibri" w:cs="Calibri"/>
          <w:b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es</w:t>
      </w:r>
    </w:p>
    <w:p w14:paraId="24D8A984" w14:textId="77777777" w:rsidR="00971223" w:rsidRDefault="00971223">
      <w:pPr>
        <w:spacing w:before="3" w:line="280" w:lineRule="exact"/>
        <w:rPr>
          <w:sz w:val="28"/>
          <w:szCs w:val="28"/>
        </w:rPr>
      </w:pPr>
    </w:p>
    <w:p w14:paraId="26EBF988" w14:textId="77777777" w:rsidR="00971223" w:rsidRDefault="004836D6">
      <w:pPr>
        <w:spacing w:line="246" w:lineRule="auto"/>
        <w:ind w:left="913" w:right="105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’s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 R</w:t>
      </w:r>
      <w:r>
        <w:rPr>
          <w:rFonts w:ascii="Calibri" w:eastAsia="Calibri" w:hAnsi="Calibri" w:cs="Calibri"/>
          <w:spacing w:val="-2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li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ich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can acc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 calc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s:</w:t>
      </w:r>
    </w:p>
    <w:p w14:paraId="45D0A24F" w14:textId="77777777" w:rsidR="00971223" w:rsidRDefault="00971223">
      <w:pPr>
        <w:spacing w:before="17" w:line="260" w:lineRule="exact"/>
        <w:rPr>
          <w:sz w:val="26"/>
          <w:szCs w:val="26"/>
        </w:rPr>
      </w:pPr>
    </w:p>
    <w:p w14:paraId="6FEF8A9C" w14:textId="77777777" w:rsidR="00971223" w:rsidRDefault="004836D6">
      <w:pPr>
        <w:ind w:left="9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a)  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ash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cash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+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n Cr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acilit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</w:p>
    <w:p w14:paraId="53A581AD" w14:textId="77777777" w:rsidR="00971223" w:rsidRDefault="00971223">
      <w:pPr>
        <w:spacing w:before="6" w:line="280" w:lineRule="exact"/>
        <w:rPr>
          <w:sz w:val="28"/>
          <w:szCs w:val="28"/>
        </w:rPr>
      </w:pPr>
    </w:p>
    <w:p w14:paraId="0F6C9F32" w14:textId="77777777" w:rsidR="00971223" w:rsidRDefault="004836D6">
      <w:pPr>
        <w:spacing w:line="246" w:lineRule="auto"/>
        <w:ind w:left="913" w:right="94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n Cr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cilities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ld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if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n faciliti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fr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tit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th a c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r. Each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ld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arly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tifia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5523F05E" w14:textId="77777777" w:rsidR="00971223" w:rsidRDefault="00971223">
      <w:pPr>
        <w:spacing w:before="17" w:line="260" w:lineRule="exact"/>
        <w:rPr>
          <w:sz w:val="26"/>
          <w:szCs w:val="26"/>
        </w:rPr>
      </w:pPr>
    </w:p>
    <w:p w14:paraId="5EC9309F" w14:textId="77777777" w:rsidR="00971223" w:rsidRDefault="004836D6">
      <w:pPr>
        <w:ind w:left="9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xpe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675B21DF" w14:textId="77777777" w:rsidR="00971223" w:rsidRDefault="004836D6">
      <w:pPr>
        <w:spacing w:before="10"/>
        <w:ind w:left="9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a) 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tal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tsta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sts.</w:t>
      </w:r>
    </w:p>
    <w:p w14:paraId="2E2F473F" w14:textId="77777777" w:rsidR="00971223" w:rsidRDefault="00971223">
      <w:pPr>
        <w:spacing w:before="3" w:line="280" w:lineRule="exact"/>
        <w:rPr>
          <w:sz w:val="28"/>
          <w:szCs w:val="28"/>
        </w:rPr>
      </w:pPr>
    </w:p>
    <w:p w14:paraId="66CD108E" w14:textId="77777777" w:rsidR="00971223" w:rsidRDefault="004836D6">
      <w:pPr>
        <w:spacing w:line="247" w:lineRule="auto"/>
        <w:ind w:left="914" w:right="698" w:hanging="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RA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tes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1"/>
          <w:sz w:val="22"/>
          <w:szCs w:val="22"/>
        </w:rPr>
        <w:t>Pe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tain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ich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ld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its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ail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z w:val="22"/>
          <w:szCs w:val="22"/>
        </w:rPr>
        <w:lastRenderedPageBreak/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ld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t.</w:t>
      </w:r>
    </w:p>
    <w:p w14:paraId="6400FB2A" w14:textId="77777777" w:rsidR="00971223" w:rsidRDefault="00971223">
      <w:pPr>
        <w:spacing w:before="17" w:line="260" w:lineRule="exact"/>
        <w:rPr>
          <w:sz w:val="26"/>
          <w:szCs w:val="26"/>
        </w:rPr>
      </w:pPr>
    </w:p>
    <w:p w14:paraId="14B06376" w14:textId="77777777" w:rsidR="00971223" w:rsidRDefault="004836D6">
      <w:pPr>
        <w:ind w:left="91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-ra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asis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</w:t>
      </w:r>
    </w:p>
    <w:p w14:paraId="4DE45A3E" w14:textId="77777777" w:rsidR="00971223" w:rsidRDefault="004836D6">
      <w:pPr>
        <w:spacing w:before="7"/>
        <w:ind w:left="9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el.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C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ties,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ach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a</w:t>
      </w:r>
    </w:p>
    <w:p w14:paraId="4C66D517" w14:textId="77777777" w:rsidR="00971223" w:rsidRDefault="004836D6">
      <w:pPr>
        <w:spacing w:before="7"/>
        <w:ind w:left="9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%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th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ties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ill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</w:t>
      </w:r>
    </w:p>
    <w:p w14:paraId="2009A1A8" w14:textId="77777777" w:rsidR="00971223" w:rsidRDefault="004836D6">
      <w:pPr>
        <w:spacing w:before="7"/>
        <w:ind w:left="9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%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tsta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tal 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</w:p>
    <w:p w14:paraId="2C8B7CC1" w14:textId="77777777" w:rsidR="00971223" w:rsidRDefault="004836D6">
      <w:pPr>
        <w:spacing w:before="10" w:line="246" w:lineRule="auto"/>
        <w:ind w:left="914" w:right="1058"/>
        <w:rPr>
          <w:rFonts w:ascii="Calibri" w:eastAsia="Calibri" w:hAnsi="Calibri" w:cs="Calibri"/>
          <w:sz w:val="22"/>
          <w:szCs w:val="22"/>
        </w:rPr>
        <w:sectPr w:rsidR="00971223">
          <w:pgSz w:w="11920" w:h="16860"/>
          <w:pgMar w:top="900" w:right="680" w:bottom="0" w:left="1220" w:header="702" w:footer="93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€</w:t>
      </w:r>
      <w:r>
        <w:rPr>
          <w:rFonts w:ascii="Calibri" w:eastAsia="Calibri" w:hAnsi="Calibri" w:cs="Calibri"/>
          <w:spacing w:val="-2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bo</w:t>
      </w:r>
      <w:r>
        <w:rPr>
          <w:rFonts w:ascii="Calibri" w:eastAsia="Calibri" w:hAnsi="Calibri" w:cs="Calibri"/>
          <w:sz w:val="22"/>
          <w:szCs w:val="22"/>
        </w:rPr>
        <w:t xml:space="preserve">th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€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ach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t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ars).</w:t>
      </w:r>
    </w:p>
    <w:p w14:paraId="7E3DBFF7" w14:textId="77777777" w:rsidR="00971223" w:rsidRDefault="00971223">
      <w:pPr>
        <w:spacing w:before="17" w:line="240" w:lineRule="exact"/>
        <w:rPr>
          <w:sz w:val="24"/>
          <w:szCs w:val="24"/>
        </w:rPr>
      </w:pPr>
    </w:p>
    <w:p w14:paraId="21FA6E5A" w14:textId="77777777" w:rsidR="00971223" w:rsidRDefault="004836D6">
      <w:pPr>
        <w:spacing w:before="12" w:line="247" w:lineRule="auto"/>
        <w:ind w:left="914" w:right="70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dan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: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ted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icat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al 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tsta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res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will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ted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a</w:t>
      </w:r>
      <w:r>
        <w:rPr>
          <w:rFonts w:ascii="Calibri" w:eastAsia="Calibri" w:hAnsi="Calibri" w:cs="Calibri"/>
          <w:spacing w:val="-1"/>
          <w:sz w:val="22"/>
          <w:szCs w:val="22"/>
        </w:rPr>
        <w:t>dd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ich</w:t>
      </w:r>
      <w:r>
        <w:rPr>
          <w:rFonts w:ascii="Calibri" w:eastAsia="Calibri" w:hAnsi="Calibri" w:cs="Calibri"/>
          <w:spacing w:val="-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 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cific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arra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w</w:t>
      </w:r>
      <w:r>
        <w:rPr>
          <w:rFonts w:ascii="Calibri" w:eastAsia="Calibri" w:hAnsi="Calibri" w:cs="Calibri"/>
          <w:sz w:val="22"/>
          <w:szCs w:val="22"/>
        </w:rPr>
        <w:t xml:space="preserve">ill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’s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to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ch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ev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satisfa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1F6843D8" w14:textId="77777777" w:rsidR="00971223" w:rsidRDefault="00971223">
      <w:pPr>
        <w:spacing w:before="17" w:line="260" w:lineRule="exact"/>
        <w:rPr>
          <w:sz w:val="26"/>
          <w:szCs w:val="26"/>
        </w:rPr>
      </w:pPr>
    </w:p>
    <w:p w14:paraId="7DFF8471" w14:textId="77777777" w:rsidR="00971223" w:rsidRDefault="004836D6">
      <w:pPr>
        <w:spacing w:line="247" w:lineRule="auto"/>
        <w:ind w:left="915" w:right="68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x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: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ill 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in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ct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C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C.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is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xi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V</w:t>
      </w:r>
    </w:p>
    <w:p w14:paraId="4E88CE1F" w14:textId="77777777" w:rsidR="00971223" w:rsidRDefault="004836D6">
      <w:pPr>
        <w:ind w:left="9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lly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71586AD4" w14:textId="77777777" w:rsidR="00971223" w:rsidRDefault="00971223">
      <w:pPr>
        <w:spacing w:before="17" w:line="240" w:lineRule="exact"/>
        <w:rPr>
          <w:sz w:val="24"/>
          <w:szCs w:val="24"/>
        </w:rPr>
      </w:pPr>
    </w:p>
    <w:p w14:paraId="6807329C" w14:textId="77777777" w:rsidR="00971223" w:rsidRDefault="004836D6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2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9</w:t>
      </w:r>
      <w:r>
        <w:rPr>
          <w:rFonts w:ascii="Calibri" w:eastAsia="Calibri" w:hAnsi="Calibri" w:cs="Calibri"/>
          <w:b/>
          <w:sz w:val="22"/>
          <w:szCs w:val="22"/>
        </w:rPr>
        <w:t xml:space="preserve">.        </w:t>
      </w:r>
      <w:r>
        <w:rPr>
          <w:rFonts w:ascii="Calibri" w:eastAsia="Calibri" w:hAnsi="Calibri" w:cs="Calibri"/>
          <w:b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Ass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s</w:t>
      </w:r>
    </w:p>
    <w:p w14:paraId="772D8494" w14:textId="77777777" w:rsidR="00971223" w:rsidRDefault="00971223">
      <w:pPr>
        <w:spacing w:before="6" w:line="280" w:lineRule="exact"/>
        <w:rPr>
          <w:sz w:val="28"/>
          <w:szCs w:val="28"/>
        </w:rPr>
      </w:pPr>
    </w:p>
    <w:p w14:paraId="28440FE9" w14:textId="77777777" w:rsidR="00971223" w:rsidRDefault="004836D6">
      <w:pPr>
        <w:spacing w:line="246" w:lineRule="auto"/>
        <w:ind w:left="914" w:right="95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ets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calc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ete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’s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ilities.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RA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calc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s:</w:t>
      </w:r>
    </w:p>
    <w:p w14:paraId="56233815" w14:textId="77777777" w:rsidR="00971223" w:rsidRDefault="00971223">
      <w:pPr>
        <w:spacing w:before="17" w:line="260" w:lineRule="exact"/>
        <w:rPr>
          <w:sz w:val="26"/>
          <w:szCs w:val="26"/>
        </w:rPr>
      </w:pPr>
    </w:p>
    <w:p w14:paraId="202B60B0" w14:textId="77777777" w:rsidR="00971223" w:rsidRDefault="004836D6">
      <w:pPr>
        <w:ind w:left="914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 xml:space="preserve">) </w:t>
      </w:r>
      <w:r>
        <w:rPr>
          <w:rFonts w:ascii="Trebuchet MS" w:eastAsia="Trebuchet MS" w:hAnsi="Trebuchet MS" w:cs="Trebuchet MS"/>
          <w:spacing w:val="37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Asse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sse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tal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w w:val="104"/>
          <w:sz w:val="22"/>
          <w:szCs w:val="22"/>
        </w:rPr>
        <w:t>li</w:t>
      </w:r>
      <w:r>
        <w:rPr>
          <w:rFonts w:ascii="Calibri" w:eastAsia="Calibri" w:hAnsi="Calibri" w:cs="Calibri"/>
          <w:w w:val="104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w w:val="104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w w:val="104"/>
          <w:sz w:val="22"/>
          <w:szCs w:val="22"/>
        </w:rPr>
        <w:t>il</w:t>
      </w:r>
      <w:r>
        <w:rPr>
          <w:rFonts w:ascii="Calibri" w:eastAsia="Calibri" w:hAnsi="Calibri" w:cs="Calibri"/>
          <w:w w:val="104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w w:val="104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w w:val="104"/>
          <w:sz w:val="22"/>
          <w:szCs w:val="22"/>
        </w:rPr>
        <w:t>ie</w:t>
      </w:r>
      <w:r>
        <w:rPr>
          <w:rFonts w:ascii="Calibri" w:eastAsia="Calibri" w:hAnsi="Calibri" w:cs="Calibri"/>
          <w:w w:val="104"/>
          <w:sz w:val="22"/>
          <w:szCs w:val="22"/>
        </w:rPr>
        <w:t>s</w:t>
      </w:r>
    </w:p>
    <w:p w14:paraId="3B28F85C" w14:textId="77777777" w:rsidR="00971223" w:rsidRDefault="00971223">
      <w:pPr>
        <w:spacing w:before="6" w:line="280" w:lineRule="exact"/>
        <w:rPr>
          <w:sz w:val="28"/>
          <w:szCs w:val="28"/>
        </w:rPr>
      </w:pPr>
    </w:p>
    <w:p w14:paraId="2DCCB2A5" w14:textId="77777777" w:rsidR="00971223" w:rsidRDefault="004836D6">
      <w:pPr>
        <w:spacing w:line="246" w:lineRule="auto"/>
        <w:ind w:left="913" w:right="89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Ass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th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son</w:t>
      </w:r>
      <w:r>
        <w:rPr>
          <w:rFonts w:ascii="Calibri" w:eastAsia="Calibri" w:hAnsi="Calibri" w:cs="Calibri"/>
          <w:spacing w:val="-2"/>
          <w:sz w:val="22"/>
          <w:szCs w:val="22"/>
        </w:rPr>
        <w:t>’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bu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w w:val="104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w w:val="104"/>
          <w:sz w:val="22"/>
          <w:szCs w:val="22"/>
        </w:rPr>
        <w:t>xc</w:t>
      </w:r>
      <w:r>
        <w:rPr>
          <w:rFonts w:ascii="Calibri" w:eastAsia="Calibri" w:hAnsi="Calibri" w:cs="Calibri"/>
          <w:spacing w:val="-2"/>
          <w:w w:val="104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w w:val="104"/>
          <w:sz w:val="22"/>
          <w:szCs w:val="22"/>
        </w:rPr>
        <w:t xml:space="preserve">ss </w:t>
      </w:r>
      <w:r>
        <w:rPr>
          <w:rFonts w:ascii="Calibri" w:eastAsia="Calibri" w:hAnsi="Calibri" w:cs="Calibri"/>
          <w:sz w:val="22"/>
          <w:szCs w:val="22"/>
        </w:rPr>
        <w:t>assets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ugh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104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com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aid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ses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re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exces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sse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w w:val="104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w w:val="104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w w:val="104"/>
          <w:sz w:val="22"/>
          <w:szCs w:val="22"/>
        </w:rPr>
        <w:t>e</w:t>
      </w:r>
      <w:r>
        <w:rPr>
          <w:rFonts w:ascii="Calibri" w:eastAsia="Calibri" w:hAnsi="Calibri" w:cs="Calibri"/>
          <w:w w:val="104"/>
          <w:sz w:val="22"/>
          <w:szCs w:val="22"/>
        </w:rPr>
        <w:t xml:space="preserve">r </w:t>
      </w:r>
      <w:r>
        <w:rPr>
          <w:rFonts w:ascii="Calibri" w:eastAsia="Calibri" w:hAnsi="Calibri" w:cs="Calibri"/>
          <w:sz w:val="22"/>
          <w:szCs w:val="22"/>
        </w:rPr>
        <w:t>lia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ilities,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tter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’s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siti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tial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e t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esee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w w:val="104"/>
          <w:sz w:val="22"/>
          <w:szCs w:val="22"/>
        </w:rPr>
        <w:t>fu</w:t>
      </w:r>
      <w:r>
        <w:rPr>
          <w:rFonts w:ascii="Calibri" w:eastAsia="Calibri" w:hAnsi="Calibri" w:cs="Calibri"/>
          <w:w w:val="104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w w:val="104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w w:val="104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w w:val="104"/>
          <w:sz w:val="22"/>
          <w:szCs w:val="22"/>
        </w:rPr>
        <w:t>e</w:t>
      </w:r>
      <w:r>
        <w:rPr>
          <w:rFonts w:ascii="Calibri" w:eastAsia="Calibri" w:hAnsi="Calibri" w:cs="Calibri"/>
          <w:w w:val="104"/>
          <w:sz w:val="22"/>
          <w:szCs w:val="22"/>
        </w:rPr>
        <w:t>.</w:t>
      </w:r>
    </w:p>
    <w:p w14:paraId="20EE39E3" w14:textId="77777777" w:rsidR="00971223" w:rsidRDefault="00971223">
      <w:pPr>
        <w:spacing w:before="20" w:line="260" w:lineRule="exact"/>
        <w:rPr>
          <w:sz w:val="26"/>
          <w:szCs w:val="26"/>
        </w:rPr>
      </w:pPr>
    </w:p>
    <w:p w14:paraId="6E2F7A0D" w14:textId="77777777" w:rsidR="00971223" w:rsidRDefault="004836D6">
      <w:pPr>
        <w:ind w:left="91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xpe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2E6A3498" w14:textId="77777777" w:rsidR="00971223" w:rsidRDefault="004836D6">
      <w:pPr>
        <w:spacing w:before="7"/>
        <w:ind w:left="914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 xml:space="preserve">) </w:t>
      </w:r>
      <w:r>
        <w:rPr>
          <w:rFonts w:ascii="Trebuchet MS" w:eastAsia="Trebuchet MS" w:hAnsi="Trebuchet MS" w:cs="Trebuchet MS"/>
          <w:spacing w:val="37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p 1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as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siti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ets.</w:t>
      </w:r>
    </w:p>
    <w:p w14:paraId="3B70660A" w14:textId="77777777" w:rsidR="00971223" w:rsidRDefault="004836D6">
      <w:pPr>
        <w:spacing w:before="7"/>
        <w:ind w:left="914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-1"/>
        </w:rPr>
        <w:t>b</w:t>
      </w:r>
      <w:r>
        <w:rPr>
          <w:rFonts w:ascii="Trebuchet MS" w:eastAsia="Trebuchet MS" w:hAnsi="Trebuchet MS" w:cs="Trebuchet MS"/>
        </w:rPr>
        <w:t xml:space="preserve">) </w:t>
      </w:r>
      <w:r>
        <w:rPr>
          <w:rFonts w:ascii="Trebuchet MS" w:eastAsia="Trebuchet MS" w:hAnsi="Trebuchet MS" w:cs="Trebuchet MS"/>
          <w:spacing w:val="3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p 2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d 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talli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%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104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w w:val="104"/>
          <w:sz w:val="22"/>
          <w:szCs w:val="22"/>
        </w:rPr>
        <w:t>os</w:t>
      </w:r>
      <w:r>
        <w:rPr>
          <w:rFonts w:ascii="Calibri" w:eastAsia="Calibri" w:hAnsi="Calibri" w:cs="Calibri"/>
          <w:w w:val="104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w w:val="104"/>
          <w:sz w:val="22"/>
          <w:szCs w:val="22"/>
        </w:rPr>
        <w:t>s</w:t>
      </w:r>
      <w:r>
        <w:rPr>
          <w:rFonts w:ascii="Calibri" w:eastAsia="Calibri" w:hAnsi="Calibri" w:cs="Calibri"/>
          <w:w w:val="104"/>
          <w:sz w:val="22"/>
          <w:szCs w:val="22"/>
        </w:rPr>
        <w:t>.</w:t>
      </w:r>
    </w:p>
    <w:p w14:paraId="620757A9" w14:textId="77777777" w:rsidR="00971223" w:rsidRDefault="00971223">
      <w:pPr>
        <w:spacing w:before="3" w:line="280" w:lineRule="exact"/>
        <w:rPr>
          <w:sz w:val="28"/>
          <w:szCs w:val="28"/>
        </w:rPr>
      </w:pPr>
    </w:p>
    <w:p w14:paraId="4EBAD9EB" w14:textId="77777777" w:rsidR="00971223" w:rsidRDefault="004836D6">
      <w:pPr>
        <w:spacing w:line="247" w:lineRule="auto"/>
        <w:ind w:left="914" w:right="68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p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rti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m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ill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-ra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asis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ex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>l.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le,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ties,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ach ass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%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all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arties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will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ted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et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ssets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%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(i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€</w:t>
      </w:r>
      <w:r>
        <w:rPr>
          <w:rFonts w:ascii="Calibri" w:eastAsia="Calibri" w:hAnsi="Calibri" w:cs="Calibri"/>
          <w:spacing w:val="-2"/>
          <w:sz w:val="22"/>
          <w:szCs w:val="22"/>
        </w:rPr>
        <w:t>50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bo</w:t>
      </w:r>
      <w:r>
        <w:rPr>
          <w:rFonts w:ascii="Calibri" w:eastAsia="Calibri" w:hAnsi="Calibri" w:cs="Calibri"/>
          <w:sz w:val="22"/>
          <w:szCs w:val="22"/>
        </w:rPr>
        <w:t xml:space="preserve">th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ties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st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N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sse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€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each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ars).</w:t>
      </w:r>
    </w:p>
    <w:p w14:paraId="7146D8F2" w14:textId="77777777" w:rsidR="00971223" w:rsidRDefault="00971223">
      <w:pPr>
        <w:spacing w:before="17" w:line="260" w:lineRule="exact"/>
        <w:rPr>
          <w:sz w:val="26"/>
          <w:szCs w:val="26"/>
        </w:rPr>
      </w:pPr>
    </w:p>
    <w:p w14:paraId="45FDAE2E" w14:textId="77777777" w:rsidR="00971223" w:rsidRDefault="004836D6">
      <w:pPr>
        <w:spacing w:line="247" w:lineRule="auto"/>
        <w:ind w:left="913" w:right="68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dan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: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’s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sse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set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ld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lly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icate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it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iffi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to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cks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ilities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ted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es. 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circ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cted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tailed 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al 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ility 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ific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tly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 It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ill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’s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cret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atisfac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00FF4B3" w14:textId="77777777" w:rsidR="00971223" w:rsidRDefault="00971223">
      <w:pPr>
        <w:spacing w:before="17" w:line="260" w:lineRule="exact"/>
        <w:rPr>
          <w:sz w:val="26"/>
          <w:szCs w:val="26"/>
        </w:rPr>
      </w:pPr>
    </w:p>
    <w:p w14:paraId="6F2B56A2" w14:textId="77777777" w:rsidR="00971223" w:rsidRDefault="004836D6">
      <w:pPr>
        <w:ind w:left="91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x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: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</w:p>
    <w:p w14:paraId="6CA77C5C" w14:textId="77777777" w:rsidR="00971223" w:rsidRDefault="00971223">
      <w:pPr>
        <w:spacing w:before="6" w:line="280" w:lineRule="exact"/>
        <w:rPr>
          <w:sz w:val="28"/>
          <w:szCs w:val="28"/>
        </w:rPr>
      </w:pPr>
    </w:p>
    <w:p w14:paraId="705ACAD5" w14:textId="77777777" w:rsidR="00971223" w:rsidRDefault="004836D6">
      <w:pPr>
        <w:spacing w:line="246" w:lineRule="auto"/>
        <w:ind w:left="913" w:right="713" w:hanging="794"/>
        <w:rPr>
          <w:rFonts w:ascii="Calibri" w:eastAsia="Calibri" w:hAnsi="Calibri" w:cs="Calibri"/>
          <w:sz w:val="22"/>
          <w:szCs w:val="22"/>
        </w:rPr>
        <w:sectPr w:rsidR="00971223">
          <w:pgSz w:w="11920" w:h="16860"/>
          <w:pgMar w:top="900" w:right="680" w:bottom="280" w:left="1220" w:header="702" w:footer="93" w:gutter="0"/>
          <w:cols w:space="720"/>
        </w:sectPr>
      </w:pPr>
      <w:r>
        <w:rPr>
          <w:rFonts w:ascii="Calibri" w:eastAsia="Calibri" w:hAnsi="Calibri" w:cs="Calibri"/>
          <w:spacing w:val="-3"/>
          <w:sz w:val="22"/>
          <w:szCs w:val="22"/>
        </w:rPr>
        <w:t>5</w:t>
      </w:r>
      <w:r>
        <w:rPr>
          <w:rFonts w:ascii="Calibri" w:eastAsia="Calibri" w:hAnsi="Calibri" w:cs="Calibri"/>
          <w:spacing w:val="-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-3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 xml:space="preserve">.     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Rele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comp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ia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w w:val="104"/>
          <w:sz w:val="22"/>
          <w:szCs w:val="22"/>
        </w:rPr>
        <w:t>th</w:t>
      </w:r>
      <w:r>
        <w:rPr>
          <w:rFonts w:ascii="Calibri" w:eastAsia="Calibri" w:hAnsi="Calibri" w:cs="Calibri"/>
          <w:spacing w:val="-2"/>
          <w:w w:val="104"/>
          <w:sz w:val="22"/>
          <w:szCs w:val="22"/>
        </w:rPr>
        <w:t>i</w:t>
      </w:r>
      <w:r>
        <w:rPr>
          <w:rFonts w:ascii="Calibri" w:eastAsia="Calibri" w:hAnsi="Calibri" w:cs="Calibri"/>
          <w:w w:val="104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tically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fa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 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t.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ow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fficie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w w:val="104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w w:val="104"/>
          <w:sz w:val="22"/>
          <w:szCs w:val="22"/>
        </w:rPr>
        <w:t>i</w:t>
      </w:r>
      <w:r>
        <w:rPr>
          <w:rFonts w:ascii="Calibri" w:eastAsia="Calibri" w:hAnsi="Calibri" w:cs="Calibri"/>
          <w:w w:val="104"/>
          <w:sz w:val="22"/>
          <w:szCs w:val="22"/>
        </w:rPr>
        <w:t xml:space="preserve">th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lastRenderedPageBreak/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ms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w w:val="104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w w:val="104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w w:val="104"/>
          <w:sz w:val="22"/>
          <w:szCs w:val="22"/>
        </w:rPr>
        <w:t>ou</w:t>
      </w:r>
      <w:r>
        <w:rPr>
          <w:rFonts w:ascii="Calibri" w:eastAsia="Calibri" w:hAnsi="Calibri" w:cs="Calibri"/>
          <w:spacing w:val="-2"/>
          <w:w w:val="104"/>
          <w:sz w:val="22"/>
          <w:szCs w:val="22"/>
        </w:rPr>
        <w:t>l</w:t>
      </w:r>
      <w:r>
        <w:rPr>
          <w:rFonts w:ascii="Calibri" w:eastAsia="Calibri" w:hAnsi="Calibri" w:cs="Calibri"/>
          <w:w w:val="104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dr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comp</w:t>
      </w:r>
      <w:r>
        <w:rPr>
          <w:rFonts w:ascii="Calibri" w:eastAsia="Calibri" w:hAnsi="Calibri" w:cs="Calibri"/>
          <w:spacing w:val="-2"/>
          <w:sz w:val="22"/>
          <w:szCs w:val="22"/>
        </w:rPr>
        <w:t>li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w w:val="104"/>
          <w:sz w:val="22"/>
          <w:szCs w:val="22"/>
        </w:rPr>
        <w:t>I</w:t>
      </w:r>
      <w:r>
        <w:rPr>
          <w:rFonts w:ascii="Calibri" w:eastAsia="Calibri" w:hAnsi="Calibri" w:cs="Calibri"/>
          <w:w w:val="104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co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n-</w:t>
      </w:r>
      <w:r>
        <w:rPr>
          <w:rFonts w:ascii="Calibri" w:eastAsia="Calibri" w:hAnsi="Calibri" w:cs="Calibri"/>
          <w:spacing w:val="-1"/>
          <w:sz w:val="22"/>
          <w:szCs w:val="22"/>
        </w:rPr>
        <w:t>co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th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Rele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pro</w:t>
      </w:r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w w:val="104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w w:val="104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w w:val="104"/>
          <w:sz w:val="22"/>
          <w:szCs w:val="22"/>
        </w:rPr>
        <w:t>R</w:t>
      </w:r>
      <w:r>
        <w:rPr>
          <w:rFonts w:ascii="Calibri" w:eastAsia="Calibri" w:hAnsi="Calibri" w:cs="Calibri"/>
          <w:w w:val="104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ssary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relat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et.</w:t>
      </w:r>
    </w:p>
    <w:p w14:paraId="66243F7E" w14:textId="77777777" w:rsidR="00971223" w:rsidRDefault="00971223">
      <w:pPr>
        <w:spacing w:before="6" w:line="120" w:lineRule="exact"/>
        <w:rPr>
          <w:sz w:val="12"/>
          <w:szCs w:val="12"/>
        </w:rPr>
      </w:pPr>
    </w:p>
    <w:p w14:paraId="17A4B731" w14:textId="77777777" w:rsidR="00971223" w:rsidRDefault="00971223">
      <w:pPr>
        <w:spacing w:line="200" w:lineRule="exact"/>
      </w:pPr>
    </w:p>
    <w:p w14:paraId="2514944A" w14:textId="77777777" w:rsidR="00971223" w:rsidRDefault="004836D6">
      <w:pPr>
        <w:spacing w:line="420" w:lineRule="exact"/>
        <w:ind w:left="119"/>
        <w:rPr>
          <w:rFonts w:ascii="Calibri" w:eastAsia="Calibri" w:hAnsi="Calibri" w:cs="Calibri"/>
          <w:sz w:val="36"/>
          <w:szCs w:val="36"/>
        </w:rPr>
      </w:pPr>
      <w:r>
        <w:rPr>
          <w:rFonts w:ascii="Trebuchet MS" w:eastAsia="Trebuchet MS" w:hAnsi="Trebuchet MS" w:cs="Trebuchet MS"/>
          <w:color w:val="054160"/>
          <w:spacing w:val="2"/>
          <w:position w:val="1"/>
          <w:sz w:val="32"/>
          <w:szCs w:val="32"/>
        </w:rPr>
        <w:t>6</w:t>
      </w:r>
      <w:r>
        <w:rPr>
          <w:rFonts w:ascii="Trebuchet MS" w:eastAsia="Trebuchet MS" w:hAnsi="Trebuchet MS" w:cs="Trebuchet MS"/>
          <w:color w:val="054160"/>
          <w:position w:val="1"/>
          <w:sz w:val="32"/>
          <w:szCs w:val="32"/>
        </w:rPr>
        <w:t>.</w:t>
      </w:r>
      <w:r>
        <w:rPr>
          <w:rFonts w:ascii="Trebuchet MS" w:eastAsia="Trebuchet MS" w:hAnsi="Trebuchet MS" w:cs="Trebuchet MS"/>
          <w:color w:val="054160"/>
          <w:spacing w:val="-26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054160"/>
          <w:position w:val="1"/>
          <w:sz w:val="36"/>
          <w:szCs w:val="36"/>
        </w:rPr>
        <w:t>Sp</w:t>
      </w:r>
      <w:r>
        <w:rPr>
          <w:rFonts w:ascii="Calibri" w:eastAsia="Calibri" w:hAnsi="Calibri" w:cs="Calibri"/>
          <w:color w:val="054160"/>
          <w:spacing w:val="1"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color w:val="054160"/>
          <w:spacing w:val="-1"/>
          <w:position w:val="1"/>
          <w:sz w:val="36"/>
          <w:szCs w:val="36"/>
        </w:rPr>
        <w:t>ci</w:t>
      </w:r>
      <w:r>
        <w:rPr>
          <w:rFonts w:ascii="Calibri" w:eastAsia="Calibri" w:hAnsi="Calibri" w:cs="Calibri"/>
          <w:color w:val="054160"/>
          <w:position w:val="1"/>
          <w:sz w:val="36"/>
          <w:szCs w:val="36"/>
        </w:rPr>
        <w:t>al</w:t>
      </w:r>
      <w:r>
        <w:rPr>
          <w:rFonts w:ascii="Calibri" w:eastAsia="Calibri" w:hAnsi="Calibri" w:cs="Calibri"/>
          <w:color w:val="054160"/>
          <w:spacing w:val="-3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054160"/>
          <w:spacing w:val="1"/>
          <w:position w:val="1"/>
          <w:sz w:val="36"/>
          <w:szCs w:val="36"/>
        </w:rPr>
        <w:t>f</w:t>
      </w:r>
      <w:r>
        <w:rPr>
          <w:rFonts w:ascii="Calibri" w:eastAsia="Calibri" w:hAnsi="Calibri" w:cs="Calibri"/>
          <w:color w:val="054160"/>
          <w:position w:val="1"/>
          <w:sz w:val="36"/>
          <w:szCs w:val="36"/>
        </w:rPr>
        <w:t>und</w:t>
      </w:r>
      <w:r>
        <w:rPr>
          <w:rFonts w:ascii="Calibri" w:eastAsia="Calibri" w:hAnsi="Calibri" w:cs="Calibri"/>
          <w:color w:val="054160"/>
          <w:spacing w:val="-1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color w:val="054160"/>
          <w:position w:val="1"/>
          <w:sz w:val="36"/>
          <w:szCs w:val="36"/>
        </w:rPr>
        <w:t>ng</w:t>
      </w:r>
      <w:r>
        <w:rPr>
          <w:rFonts w:ascii="Calibri" w:eastAsia="Calibri" w:hAnsi="Calibri" w:cs="Calibri"/>
          <w:color w:val="054160"/>
          <w:spacing w:val="-4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054160"/>
          <w:spacing w:val="-2"/>
          <w:position w:val="1"/>
          <w:sz w:val="36"/>
          <w:szCs w:val="36"/>
        </w:rPr>
        <w:t>a</w:t>
      </w:r>
      <w:r>
        <w:rPr>
          <w:rFonts w:ascii="Calibri" w:eastAsia="Calibri" w:hAnsi="Calibri" w:cs="Calibri"/>
          <w:color w:val="054160"/>
          <w:spacing w:val="-3"/>
          <w:position w:val="1"/>
          <w:sz w:val="36"/>
          <w:szCs w:val="36"/>
        </w:rPr>
        <w:t>rr</w:t>
      </w:r>
      <w:r>
        <w:rPr>
          <w:rFonts w:ascii="Calibri" w:eastAsia="Calibri" w:hAnsi="Calibri" w:cs="Calibri"/>
          <w:color w:val="054160"/>
          <w:spacing w:val="-2"/>
          <w:position w:val="1"/>
          <w:sz w:val="36"/>
          <w:szCs w:val="36"/>
        </w:rPr>
        <w:t>angemen</w:t>
      </w:r>
      <w:r>
        <w:rPr>
          <w:rFonts w:ascii="Calibri" w:eastAsia="Calibri" w:hAnsi="Calibri" w:cs="Calibri"/>
          <w:color w:val="054160"/>
          <w:spacing w:val="-3"/>
          <w:position w:val="1"/>
          <w:sz w:val="36"/>
          <w:szCs w:val="36"/>
        </w:rPr>
        <w:t>t</w:t>
      </w:r>
      <w:r>
        <w:rPr>
          <w:rFonts w:ascii="Calibri" w:eastAsia="Calibri" w:hAnsi="Calibri" w:cs="Calibri"/>
          <w:color w:val="054160"/>
          <w:position w:val="1"/>
          <w:sz w:val="36"/>
          <w:szCs w:val="36"/>
        </w:rPr>
        <w:t>s</w:t>
      </w:r>
    </w:p>
    <w:p w14:paraId="2189AB48" w14:textId="77777777" w:rsidR="00971223" w:rsidRDefault="00971223">
      <w:pPr>
        <w:spacing w:before="11" w:line="240" w:lineRule="exact"/>
        <w:rPr>
          <w:sz w:val="24"/>
          <w:szCs w:val="24"/>
        </w:rPr>
      </w:pPr>
    </w:p>
    <w:p w14:paraId="397CBF2D" w14:textId="77777777" w:rsidR="00971223" w:rsidRDefault="004836D6">
      <w:pPr>
        <w:spacing w:line="246" w:lineRule="auto"/>
        <w:ind w:left="914" w:right="940" w:hanging="794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1"/>
        </w:rPr>
        <w:t>6</w:t>
      </w:r>
      <w:r>
        <w:rPr>
          <w:rFonts w:ascii="Trebuchet MS" w:eastAsia="Trebuchet MS" w:hAnsi="Trebuchet MS" w:cs="Trebuchet MS"/>
          <w:spacing w:val="2"/>
        </w:rPr>
        <w:t>.</w:t>
      </w:r>
      <w:r>
        <w:rPr>
          <w:rFonts w:ascii="Trebuchet MS" w:eastAsia="Trebuchet MS" w:hAnsi="Trebuchet MS" w:cs="Trebuchet MS"/>
          <w:spacing w:val="1"/>
        </w:rPr>
        <w:t>1</w:t>
      </w:r>
      <w:r>
        <w:rPr>
          <w:rFonts w:ascii="Trebuchet MS" w:eastAsia="Trebuchet MS" w:hAnsi="Trebuchet MS" w:cs="Trebuchet MS"/>
        </w:rPr>
        <w:t xml:space="preserve">.      </w:t>
      </w:r>
      <w:r>
        <w:rPr>
          <w:rFonts w:ascii="Trebuchet MS" w:eastAsia="Trebuchet MS" w:hAnsi="Trebuchet MS" w:cs="Trebuchet MS"/>
          <w:spacing w:val="1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in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ect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12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arra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pacing w:val="1"/>
          <w:sz w:val="22"/>
          <w:szCs w:val="22"/>
        </w:rPr>
        <w:t>eme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ssari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cif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r i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s.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"/>
          <w:sz w:val="22"/>
          <w:szCs w:val="22"/>
        </w:rPr>
        <w:t>te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tain 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arra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ay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in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 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tailed in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1BEE8E9" w14:textId="77777777" w:rsidR="00971223" w:rsidRDefault="00971223">
      <w:pPr>
        <w:spacing w:before="20" w:line="260" w:lineRule="exact"/>
        <w:rPr>
          <w:sz w:val="26"/>
          <w:szCs w:val="26"/>
        </w:rPr>
      </w:pPr>
    </w:p>
    <w:p w14:paraId="13F9D1AB" w14:textId="77777777" w:rsidR="00971223" w:rsidRDefault="004836D6">
      <w:pPr>
        <w:spacing w:line="246" w:lineRule="auto"/>
        <w:ind w:left="914" w:right="1205" w:hanging="794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1"/>
        </w:rPr>
        <w:t>6</w:t>
      </w:r>
      <w:r>
        <w:rPr>
          <w:rFonts w:ascii="Trebuchet MS" w:eastAsia="Trebuchet MS" w:hAnsi="Trebuchet MS" w:cs="Trebuchet MS"/>
          <w:spacing w:val="2"/>
        </w:rPr>
        <w:t>.</w:t>
      </w:r>
      <w:r>
        <w:rPr>
          <w:rFonts w:ascii="Trebuchet MS" w:eastAsia="Trebuchet MS" w:hAnsi="Trebuchet MS" w:cs="Trebuchet MS"/>
          <w:spacing w:val="1"/>
        </w:rPr>
        <w:t>2</w:t>
      </w:r>
      <w:r>
        <w:rPr>
          <w:rFonts w:ascii="Trebuchet MS" w:eastAsia="Trebuchet MS" w:hAnsi="Trebuchet MS" w:cs="Trebuchet MS"/>
        </w:rPr>
        <w:t xml:space="preserve">.      </w:t>
      </w:r>
      <w:r>
        <w:rPr>
          <w:rFonts w:ascii="Trebuchet MS" w:eastAsia="Trebuchet MS" w:hAnsi="Trebuchet MS" w:cs="Trebuchet MS"/>
          <w:spacing w:val="1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arra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acti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 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be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 In 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ch circ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upp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RA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71ED483D" w14:textId="77777777" w:rsidR="00971223" w:rsidRDefault="00971223">
      <w:pPr>
        <w:spacing w:before="20" w:line="260" w:lineRule="exact"/>
        <w:rPr>
          <w:sz w:val="26"/>
          <w:szCs w:val="26"/>
        </w:rPr>
      </w:pPr>
    </w:p>
    <w:p w14:paraId="36F94911" w14:textId="77777777" w:rsidR="00971223" w:rsidRDefault="004836D6">
      <w:pPr>
        <w:spacing w:line="246" w:lineRule="auto"/>
        <w:ind w:left="914" w:right="820" w:hanging="795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1"/>
        </w:rPr>
        <w:t>6</w:t>
      </w:r>
      <w:r>
        <w:rPr>
          <w:rFonts w:ascii="Trebuchet MS" w:eastAsia="Trebuchet MS" w:hAnsi="Trebuchet MS" w:cs="Trebuchet MS"/>
          <w:spacing w:val="2"/>
        </w:rPr>
        <w:t>.</w:t>
      </w:r>
      <w:r>
        <w:rPr>
          <w:rFonts w:ascii="Trebuchet MS" w:eastAsia="Trebuchet MS" w:hAnsi="Trebuchet MS" w:cs="Trebuchet MS"/>
          <w:spacing w:val="1"/>
        </w:rPr>
        <w:t>3</w:t>
      </w:r>
      <w:r>
        <w:rPr>
          <w:rFonts w:ascii="Trebuchet MS" w:eastAsia="Trebuchet MS" w:hAnsi="Trebuchet MS" w:cs="Trebuchet MS"/>
        </w:rPr>
        <w:t xml:space="preserve">.      </w:t>
      </w:r>
      <w:r>
        <w:rPr>
          <w:rFonts w:ascii="Trebuchet MS" w:eastAsia="Trebuchet MS" w:hAnsi="Trebuchet MS" w:cs="Trebuchet MS"/>
          <w:spacing w:val="1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dd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ert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ken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 r</w:t>
      </w:r>
      <w:r>
        <w:rPr>
          <w:rFonts w:ascii="Calibri" w:eastAsia="Calibri" w:hAnsi="Calibri" w:cs="Calibri"/>
          <w:spacing w:val="1"/>
          <w:sz w:val="22"/>
          <w:szCs w:val="22"/>
        </w:rPr>
        <w:t>ev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we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RA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sary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rces in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s.</w:t>
      </w:r>
    </w:p>
    <w:p w14:paraId="1474E33A" w14:textId="77777777" w:rsidR="00971223" w:rsidRDefault="00971223">
      <w:pPr>
        <w:spacing w:before="17" w:line="260" w:lineRule="exact"/>
        <w:rPr>
          <w:sz w:val="26"/>
          <w:szCs w:val="26"/>
        </w:rPr>
      </w:pPr>
    </w:p>
    <w:p w14:paraId="633DD793" w14:textId="77777777" w:rsidR="00971223" w:rsidRDefault="004836D6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1"/>
        </w:rPr>
        <w:t>6</w:t>
      </w:r>
      <w:r>
        <w:rPr>
          <w:rFonts w:ascii="Trebuchet MS" w:eastAsia="Trebuchet MS" w:hAnsi="Trebuchet MS" w:cs="Trebuchet MS"/>
          <w:spacing w:val="2"/>
        </w:rPr>
        <w:t>.</w:t>
      </w:r>
      <w:r>
        <w:rPr>
          <w:rFonts w:ascii="Trebuchet MS" w:eastAsia="Trebuchet MS" w:hAnsi="Trebuchet MS" w:cs="Trebuchet MS"/>
          <w:spacing w:val="1"/>
        </w:rPr>
        <w:t>4</w:t>
      </w:r>
      <w:r>
        <w:rPr>
          <w:rFonts w:ascii="Trebuchet MS" w:eastAsia="Trebuchet MS" w:hAnsi="Trebuchet MS" w:cs="Trebuchet MS"/>
        </w:rPr>
        <w:t xml:space="preserve">.      </w:t>
      </w:r>
      <w:r>
        <w:rPr>
          <w:rFonts w:ascii="Trebuchet MS" w:eastAsia="Trebuchet MS" w:hAnsi="Trebuchet MS" w:cs="Trebuchet MS"/>
          <w:spacing w:val="1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arra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56840262" w14:textId="77777777" w:rsidR="00971223" w:rsidRDefault="00971223">
      <w:pPr>
        <w:spacing w:before="6" w:line="280" w:lineRule="exact"/>
        <w:rPr>
          <w:sz w:val="28"/>
          <w:szCs w:val="28"/>
        </w:rPr>
      </w:pPr>
    </w:p>
    <w:p w14:paraId="215C5D98" w14:textId="77777777" w:rsidR="00971223" w:rsidRDefault="004836D6">
      <w:pPr>
        <w:tabs>
          <w:tab w:val="left" w:pos="1280"/>
        </w:tabs>
        <w:spacing w:line="246" w:lineRule="auto"/>
        <w:ind w:left="1310" w:right="737" w:hanging="396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b/>
          <w:spacing w:val="-1"/>
        </w:rPr>
        <w:t>a</w:t>
      </w:r>
      <w:r>
        <w:rPr>
          <w:rFonts w:ascii="Trebuchet MS" w:eastAsia="Trebuchet MS" w:hAnsi="Trebuchet MS" w:cs="Trebuchet MS"/>
          <w:b/>
        </w:rPr>
        <w:t>)</w:t>
      </w:r>
      <w:r>
        <w:rPr>
          <w:rFonts w:ascii="Trebuchet MS" w:eastAsia="Trebuchet MS" w:hAnsi="Trebuchet MS" w:cs="Trebuchet MS"/>
          <w:b/>
        </w:rPr>
        <w:tab/>
      </w:r>
      <w:r>
        <w:rPr>
          <w:rFonts w:ascii="Calibri" w:eastAsia="Calibri" w:hAnsi="Calibri" w:cs="Calibri"/>
          <w:b/>
          <w:spacing w:val="1"/>
          <w:sz w:val="22"/>
          <w:szCs w:val="22"/>
        </w:rPr>
        <w:t>Iss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 xml:space="preserve">f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Sha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 xml:space="preserve">: </w:t>
      </w:r>
      <w:r>
        <w:rPr>
          <w:rFonts w:ascii="Calibri" w:eastAsia="Calibri" w:hAnsi="Calibri" w:cs="Calibri"/>
          <w:spacing w:val="-1"/>
          <w:sz w:val="22"/>
          <w:szCs w:val="22"/>
        </w:rPr>
        <w:t>Fu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ais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 xml:space="preserve">h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al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lly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are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ritt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ck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b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1"/>
          <w:sz w:val="22"/>
          <w:szCs w:val="22"/>
        </w:rPr>
        <w:lastRenderedPageBreak/>
        <w:t>A</w:t>
      </w:r>
      <w:r>
        <w:rPr>
          <w:rFonts w:ascii="Calibri" w:eastAsia="Calibri" w:hAnsi="Calibri" w:cs="Calibri"/>
          <w:sz w:val="22"/>
          <w:szCs w:val="22"/>
        </w:rPr>
        <w:t>ll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ital 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ld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r</w:t>
      </w:r>
      <w:r>
        <w:rPr>
          <w:rFonts w:ascii="Calibri" w:eastAsia="Calibri" w:hAnsi="Calibri" w:cs="Calibri"/>
          <w:spacing w:val="1"/>
          <w:sz w:val="22"/>
          <w:szCs w:val="22"/>
        </w:rPr>
        <w:t>ev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F7F4A96" w14:textId="77777777" w:rsidR="00971223" w:rsidRDefault="00971223">
      <w:pPr>
        <w:spacing w:before="20" w:line="260" w:lineRule="exact"/>
        <w:rPr>
          <w:sz w:val="26"/>
          <w:szCs w:val="26"/>
        </w:rPr>
      </w:pPr>
    </w:p>
    <w:p w14:paraId="015D4971" w14:textId="77777777" w:rsidR="00971223" w:rsidRDefault="004836D6">
      <w:pPr>
        <w:spacing w:line="246" w:lineRule="auto"/>
        <w:ind w:left="1310" w:right="712" w:hanging="396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b/>
          <w:spacing w:val="-1"/>
        </w:rPr>
        <w:t>b</w:t>
      </w:r>
      <w:r>
        <w:rPr>
          <w:rFonts w:ascii="Trebuchet MS" w:eastAsia="Trebuchet MS" w:hAnsi="Trebuchet MS" w:cs="Trebuchet MS"/>
          <w:b/>
        </w:rPr>
        <w:t xml:space="preserve">)  </w:t>
      </w:r>
      <w:r>
        <w:rPr>
          <w:rFonts w:ascii="Trebuchet MS" w:eastAsia="Trebuchet MS" w:hAnsi="Trebuchet MS" w:cs="Trebuchet MS"/>
          <w:b/>
          <w:spacing w:val="8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oa</w:t>
      </w:r>
      <w:r>
        <w:rPr>
          <w:rFonts w:ascii="Calibri" w:eastAsia="Calibri" w:hAnsi="Calibri" w:cs="Calibri"/>
          <w:b/>
          <w:sz w:val="22"/>
          <w:szCs w:val="22"/>
        </w:rPr>
        <w:t xml:space="preserve">n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Arr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 xml:space="preserve">: </w:t>
      </w:r>
      <w:r>
        <w:rPr>
          <w:rFonts w:ascii="Calibri" w:eastAsia="Calibri" w:hAnsi="Calibri" w:cs="Calibri"/>
          <w:spacing w:val="-1"/>
          <w:sz w:val="22"/>
          <w:szCs w:val="22"/>
        </w:rPr>
        <w:t>Fund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f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z w:val="22"/>
          <w:szCs w:val="22"/>
        </w:rPr>
        <w:t>rcial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ird-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s,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ltil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ral le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. If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ital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 re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ired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C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will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to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ho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t.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ll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ld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aila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72D72BB8" w14:textId="77777777" w:rsidR="00971223" w:rsidRDefault="00971223">
      <w:pPr>
        <w:spacing w:before="17" w:line="260" w:lineRule="exact"/>
        <w:rPr>
          <w:sz w:val="26"/>
          <w:szCs w:val="26"/>
        </w:rPr>
      </w:pPr>
    </w:p>
    <w:p w14:paraId="43B53079" w14:textId="77777777" w:rsidR="00971223" w:rsidRDefault="004836D6">
      <w:pPr>
        <w:tabs>
          <w:tab w:val="left" w:pos="1280"/>
        </w:tabs>
        <w:spacing w:line="247" w:lineRule="auto"/>
        <w:ind w:left="1309" w:right="823" w:hanging="396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b/>
          <w:spacing w:val="-1"/>
        </w:rPr>
        <w:t>c</w:t>
      </w:r>
      <w:r>
        <w:rPr>
          <w:rFonts w:ascii="Trebuchet MS" w:eastAsia="Trebuchet MS" w:hAnsi="Trebuchet MS" w:cs="Trebuchet MS"/>
          <w:b/>
        </w:rPr>
        <w:t>)</w:t>
      </w:r>
      <w:r>
        <w:rPr>
          <w:rFonts w:ascii="Trebuchet MS" w:eastAsia="Trebuchet MS" w:hAnsi="Trebuchet MS" w:cs="Trebuchet MS"/>
          <w:b/>
        </w:rPr>
        <w:tab/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 xml:space="preserve">h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ws</w:t>
      </w:r>
      <w:r>
        <w:rPr>
          <w:rFonts w:ascii="Calibri" w:eastAsia="Calibri" w:hAnsi="Calibri" w:cs="Calibri"/>
          <w:b/>
          <w:sz w:val="22"/>
          <w:szCs w:val="22"/>
        </w:rPr>
        <w:t xml:space="preserve">: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d its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 cas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fl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s. 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ld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strati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ric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rack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fficie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fl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/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tails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sa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ed f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d /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art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sts.</w:t>
      </w:r>
    </w:p>
    <w:p w14:paraId="1911764A" w14:textId="77777777" w:rsidR="00971223" w:rsidRDefault="00971223">
      <w:pPr>
        <w:spacing w:before="17" w:line="260" w:lineRule="exact"/>
        <w:rPr>
          <w:sz w:val="26"/>
          <w:szCs w:val="26"/>
        </w:rPr>
      </w:pPr>
    </w:p>
    <w:p w14:paraId="4DF3B0AD" w14:textId="77777777" w:rsidR="00971223" w:rsidRDefault="004836D6">
      <w:pPr>
        <w:spacing w:line="247" w:lineRule="auto"/>
        <w:ind w:left="1310" w:right="738" w:hanging="396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b/>
        </w:rPr>
        <w:t xml:space="preserve">d)  </w:t>
      </w:r>
      <w:r>
        <w:rPr>
          <w:rFonts w:ascii="Trebuchet MS" w:eastAsia="Trebuchet MS" w:hAnsi="Trebuchet MS" w:cs="Trebuchet MS"/>
          <w:b/>
          <w:spacing w:val="11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 xml:space="preserve">f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 xml:space="preserve">t: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facili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 a 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.g</w:t>
      </w:r>
      <w:r>
        <w:rPr>
          <w:rFonts w:ascii="Calibri" w:eastAsia="Calibri" w:hAnsi="Calibri" w:cs="Calibri"/>
          <w:sz w:val="22"/>
          <w:szCs w:val="22"/>
        </w:rPr>
        <w:t>.,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ich can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aid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>r 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od</w:t>
      </w:r>
      <w:r>
        <w:rPr>
          <w:rFonts w:ascii="Calibri" w:eastAsia="Calibri" w:hAnsi="Calibri" w:cs="Calibri"/>
          <w:sz w:val="22"/>
          <w:szCs w:val="22"/>
        </w:rPr>
        <w:t>.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we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can ac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ail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cility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ax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facili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ee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ll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c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ld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aila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ew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18CDB4BE" w14:textId="77777777" w:rsidR="00971223" w:rsidRDefault="00971223">
      <w:pPr>
        <w:spacing w:before="17" w:line="260" w:lineRule="exact"/>
        <w:rPr>
          <w:sz w:val="26"/>
          <w:szCs w:val="26"/>
        </w:rPr>
      </w:pPr>
    </w:p>
    <w:p w14:paraId="269B92F9" w14:textId="77777777" w:rsidR="00971223" w:rsidRDefault="004836D6">
      <w:pPr>
        <w:ind w:left="1295" w:right="177" w:hanging="336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b/>
          <w:spacing w:val="1"/>
        </w:rPr>
        <w:t>e</w:t>
      </w:r>
      <w:r>
        <w:rPr>
          <w:rFonts w:ascii="Trebuchet MS" w:eastAsia="Trebuchet MS" w:hAnsi="Trebuchet MS" w:cs="Trebuchet MS"/>
          <w:b/>
        </w:rPr>
        <w:t xml:space="preserve">) </w:t>
      </w:r>
      <w:r>
        <w:rPr>
          <w:rFonts w:ascii="Trebuchet MS" w:eastAsia="Trebuchet MS" w:hAnsi="Trebuchet MS" w:cs="Trebuchet MS"/>
          <w:b/>
          <w:spacing w:val="25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tt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 xml:space="preserve">t: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tain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c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 a 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(e.</w:t>
      </w:r>
      <w:r>
        <w:rPr>
          <w:rFonts w:ascii="Calibri" w:eastAsia="Calibri" w:hAnsi="Calibri" w:cs="Calibri"/>
          <w:spacing w:val="-1"/>
          <w:sz w:val="22"/>
          <w:szCs w:val="22"/>
        </w:rPr>
        <w:t>g.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teei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ts.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ll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elated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cre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ld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aila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ew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9622BE8" w14:textId="77777777" w:rsidR="00971223" w:rsidRDefault="00971223">
      <w:pPr>
        <w:spacing w:before="17" w:line="260" w:lineRule="exact"/>
        <w:rPr>
          <w:sz w:val="26"/>
          <w:szCs w:val="26"/>
        </w:rPr>
      </w:pPr>
    </w:p>
    <w:p w14:paraId="063B27C5" w14:textId="77777777" w:rsidR="00971223" w:rsidRDefault="004836D6">
      <w:pPr>
        <w:ind w:left="1295" w:right="204" w:hanging="336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b/>
          <w:spacing w:val="1"/>
        </w:rPr>
        <w:lastRenderedPageBreak/>
        <w:t>f</w:t>
      </w:r>
      <w:r>
        <w:rPr>
          <w:rFonts w:ascii="Trebuchet MS" w:eastAsia="Trebuchet MS" w:hAnsi="Trebuchet MS" w:cs="Trebuchet MS"/>
          <w:b/>
        </w:rPr>
        <w:t xml:space="preserve">)  </w:t>
      </w:r>
      <w:r>
        <w:rPr>
          <w:rFonts w:ascii="Trebuchet MS" w:eastAsia="Trebuchet MS" w:hAnsi="Trebuchet MS" w:cs="Trebuchet MS"/>
          <w:b/>
          <w:spacing w:val="7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 xml:space="preserve">: </w:t>
      </w:r>
      <w:r>
        <w:rPr>
          <w:rFonts w:ascii="Calibri" w:eastAsia="Calibri" w:hAnsi="Calibri" w:cs="Calibri"/>
          <w:spacing w:val="-1"/>
          <w:sz w:val="22"/>
          <w:szCs w:val="22"/>
        </w:rPr>
        <w:t>Fund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aila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 xml:space="preserve">h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EU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assist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EU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ll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ld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aila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267164CB" w14:textId="77777777" w:rsidR="00971223" w:rsidRDefault="00971223">
      <w:pPr>
        <w:spacing w:before="16" w:line="260" w:lineRule="exact"/>
        <w:rPr>
          <w:sz w:val="26"/>
          <w:szCs w:val="26"/>
        </w:rPr>
      </w:pPr>
    </w:p>
    <w:p w14:paraId="67348A5F" w14:textId="77777777" w:rsidR="00971223" w:rsidRDefault="004836D6">
      <w:pPr>
        <w:tabs>
          <w:tab w:val="left" w:pos="1280"/>
        </w:tabs>
        <w:spacing w:line="246" w:lineRule="auto"/>
        <w:ind w:left="1309" w:right="907" w:hanging="396"/>
        <w:rPr>
          <w:rFonts w:ascii="Calibri" w:eastAsia="Calibri" w:hAnsi="Calibri" w:cs="Calibri"/>
          <w:sz w:val="22"/>
          <w:szCs w:val="22"/>
        </w:rPr>
        <w:sectPr w:rsidR="00971223">
          <w:footerReference w:type="default" r:id="rId30"/>
          <w:pgSz w:w="11920" w:h="16860"/>
          <w:pgMar w:top="900" w:right="680" w:bottom="280" w:left="1220" w:header="702" w:footer="234" w:gutter="0"/>
          <w:pgNumType w:start="20"/>
          <w:cols w:space="720"/>
        </w:sectPr>
      </w:pPr>
      <w:r>
        <w:rPr>
          <w:rFonts w:ascii="Trebuchet MS" w:eastAsia="Trebuchet MS" w:hAnsi="Trebuchet MS" w:cs="Trebuchet MS"/>
          <w:b/>
          <w:spacing w:val="1"/>
        </w:rPr>
        <w:t>g</w:t>
      </w:r>
      <w:r>
        <w:rPr>
          <w:rFonts w:ascii="Trebuchet MS" w:eastAsia="Trebuchet MS" w:hAnsi="Trebuchet MS" w:cs="Trebuchet MS"/>
          <w:b/>
        </w:rPr>
        <w:t>)</w:t>
      </w:r>
      <w:r>
        <w:rPr>
          <w:rFonts w:ascii="Trebuchet MS" w:eastAsia="Trebuchet MS" w:hAnsi="Trebuchet MS" w:cs="Trebuchet MS"/>
          <w:b/>
        </w:rPr>
        <w:tab/>
      </w:r>
      <w:r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 xml:space="preserve">: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t</w:t>
      </w:r>
      <w:r>
        <w:rPr>
          <w:rFonts w:ascii="Calibri" w:eastAsia="Calibri" w:hAnsi="Calibri" w:cs="Calibri"/>
          <w:spacing w:val="-1"/>
          <w:sz w:val="22"/>
          <w:szCs w:val="22"/>
        </w:rPr>
        <w:t>hu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C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ill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ired 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cificat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s.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tain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und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ack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d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cial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cks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ich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acks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. In cas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</w:p>
    <w:p w14:paraId="65AD5B6A" w14:textId="77777777" w:rsidR="00971223" w:rsidRDefault="00971223">
      <w:pPr>
        <w:spacing w:before="10" w:line="240" w:lineRule="exact"/>
        <w:rPr>
          <w:sz w:val="24"/>
          <w:szCs w:val="24"/>
        </w:rPr>
      </w:pPr>
    </w:p>
    <w:p w14:paraId="4698E9D8" w14:textId="77777777" w:rsidR="00971223" w:rsidRDefault="004836D6">
      <w:pPr>
        <w:spacing w:before="12" w:line="246" w:lineRule="auto"/>
        <w:ind w:left="1310" w:right="123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iffic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cially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se 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cks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m an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’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 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ll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ld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aila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734FD25E" w14:textId="77777777" w:rsidR="00971223" w:rsidRDefault="00971223">
      <w:pPr>
        <w:spacing w:before="5" w:line="260" w:lineRule="exact"/>
        <w:rPr>
          <w:sz w:val="26"/>
          <w:szCs w:val="26"/>
        </w:rPr>
      </w:pPr>
    </w:p>
    <w:p w14:paraId="58464440" w14:textId="77777777" w:rsidR="00971223" w:rsidRDefault="004836D6">
      <w:pPr>
        <w:spacing w:line="247" w:lineRule="auto"/>
        <w:ind w:left="1309" w:right="899" w:hanging="396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b/>
        </w:rPr>
        <w:t xml:space="preserve">h)  </w:t>
      </w:r>
      <w:r>
        <w:rPr>
          <w:rFonts w:ascii="Trebuchet MS" w:eastAsia="Trebuchet MS" w:hAnsi="Trebuchet MS" w:cs="Trebuchet MS"/>
          <w:b/>
          <w:spacing w:val="8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 xml:space="preserve">n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ee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z w:val="22"/>
          <w:szCs w:val="22"/>
        </w:rPr>
        <w:t xml:space="preserve">t: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 arra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pacing w:val="1"/>
          <w:sz w:val="22"/>
          <w:szCs w:val="22"/>
        </w:rPr>
        <w:t>eme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/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cash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/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ird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scr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t)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in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aid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ficiari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ec</w:t>
      </w:r>
      <w:r>
        <w:rPr>
          <w:rFonts w:ascii="Calibri" w:eastAsia="Calibri" w:hAnsi="Calibri" w:cs="Calibri"/>
          <w:sz w:val="22"/>
          <w:szCs w:val="22"/>
        </w:rPr>
        <w:t>ific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ich 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sts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(s).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ll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sc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ld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aila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ew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1AB53EDE" w14:textId="77777777" w:rsidR="00971223" w:rsidRDefault="00971223">
      <w:pPr>
        <w:spacing w:before="2" w:line="180" w:lineRule="exact"/>
        <w:rPr>
          <w:sz w:val="18"/>
          <w:szCs w:val="18"/>
        </w:rPr>
      </w:pPr>
    </w:p>
    <w:p w14:paraId="3639888A" w14:textId="77777777" w:rsidR="00971223" w:rsidRDefault="00971223">
      <w:pPr>
        <w:spacing w:line="200" w:lineRule="exact"/>
      </w:pPr>
    </w:p>
    <w:p w14:paraId="5837F152" w14:textId="77777777" w:rsidR="00971223" w:rsidRDefault="004836D6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1"/>
        </w:rPr>
        <w:t>6</w:t>
      </w:r>
      <w:r>
        <w:rPr>
          <w:rFonts w:ascii="Trebuchet MS" w:eastAsia="Trebuchet MS" w:hAnsi="Trebuchet MS" w:cs="Trebuchet MS"/>
          <w:spacing w:val="2"/>
        </w:rPr>
        <w:t>.</w:t>
      </w:r>
      <w:r>
        <w:rPr>
          <w:rFonts w:ascii="Trebuchet MS" w:eastAsia="Trebuchet MS" w:hAnsi="Trebuchet MS" w:cs="Trebuchet MS"/>
          <w:spacing w:val="1"/>
        </w:rPr>
        <w:t>5</w:t>
      </w:r>
      <w:r>
        <w:rPr>
          <w:rFonts w:ascii="Trebuchet MS" w:eastAsia="Trebuchet MS" w:hAnsi="Trebuchet MS" w:cs="Trebuchet MS"/>
        </w:rPr>
        <w:t xml:space="preserve">.      </w:t>
      </w:r>
      <w:r>
        <w:rPr>
          <w:rFonts w:ascii="Trebuchet MS" w:eastAsia="Trebuchet MS" w:hAnsi="Trebuchet MS" w:cs="Trebuchet MS"/>
          <w:spacing w:val="1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ld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xe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arra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</w:p>
    <w:p w14:paraId="7531B2CC" w14:textId="77777777" w:rsidR="00971223" w:rsidRDefault="004836D6">
      <w:pPr>
        <w:spacing w:before="7" w:line="248" w:lineRule="auto"/>
        <w:ind w:left="914" w:right="68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 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lt,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ld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k 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in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EA53E6A" w14:textId="77777777" w:rsidR="00971223" w:rsidRDefault="00971223">
      <w:pPr>
        <w:spacing w:before="15" w:line="260" w:lineRule="exact"/>
        <w:rPr>
          <w:sz w:val="26"/>
          <w:szCs w:val="26"/>
        </w:rPr>
      </w:pPr>
    </w:p>
    <w:p w14:paraId="7458172F" w14:textId="77777777" w:rsidR="00971223" w:rsidRDefault="004836D6">
      <w:pPr>
        <w:spacing w:line="246" w:lineRule="auto"/>
        <w:ind w:left="913" w:right="725" w:hanging="794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1"/>
        </w:rPr>
        <w:t>6</w:t>
      </w:r>
      <w:r>
        <w:rPr>
          <w:rFonts w:ascii="Trebuchet MS" w:eastAsia="Trebuchet MS" w:hAnsi="Trebuchet MS" w:cs="Trebuchet MS"/>
          <w:spacing w:val="2"/>
        </w:rPr>
        <w:t>.</w:t>
      </w:r>
      <w:r>
        <w:rPr>
          <w:rFonts w:ascii="Trebuchet MS" w:eastAsia="Trebuchet MS" w:hAnsi="Trebuchet MS" w:cs="Trebuchet MS"/>
          <w:spacing w:val="1"/>
        </w:rPr>
        <w:t>6</w:t>
      </w:r>
      <w:r>
        <w:rPr>
          <w:rFonts w:ascii="Trebuchet MS" w:eastAsia="Trebuchet MS" w:hAnsi="Trebuchet MS" w:cs="Trebuchet MS"/>
        </w:rPr>
        <w:t xml:space="preserve">.      </w:t>
      </w:r>
      <w:r>
        <w:rPr>
          <w:rFonts w:ascii="Trebuchet MS" w:eastAsia="Trebuchet MS" w:hAnsi="Trebuchet MS" w:cs="Trebuchet MS"/>
          <w:spacing w:val="1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alis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tails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its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h i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ird-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t,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ital iss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tc.,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ld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1"/>
          <w:sz w:val="22"/>
          <w:szCs w:val="22"/>
        </w:rPr>
        <w:t>Add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 also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ch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aft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raft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riti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s</w:t>
      </w:r>
      <w:r>
        <w:rPr>
          <w:rFonts w:ascii="Calibri" w:eastAsia="Calibri" w:hAnsi="Calibri" w:cs="Calibri"/>
          <w:spacing w:val="-1"/>
          <w:sz w:val="22"/>
          <w:szCs w:val="22"/>
        </w:rPr>
        <w:t>upp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tract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arra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ts.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w</w:t>
      </w:r>
      <w:r>
        <w:rPr>
          <w:rFonts w:ascii="Calibri" w:eastAsia="Calibri" w:hAnsi="Calibri" w:cs="Calibri"/>
          <w:sz w:val="22"/>
          <w:szCs w:val="22"/>
        </w:rPr>
        <w:t xml:space="preserve">ill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iscr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RA 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ffi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’s 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z w:val="22"/>
          <w:szCs w:val="22"/>
        </w:rPr>
        <w:t>s.</w:t>
      </w:r>
    </w:p>
    <w:p w14:paraId="727E6C7E" w14:textId="77777777" w:rsidR="00971223" w:rsidRDefault="00971223">
      <w:pPr>
        <w:spacing w:before="17" w:line="260" w:lineRule="exact"/>
        <w:rPr>
          <w:sz w:val="26"/>
          <w:szCs w:val="26"/>
        </w:rPr>
      </w:pPr>
    </w:p>
    <w:p w14:paraId="771518E1" w14:textId="77777777" w:rsidR="00971223" w:rsidRDefault="004836D6">
      <w:pPr>
        <w:spacing w:line="247" w:lineRule="auto"/>
        <w:ind w:left="913" w:right="1133" w:hanging="794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1"/>
        </w:rPr>
        <w:t>6</w:t>
      </w:r>
      <w:r>
        <w:rPr>
          <w:rFonts w:ascii="Trebuchet MS" w:eastAsia="Trebuchet MS" w:hAnsi="Trebuchet MS" w:cs="Trebuchet MS"/>
          <w:spacing w:val="2"/>
        </w:rPr>
        <w:t>.</w:t>
      </w:r>
      <w:r>
        <w:rPr>
          <w:rFonts w:ascii="Trebuchet MS" w:eastAsia="Trebuchet MS" w:hAnsi="Trebuchet MS" w:cs="Trebuchet MS"/>
          <w:spacing w:val="1"/>
        </w:rPr>
        <w:t>7</w:t>
      </w:r>
      <w:r>
        <w:rPr>
          <w:rFonts w:ascii="Trebuchet MS" w:eastAsia="Trebuchet MS" w:hAnsi="Trebuchet MS" w:cs="Trebuchet MS"/>
        </w:rPr>
        <w:t xml:space="preserve">.      </w:t>
      </w:r>
      <w:r>
        <w:rPr>
          <w:rFonts w:ascii="Trebuchet MS" w:eastAsia="Trebuchet MS" w:hAnsi="Trebuchet MS" w:cs="Trebuchet MS"/>
          <w:spacing w:val="1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cases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in 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arra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 xml:space="preserve">h a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xec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in a 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d,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fr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 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ired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f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C.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ail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te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ated.</w:t>
      </w:r>
    </w:p>
    <w:p w14:paraId="7F685A5C" w14:textId="77777777" w:rsidR="00971223" w:rsidRDefault="00971223">
      <w:pPr>
        <w:spacing w:before="17" w:line="260" w:lineRule="exact"/>
        <w:rPr>
          <w:sz w:val="26"/>
          <w:szCs w:val="26"/>
        </w:rPr>
      </w:pPr>
    </w:p>
    <w:p w14:paraId="615F678B" w14:textId="77777777" w:rsidR="00971223" w:rsidRDefault="004836D6">
      <w:pPr>
        <w:spacing w:line="246" w:lineRule="auto"/>
        <w:ind w:left="914" w:right="804" w:hanging="794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1"/>
        </w:rPr>
        <w:t>6</w:t>
      </w:r>
      <w:r>
        <w:rPr>
          <w:rFonts w:ascii="Trebuchet MS" w:eastAsia="Trebuchet MS" w:hAnsi="Trebuchet MS" w:cs="Trebuchet MS"/>
          <w:spacing w:val="2"/>
        </w:rPr>
        <w:t>.</w:t>
      </w:r>
      <w:r>
        <w:rPr>
          <w:rFonts w:ascii="Trebuchet MS" w:eastAsia="Trebuchet MS" w:hAnsi="Trebuchet MS" w:cs="Trebuchet MS"/>
          <w:spacing w:val="1"/>
        </w:rPr>
        <w:t>8</w:t>
      </w:r>
      <w:r>
        <w:rPr>
          <w:rFonts w:ascii="Trebuchet MS" w:eastAsia="Trebuchet MS" w:hAnsi="Trebuchet MS" w:cs="Trebuchet MS"/>
        </w:rPr>
        <w:t xml:space="preserve">.      </w:t>
      </w:r>
      <w:r>
        <w:rPr>
          <w:rFonts w:ascii="Trebuchet MS" w:eastAsia="Trebuchet MS" w:hAnsi="Trebuchet MS" w:cs="Trebuchet MS"/>
          <w:spacing w:val="1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ch a</w:t>
      </w:r>
      <w:r>
        <w:rPr>
          <w:rFonts w:ascii="Calibri" w:eastAsia="Calibri" w:hAnsi="Calibri" w:cs="Calibri"/>
          <w:spacing w:val="-1"/>
          <w:sz w:val="22"/>
          <w:szCs w:val="22"/>
        </w:rPr>
        <w:t>dd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arra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pacing w:val="1"/>
          <w:sz w:val="22"/>
          <w:szCs w:val="22"/>
        </w:rPr>
        <w:t>eme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ific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</w:p>
    <w:p w14:paraId="24141D88" w14:textId="77777777" w:rsidR="00971223" w:rsidRDefault="004836D6">
      <w:pPr>
        <w:spacing w:before="1" w:line="247" w:lineRule="auto"/>
        <w:ind w:left="914" w:right="732"/>
        <w:rPr>
          <w:rFonts w:ascii="Calibri" w:eastAsia="Calibri" w:hAnsi="Calibri" w:cs="Calibri"/>
          <w:sz w:val="22"/>
          <w:szCs w:val="22"/>
        </w:rPr>
        <w:sectPr w:rsidR="00971223">
          <w:pgSz w:w="11920" w:h="16860"/>
          <w:pgMar w:top="900" w:right="680" w:bottom="280" w:left="1220" w:header="702" w:footer="234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sal,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n-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ec</w:t>
      </w:r>
      <w:r>
        <w:rPr>
          <w:rFonts w:ascii="Calibri" w:eastAsia="Calibri" w:hAnsi="Calibri" w:cs="Calibri"/>
          <w:sz w:val="22"/>
          <w:szCs w:val="22"/>
        </w:rPr>
        <w:t>ei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cre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eets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etc.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ail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eet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te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2BDC2AC" w14:textId="77777777" w:rsidR="00971223" w:rsidRDefault="00971223">
      <w:pPr>
        <w:spacing w:before="6" w:line="120" w:lineRule="exact"/>
        <w:rPr>
          <w:sz w:val="12"/>
          <w:szCs w:val="12"/>
        </w:rPr>
      </w:pPr>
    </w:p>
    <w:p w14:paraId="34E21947" w14:textId="77777777" w:rsidR="00971223" w:rsidRDefault="00971223">
      <w:pPr>
        <w:spacing w:line="200" w:lineRule="exact"/>
      </w:pPr>
    </w:p>
    <w:p w14:paraId="60F075A2" w14:textId="77777777" w:rsidR="00971223" w:rsidRDefault="004836D6">
      <w:pPr>
        <w:spacing w:line="420" w:lineRule="exact"/>
        <w:ind w:left="119"/>
        <w:rPr>
          <w:rFonts w:ascii="Calibri" w:eastAsia="Calibri" w:hAnsi="Calibri" w:cs="Calibri"/>
          <w:sz w:val="36"/>
          <w:szCs w:val="36"/>
        </w:rPr>
      </w:pPr>
      <w:r>
        <w:rPr>
          <w:rFonts w:ascii="Trebuchet MS" w:eastAsia="Trebuchet MS" w:hAnsi="Trebuchet MS" w:cs="Trebuchet MS"/>
          <w:color w:val="054160"/>
          <w:spacing w:val="2"/>
          <w:position w:val="1"/>
          <w:sz w:val="32"/>
          <w:szCs w:val="32"/>
        </w:rPr>
        <w:t>7</w:t>
      </w:r>
      <w:r>
        <w:rPr>
          <w:rFonts w:ascii="Trebuchet MS" w:eastAsia="Trebuchet MS" w:hAnsi="Trebuchet MS" w:cs="Trebuchet MS"/>
          <w:color w:val="054160"/>
          <w:position w:val="1"/>
          <w:sz w:val="32"/>
          <w:szCs w:val="32"/>
        </w:rPr>
        <w:t>.</w:t>
      </w:r>
      <w:r>
        <w:rPr>
          <w:rFonts w:ascii="Trebuchet MS" w:eastAsia="Trebuchet MS" w:hAnsi="Trebuchet MS" w:cs="Trebuchet MS"/>
          <w:color w:val="054160"/>
          <w:spacing w:val="-26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054160"/>
          <w:position w:val="1"/>
          <w:sz w:val="36"/>
          <w:szCs w:val="36"/>
        </w:rPr>
        <w:t>Qu</w:t>
      </w:r>
      <w:r>
        <w:rPr>
          <w:rFonts w:ascii="Calibri" w:eastAsia="Calibri" w:hAnsi="Calibri" w:cs="Calibri"/>
          <w:color w:val="054160"/>
          <w:spacing w:val="1"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color w:val="054160"/>
          <w:spacing w:val="-1"/>
          <w:position w:val="1"/>
          <w:sz w:val="36"/>
          <w:szCs w:val="36"/>
        </w:rPr>
        <w:t>ri</w:t>
      </w:r>
      <w:r>
        <w:rPr>
          <w:rFonts w:ascii="Calibri" w:eastAsia="Calibri" w:hAnsi="Calibri" w:cs="Calibri"/>
          <w:color w:val="054160"/>
          <w:spacing w:val="1"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color w:val="054160"/>
          <w:position w:val="1"/>
          <w:sz w:val="36"/>
          <w:szCs w:val="36"/>
        </w:rPr>
        <w:t>s</w:t>
      </w:r>
      <w:r>
        <w:rPr>
          <w:rFonts w:ascii="Calibri" w:eastAsia="Calibri" w:hAnsi="Calibri" w:cs="Calibri"/>
          <w:color w:val="054160"/>
          <w:spacing w:val="-1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054160"/>
          <w:position w:val="1"/>
          <w:sz w:val="36"/>
          <w:szCs w:val="36"/>
        </w:rPr>
        <w:t>and</w:t>
      </w:r>
      <w:r>
        <w:rPr>
          <w:rFonts w:ascii="Calibri" w:eastAsia="Calibri" w:hAnsi="Calibri" w:cs="Calibri"/>
          <w:color w:val="054160"/>
          <w:spacing w:val="-2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054160"/>
          <w:spacing w:val="-4"/>
          <w:position w:val="1"/>
          <w:sz w:val="36"/>
          <w:szCs w:val="36"/>
        </w:rPr>
        <w:t>f</w:t>
      </w:r>
      <w:r>
        <w:rPr>
          <w:rFonts w:ascii="Calibri" w:eastAsia="Calibri" w:hAnsi="Calibri" w:cs="Calibri"/>
          <w:color w:val="054160"/>
          <w:spacing w:val="-2"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color w:val="054160"/>
          <w:spacing w:val="-4"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color w:val="054160"/>
          <w:spacing w:val="-2"/>
          <w:position w:val="1"/>
          <w:sz w:val="36"/>
          <w:szCs w:val="36"/>
        </w:rPr>
        <w:t>dba</w:t>
      </w:r>
      <w:r>
        <w:rPr>
          <w:rFonts w:ascii="Calibri" w:eastAsia="Calibri" w:hAnsi="Calibri" w:cs="Calibri"/>
          <w:color w:val="054160"/>
          <w:spacing w:val="-3"/>
          <w:position w:val="1"/>
          <w:sz w:val="36"/>
          <w:szCs w:val="36"/>
        </w:rPr>
        <w:t>c</w:t>
      </w:r>
      <w:r>
        <w:rPr>
          <w:rFonts w:ascii="Calibri" w:eastAsia="Calibri" w:hAnsi="Calibri" w:cs="Calibri"/>
          <w:color w:val="054160"/>
          <w:position w:val="1"/>
          <w:sz w:val="36"/>
          <w:szCs w:val="36"/>
        </w:rPr>
        <w:t>k</w:t>
      </w:r>
    </w:p>
    <w:p w14:paraId="03DDB494" w14:textId="77777777" w:rsidR="00971223" w:rsidRDefault="00971223">
      <w:pPr>
        <w:spacing w:before="11" w:line="240" w:lineRule="exact"/>
        <w:rPr>
          <w:sz w:val="24"/>
          <w:szCs w:val="24"/>
        </w:rPr>
      </w:pPr>
    </w:p>
    <w:p w14:paraId="6B653461" w14:textId="77777777" w:rsidR="00971223" w:rsidRDefault="004836D6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b/>
          <w:spacing w:val="-2"/>
        </w:rPr>
        <w:t>7</w:t>
      </w:r>
      <w:r>
        <w:rPr>
          <w:rFonts w:ascii="Trebuchet MS" w:eastAsia="Trebuchet MS" w:hAnsi="Trebuchet MS" w:cs="Trebuchet MS"/>
          <w:b/>
          <w:spacing w:val="-3"/>
        </w:rPr>
        <w:t>.</w:t>
      </w:r>
      <w:r>
        <w:rPr>
          <w:rFonts w:ascii="Trebuchet MS" w:eastAsia="Trebuchet MS" w:hAnsi="Trebuchet MS" w:cs="Trebuchet MS"/>
          <w:b/>
        </w:rPr>
        <w:t xml:space="preserve">1.     </w:t>
      </w:r>
      <w:r>
        <w:rPr>
          <w:rFonts w:ascii="Trebuchet MS" w:eastAsia="Trebuchet MS" w:hAnsi="Trebuchet MS" w:cs="Trebuchet MS"/>
          <w:b/>
          <w:spacing w:val="56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Que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es</w:t>
      </w:r>
    </w:p>
    <w:p w14:paraId="24976A4C" w14:textId="77777777" w:rsidR="00971223" w:rsidRDefault="00971223">
      <w:pPr>
        <w:spacing w:before="3" w:line="280" w:lineRule="exact"/>
        <w:rPr>
          <w:sz w:val="28"/>
          <w:szCs w:val="28"/>
        </w:rPr>
      </w:pPr>
    </w:p>
    <w:p w14:paraId="5FD59F3A" w14:textId="77777777" w:rsidR="00971223" w:rsidRDefault="004836D6">
      <w:pPr>
        <w:spacing w:line="247" w:lineRule="auto"/>
        <w:ind w:left="914" w:right="797" w:hanging="795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1"/>
        </w:rPr>
        <w:t>7</w:t>
      </w:r>
      <w:r>
        <w:rPr>
          <w:rFonts w:ascii="Trebuchet MS" w:eastAsia="Trebuchet MS" w:hAnsi="Trebuchet MS" w:cs="Trebuchet MS"/>
          <w:spacing w:val="2"/>
        </w:rPr>
        <w:t>.</w:t>
      </w:r>
      <w:r>
        <w:rPr>
          <w:rFonts w:ascii="Trebuchet MS" w:eastAsia="Trebuchet MS" w:hAnsi="Trebuchet MS" w:cs="Trebuchet MS"/>
          <w:spacing w:val="1"/>
        </w:rPr>
        <w:t>1</w:t>
      </w:r>
      <w:r>
        <w:rPr>
          <w:rFonts w:ascii="Trebuchet MS" w:eastAsia="Trebuchet MS" w:hAnsi="Trebuchet MS" w:cs="Trebuchet MS"/>
          <w:spacing w:val="2"/>
        </w:rPr>
        <w:t>.</w:t>
      </w:r>
      <w:r>
        <w:rPr>
          <w:rFonts w:ascii="Trebuchet MS" w:eastAsia="Trebuchet MS" w:hAnsi="Trebuchet MS" w:cs="Trebuchet MS"/>
          <w:spacing w:val="1"/>
        </w:rPr>
        <w:t>1</w:t>
      </w:r>
      <w:r>
        <w:rPr>
          <w:rFonts w:ascii="Trebuchet MS" w:eastAsia="Trebuchet MS" w:hAnsi="Trebuchet MS" w:cs="Trebuchet MS"/>
        </w:rPr>
        <w:t xml:space="preserve">.   </w:t>
      </w:r>
      <w:r>
        <w:rPr>
          <w:rFonts w:ascii="Trebuchet MS" w:eastAsia="Trebuchet MS" w:hAnsi="Trebuchet MS" w:cs="Trebuchet MS"/>
          <w:spacing w:val="1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facilita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id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ld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re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ests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hyperlink r:id="rId31"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-3"/>
            <w:sz w:val="22"/>
            <w:szCs w:val="22"/>
            <w:u w:val="single" w:color="0000FF"/>
          </w:rPr>
          <w:t>C@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ara.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go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v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ie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>)</w:t>
        </w:r>
      </w:hyperlink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as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z w:val="22"/>
          <w:szCs w:val="22"/>
        </w:rPr>
        <w:t>arly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color w:val="000000"/>
          <w:sz w:val="22"/>
          <w:szCs w:val="22"/>
        </w:rPr>
        <w:t>ssi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color w:val="000000"/>
          <w:sz w:val="22"/>
          <w:szCs w:val="22"/>
        </w:rPr>
        <w:t>le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in t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color w:val="000000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z w:val="22"/>
          <w:szCs w:val="22"/>
        </w:rPr>
        <w:t>ss.</w:t>
      </w:r>
    </w:p>
    <w:p w14:paraId="214A6810" w14:textId="77777777" w:rsidR="00971223" w:rsidRDefault="00971223">
      <w:pPr>
        <w:spacing w:before="4" w:line="260" w:lineRule="exact"/>
        <w:rPr>
          <w:sz w:val="26"/>
          <w:szCs w:val="26"/>
        </w:rPr>
      </w:pPr>
    </w:p>
    <w:p w14:paraId="3E86E82F" w14:textId="77777777" w:rsidR="00971223" w:rsidRDefault="004836D6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b/>
          <w:spacing w:val="-2"/>
        </w:rPr>
        <w:t>7</w:t>
      </w:r>
      <w:r>
        <w:rPr>
          <w:rFonts w:ascii="Trebuchet MS" w:eastAsia="Trebuchet MS" w:hAnsi="Trebuchet MS" w:cs="Trebuchet MS"/>
          <w:b/>
          <w:spacing w:val="-3"/>
        </w:rPr>
        <w:t>.</w:t>
      </w:r>
      <w:r>
        <w:rPr>
          <w:rFonts w:ascii="Trebuchet MS" w:eastAsia="Trebuchet MS" w:hAnsi="Trebuchet MS" w:cs="Trebuchet MS"/>
          <w:b/>
        </w:rPr>
        <w:t xml:space="preserve">2.     </w:t>
      </w:r>
      <w:r>
        <w:rPr>
          <w:rFonts w:ascii="Trebuchet MS" w:eastAsia="Trebuchet MS" w:hAnsi="Trebuchet MS" w:cs="Trebuchet MS"/>
          <w:b/>
          <w:spacing w:val="56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eque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cl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</w:p>
    <w:p w14:paraId="588619A8" w14:textId="77777777" w:rsidR="00971223" w:rsidRDefault="00971223">
      <w:pPr>
        <w:spacing w:before="3" w:line="280" w:lineRule="exact"/>
        <w:rPr>
          <w:sz w:val="28"/>
          <w:szCs w:val="28"/>
        </w:rPr>
      </w:pPr>
    </w:p>
    <w:p w14:paraId="2B931FEB" w14:textId="77777777" w:rsidR="00971223" w:rsidRDefault="004836D6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1"/>
        </w:rPr>
        <w:t>7</w:t>
      </w:r>
      <w:r>
        <w:rPr>
          <w:rFonts w:ascii="Trebuchet MS" w:eastAsia="Trebuchet MS" w:hAnsi="Trebuchet MS" w:cs="Trebuchet MS"/>
          <w:spacing w:val="2"/>
        </w:rPr>
        <w:t>.</w:t>
      </w:r>
      <w:r>
        <w:rPr>
          <w:rFonts w:ascii="Trebuchet MS" w:eastAsia="Trebuchet MS" w:hAnsi="Trebuchet MS" w:cs="Trebuchet MS"/>
          <w:spacing w:val="1"/>
        </w:rPr>
        <w:t>2</w:t>
      </w:r>
      <w:r>
        <w:rPr>
          <w:rFonts w:ascii="Trebuchet MS" w:eastAsia="Trebuchet MS" w:hAnsi="Trebuchet MS" w:cs="Trebuchet MS"/>
          <w:spacing w:val="2"/>
        </w:rPr>
        <w:t>.</w:t>
      </w:r>
      <w:r>
        <w:rPr>
          <w:rFonts w:ascii="Trebuchet MS" w:eastAsia="Trebuchet MS" w:hAnsi="Trebuchet MS" w:cs="Trebuchet MS"/>
          <w:spacing w:val="1"/>
        </w:rPr>
        <w:t>1</w:t>
      </w:r>
      <w:r>
        <w:rPr>
          <w:rFonts w:ascii="Trebuchet MS" w:eastAsia="Trebuchet MS" w:hAnsi="Trebuchet MS" w:cs="Trebuchet MS"/>
        </w:rPr>
        <w:t xml:space="preserve">.   </w:t>
      </w:r>
      <w:r>
        <w:rPr>
          <w:rFonts w:ascii="Trebuchet MS" w:eastAsia="Trebuchet MS" w:hAnsi="Trebuchet MS" w:cs="Trebuchet MS"/>
          <w:spacing w:val="1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RA 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est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clarificat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tter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App</w:t>
      </w:r>
      <w:r>
        <w:rPr>
          <w:rFonts w:ascii="Calibri" w:eastAsia="Calibri" w:hAnsi="Calibri" w:cs="Calibri"/>
          <w:sz w:val="22"/>
          <w:szCs w:val="22"/>
        </w:rPr>
        <w:t>licati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63C44B3" w14:textId="77777777" w:rsidR="00971223" w:rsidRDefault="004836D6">
      <w:pPr>
        <w:spacing w:before="7" w:line="248" w:lineRule="auto"/>
        <w:ind w:left="913" w:right="75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ill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ssi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af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a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 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11246810" w14:textId="77777777" w:rsidR="00971223" w:rsidRDefault="00971223">
      <w:pPr>
        <w:spacing w:before="15" w:line="260" w:lineRule="exact"/>
        <w:rPr>
          <w:sz w:val="26"/>
          <w:szCs w:val="26"/>
        </w:rPr>
      </w:pPr>
    </w:p>
    <w:p w14:paraId="3CB8E9E8" w14:textId="77777777" w:rsidR="00971223" w:rsidRDefault="004836D6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b/>
          <w:spacing w:val="-2"/>
        </w:rPr>
        <w:t>7</w:t>
      </w:r>
      <w:r>
        <w:rPr>
          <w:rFonts w:ascii="Trebuchet MS" w:eastAsia="Trebuchet MS" w:hAnsi="Trebuchet MS" w:cs="Trebuchet MS"/>
          <w:b/>
          <w:spacing w:val="-3"/>
        </w:rPr>
        <w:t>.</w:t>
      </w:r>
      <w:r>
        <w:rPr>
          <w:rFonts w:ascii="Trebuchet MS" w:eastAsia="Trebuchet MS" w:hAnsi="Trebuchet MS" w:cs="Trebuchet MS"/>
          <w:b/>
        </w:rPr>
        <w:t xml:space="preserve">3.     </w:t>
      </w:r>
      <w:r>
        <w:rPr>
          <w:rFonts w:ascii="Trebuchet MS" w:eastAsia="Trebuchet MS" w:hAnsi="Trebuchet MS" w:cs="Trebuchet MS"/>
          <w:b/>
          <w:spacing w:val="56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Fee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ba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k</w:t>
      </w:r>
    </w:p>
    <w:p w14:paraId="1CF236AF" w14:textId="77777777" w:rsidR="00971223" w:rsidRDefault="00971223">
      <w:pPr>
        <w:spacing w:before="3" w:line="280" w:lineRule="exact"/>
        <w:rPr>
          <w:sz w:val="28"/>
          <w:szCs w:val="28"/>
        </w:rPr>
      </w:pPr>
    </w:p>
    <w:p w14:paraId="1328A368" w14:textId="77777777" w:rsidR="00971223" w:rsidRDefault="004836D6">
      <w:pPr>
        <w:spacing w:line="247" w:lineRule="auto"/>
        <w:ind w:left="914" w:right="827" w:hanging="794"/>
        <w:rPr>
          <w:rFonts w:ascii="Calibri" w:eastAsia="Calibri" w:hAnsi="Calibri" w:cs="Calibri"/>
          <w:sz w:val="22"/>
          <w:szCs w:val="22"/>
        </w:rPr>
        <w:sectPr w:rsidR="00971223">
          <w:pgSz w:w="11920" w:h="16860"/>
          <w:pgMar w:top="900" w:right="680" w:bottom="280" w:left="1220" w:header="702" w:footer="234" w:gutter="0"/>
          <w:cols w:space="720"/>
        </w:sectPr>
      </w:pPr>
      <w:r>
        <w:rPr>
          <w:rFonts w:ascii="Trebuchet MS" w:eastAsia="Trebuchet MS" w:hAnsi="Trebuchet MS" w:cs="Trebuchet MS"/>
          <w:spacing w:val="1"/>
        </w:rPr>
        <w:t>7</w:t>
      </w:r>
      <w:r>
        <w:rPr>
          <w:rFonts w:ascii="Trebuchet MS" w:eastAsia="Trebuchet MS" w:hAnsi="Trebuchet MS" w:cs="Trebuchet MS"/>
          <w:spacing w:val="2"/>
        </w:rPr>
        <w:t>.</w:t>
      </w:r>
      <w:r>
        <w:rPr>
          <w:rFonts w:ascii="Trebuchet MS" w:eastAsia="Trebuchet MS" w:hAnsi="Trebuchet MS" w:cs="Trebuchet MS"/>
          <w:spacing w:val="1"/>
        </w:rPr>
        <w:t>3</w:t>
      </w:r>
      <w:r>
        <w:rPr>
          <w:rFonts w:ascii="Trebuchet MS" w:eastAsia="Trebuchet MS" w:hAnsi="Trebuchet MS" w:cs="Trebuchet MS"/>
          <w:spacing w:val="2"/>
        </w:rPr>
        <w:t>.</w:t>
      </w:r>
      <w:r>
        <w:rPr>
          <w:rFonts w:ascii="Trebuchet MS" w:eastAsia="Trebuchet MS" w:hAnsi="Trebuchet MS" w:cs="Trebuchet MS"/>
          <w:spacing w:val="1"/>
        </w:rPr>
        <w:t>1</w:t>
      </w:r>
      <w:r>
        <w:rPr>
          <w:rFonts w:ascii="Trebuchet MS" w:eastAsia="Trebuchet MS" w:hAnsi="Trebuchet MS" w:cs="Trebuchet MS"/>
        </w:rPr>
        <w:t xml:space="preserve">.   </w:t>
      </w:r>
      <w:r>
        <w:rPr>
          <w:rFonts w:ascii="Trebuchet MS" w:eastAsia="Trebuchet MS" w:hAnsi="Trebuchet MS" w:cs="Trebuchet MS"/>
          <w:spacing w:val="1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RA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all as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rm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riti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if it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th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 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in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cified in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tic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 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its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cisi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riti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lish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rele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etai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ite.</w:t>
      </w:r>
    </w:p>
    <w:p w14:paraId="1911795E" w14:textId="77777777" w:rsidR="00971223" w:rsidRDefault="00971223">
      <w:pPr>
        <w:spacing w:before="6" w:line="120" w:lineRule="exact"/>
        <w:rPr>
          <w:sz w:val="12"/>
          <w:szCs w:val="12"/>
        </w:rPr>
      </w:pPr>
    </w:p>
    <w:p w14:paraId="4E69C18C" w14:textId="77777777" w:rsidR="00971223" w:rsidRDefault="00971223">
      <w:pPr>
        <w:spacing w:line="200" w:lineRule="exact"/>
      </w:pPr>
    </w:p>
    <w:p w14:paraId="4A32ECC1" w14:textId="77777777" w:rsidR="00971223" w:rsidRDefault="004836D6">
      <w:pPr>
        <w:spacing w:line="420" w:lineRule="exact"/>
        <w:ind w:left="119"/>
        <w:rPr>
          <w:rFonts w:ascii="Calibri" w:eastAsia="Calibri" w:hAnsi="Calibri" w:cs="Calibri"/>
          <w:sz w:val="36"/>
          <w:szCs w:val="36"/>
        </w:rPr>
      </w:pPr>
      <w:r>
        <w:rPr>
          <w:rFonts w:ascii="Trebuchet MS" w:eastAsia="Trebuchet MS" w:hAnsi="Trebuchet MS" w:cs="Trebuchet MS"/>
          <w:color w:val="054160"/>
          <w:spacing w:val="2"/>
          <w:position w:val="1"/>
          <w:sz w:val="32"/>
          <w:szCs w:val="32"/>
        </w:rPr>
        <w:t>8</w:t>
      </w:r>
      <w:r>
        <w:rPr>
          <w:rFonts w:ascii="Trebuchet MS" w:eastAsia="Trebuchet MS" w:hAnsi="Trebuchet MS" w:cs="Trebuchet MS"/>
          <w:color w:val="054160"/>
          <w:position w:val="1"/>
          <w:sz w:val="32"/>
          <w:szCs w:val="32"/>
        </w:rPr>
        <w:t>.</w:t>
      </w:r>
      <w:r>
        <w:rPr>
          <w:rFonts w:ascii="Trebuchet MS" w:eastAsia="Trebuchet MS" w:hAnsi="Trebuchet MS" w:cs="Trebuchet MS"/>
          <w:color w:val="054160"/>
          <w:spacing w:val="-26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054160"/>
          <w:spacing w:val="-1"/>
          <w:w w:val="104"/>
          <w:position w:val="1"/>
          <w:sz w:val="36"/>
          <w:szCs w:val="36"/>
        </w:rPr>
        <w:t>G</w:t>
      </w:r>
      <w:r>
        <w:rPr>
          <w:rFonts w:ascii="Calibri" w:eastAsia="Calibri" w:hAnsi="Calibri" w:cs="Calibri"/>
          <w:color w:val="054160"/>
          <w:spacing w:val="1"/>
          <w:w w:val="104"/>
          <w:position w:val="1"/>
          <w:sz w:val="36"/>
          <w:szCs w:val="36"/>
        </w:rPr>
        <w:t>l</w:t>
      </w:r>
      <w:r>
        <w:rPr>
          <w:rFonts w:ascii="Calibri" w:eastAsia="Calibri" w:hAnsi="Calibri" w:cs="Calibri"/>
          <w:color w:val="054160"/>
          <w:w w:val="103"/>
          <w:position w:val="1"/>
          <w:sz w:val="36"/>
          <w:szCs w:val="36"/>
        </w:rPr>
        <w:t>oss</w:t>
      </w:r>
      <w:r>
        <w:rPr>
          <w:rFonts w:ascii="Calibri" w:eastAsia="Calibri" w:hAnsi="Calibri" w:cs="Calibri"/>
          <w:color w:val="054160"/>
          <w:spacing w:val="-1"/>
          <w:w w:val="103"/>
          <w:position w:val="1"/>
          <w:sz w:val="36"/>
          <w:szCs w:val="36"/>
        </w:rPr>
        <w:t>ar</w:t>
      </w:r>
      <w:r>
        <w:rPr>
          <w:rFonts w:ascii="Calibri" w:eastAsia="Calibri" w:hAnsi="Calibri" w:cs="Calibri"/>
          <w:color w:val="054160"/>
          <w:w w:val="103"/>
          <w:position w:val="1"/>
          <w:sz w:val="36"/>
          <w:szCs w:val="36"/>
        </w:rPr>
        <w:t>y</w:t>
      </w:r>
    </w:p>
    <w:p w14:paraId="1EB17A3D" w14:textId="77777777" w:rsidR="00971223" w:rsidRDefault="00971223">
      <w:pPr>
        <w:spacing w:before="13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6"/>
        <w:gridCol w:w="7179"/>
      </w:tblGrid>
      <w:tr w:rsidR="00971223" w14:paraId="5593207B" w14:textId="77777777">
        <w:trPr>
          <w:trHeight w:hRule="exact" w:val="576"/>
        </w:trPr>
        <w:tc>
          <w:tcPr>
            <w:tcW w:w="9125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054160"/>
          </w:tcPr>
          <w:p w14:paraId="19AB2CA3" w14:textId="77777777" w:rsidR="00971223" w:rsidRDefault="00971223">
            <w:pPr>
              <w:spacing w:before="9" w:line="120" w:lineRule="exact"/>
              <w:rPr>
                <w:sz w:val="13"/>
                <w:szCs w:val="13"/>
              </w:rPr>
            </w:pPr>
          </w:p>
          <w:p w14:paraId="56DC1EB6" w14:textId="77777777" w:rsidR="00971223" w:rsidRDefault="004836D6">
            <w:pPr>
              <w:ind w:left="1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4"/>
                <w:sz w:val="28"/>
                <w:szCs w:val="28"/>
              </w:rPr>
              <w:t>Ter</w:t>
            </w: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 xml:space="preserve">m                    </w:t>
            </w:r>
            <w:r>
              <w:rPr>
                <w:rFonts w:ascii="Calibri" w:eastAsia="Calibri" w:hAnsi="Calibri" w:cs="Calibri"/>
                <w:b/>
                <w:color w:val="FFFFFF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28"/>
                <w:szCs w:val="28"/>
              </w:rPr>
              <w:t>Defini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4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n</w:t>
            </w:r>
          </w:p>
        </w:tc>
      </w:tr>
      <w:tr w:rsidR="00971223" w14:paraId="6DC6E9B3" w14:textId="77777777">
        <w:trPr>
          <w:trHeight w:hRule="exact" w:val="727"/>
        </w:trPr>
        <w:tc>
          <w:tcPr>
            <w:tcW w:w="194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46E6D2"/>
          </w:tcPr>
          <w:p w14:paraId="0851EBE6" w14:textId="77777777" w:rsidR="00971223" w:rsidRDefault="00971223">
            <w:pPr>
              <w:spacing w:before="3" w:line="260" w:lineRule="exact"/>
              <w:rPr>
                <w:sz w:val="26"/>
                <w:szCs w:val="26"/>
              </w:rPr>
            </w:pPr>
          </w:p>
          <w:p w14:paraId="49D38888" w14:textId="77777777" w:rsidR="00971223" w:rsidRDefault="004836D6">
            <w:pPr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4"/>
                <w:w w:val="108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5"/>
                <w:w w:val="108"/>
                <w:sz w:val="22"/>
                <w:szCs w:val="22"/>
              </w:rPr>
              <w:t>BP</w:t>
            </w:r>
          </w:p>
        </w:tc>
        <w:tc>
          <w:tcPr>
            <w:tcW w:w="717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329A92A" w14:textId="77777777" w:rsidR="00971223" w:rsidRDefault="00971223">
            <w:pPr>
              <w:spacing w:before="3" w:line="260" w:lineRule="exact"/>
              <w:rPr>
                <w:sz w:val="26"/>
                <w:szCs w:val="26"/>
              </w:rPr>
            </w:pPr>
          </w:p>
          <w:p w14:paraId="004B8F59" w14:textId="77777777" w:rsidR="00971223" w:rsidRDefault="004836D6">
            <w:pPr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4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2"/>
                <w:w w:val="104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w w:val="104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w w:val="10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w w:val="104"/>
                <w:sz w:val="22"/>
                <w:szCs w:val="22"/>
              </w:rPr>
              <w:t>ála</w:t>
            </w:r>
          </w:p>
        </w:tc>
      </w:tr>
      <w:tr w:rsidR="00971223" w14:paraId="660C4EEE" w14:textId="77777777">
        <w:trPr>
          <w:trHeight w:hRule="exact" w:val="730"/>
        </w:trPr>
        <w:tc>
          <w:tcPr>
            <w:tcW w:w="194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46E6D2"/>
          </w:tcPr>
          <w:p w14:paraId="030063DB" w14:textId="77777777" w:rsidR="00971223" w:rsidRDefault="00971223">
            <w:pPr>
              <w:spacing w:before="3" w:line="260" w:lineRule="exact"/>
              <w:rPr>
                <w:sz w:val="26"/>
                <w:szCs w:val="26"/>
              </w:rPr>
            </w:pPr>
          </w:p>
          <w:p w14:paraId="410372BE" w14:textId="77777777" w:rsidR="00971223" w:rsidRDefault="004836D6">
            <w:pPr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2000</w:t>
            </w:r>
          </w:p>
        </w:tc>
        <w:tc>
          <w:tcPr>
            <w:tcW w:w="717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C55C6FB" w14:textId="77777777" w:rsidR="00971223" w:rsidRDefault="00971223">
            <w:pPr>
              <w:spacing w:before="3" w:line="260" w:lineRule="exact"/>
              <w:rPr>
                <w:sz w:val="26"/>
                <w:szCs w:val="26"/>
              </w:rPr>
            </w:pPr>
          </w:p>
          <w:p w14:paraId="41BF6180" w14:textId="77777777" w:rsidR="00971223" w:rsidRDefault="004836D6">
            <w:pPr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2000</w:t>
            </w:r>
          </w:p>
        </w:tc>
      </w:tr>
      <w:tr w:rsidR="00971223" w14:paraId="46A0BAC2" w14:textId="77777777">
        <w:trPr>
          <w:trHeight w:hRule="exact" w:val="730"/>
        </w:trPr>
        <w:tc>
          <w:tcPr>
            <w:tcW w:w="194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46E6D2"/>
          </w:tcPr>
          <w:p w14:paraId="013CDBBA" w14:textId="77777777" w:rsidR="00971223" w:rsidRDefault="00971223">
            <w:pPr>
              <w:spacing w:before="20" w:line="260" w:lineRule="exact"/>
              <w:rPr>
                <w:sz w:val="26"/>
                <w:szCs w:val="26"/>
              </w:rPr>
            </w:pPr>
          </w:p>
          <w:p w14:paraId="16C62B31" w14:textId="77777777" w:rsidR="00971223" w:rsidRDefault="004836D6">
            <w:pPr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4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w w:val="104"/>
                <w:sz w:val="22"/>
                <w:szCs w:val="22"/>
              </w:rPr>
              <w:t>t</w:t>
            </w:r>
          </w:p>
        </w:tc>
        <w:tc>
          <w:tcPr>
            <w:tcW w:w="717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B73A841" w14:textId="77777777" w:rsidR="00971223" w:rsidRDefault="00971223">
            <w:pPr>
              <w:spacing w:before="20" w:line="260" w:lineRule="exact"/>
              <w:rPr>
                <w:sz w:val="26"/>
                <w:szCs w:val="26"/>
              </w:rPr>
            </w:pPr>
          </w:p>
          <w:p w14:paraId="2F0AA676" w14:textId="77777777" w:rsidR="00971223" w:rsidRDefault="004836D6">
            <w:pPr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3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4"/>
                <w:sz w:val="22"/>
                <w:szCs w:val="22"/>
              </w:rPr>
              <w:t>202</w:t>
            </w:r>
            <w:r>
              <w:rPr>
                <w:rFonts w:ascii="Calibri" w:eastAsia="Calibri" w:hAnsi="Calibri" w:cs="Calibri"/>
                <w:w w:val="104"/>
                <w:sz w:val="22"/>
                <w:szCs w:val="22"/>
              </w:rPr>
              <w:t>1</w:t>
            </w:r>
          </w:p>
        </w:tc>
      </w:tr>
      <w:tr w:rsidR="00971223" w14:paraId="44F62A78" w14:textId="77777777">
        <w:trPr>
          <w:trHeight w:hRule="exact" w:val="730"/>
        </w:trPr>
        <w:tc>
          <w:tcPr>
            <w:tcW w:w="194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46E6D2"/>
          </w:tcPr>
          <w:p w14:paraId="1F297FAB" w14:textId="77777777" w:rsidR="00971223" w:rsidRDefault="00971223">
            <w:pPr>
              <w:spacing w:before="20" w:line="200" w:lineRule="exact"/>
            </w:pPr>
          </w:p>
          <w:p w14:paraId="161378C6" w14:textId="77777777" w:rsidR="00971223" w:rsidRDefault="004836D6">
            <w:pPr>
              <w:ind w:left="11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3"/>
                <w:w w:val="104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6"/>
                <w:w w:val="104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4"/>
                <w:w w:val="104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5"/>
                <w:w w:val="104"/>
                <w:sz w:val="22"/>
                <w:szCs w:val="22"/>
              </w:rPr>
              <w:t>ig</w:t>
            </w:r>
            <w:r>
              <w:rPr>
                <w:rFonts w:ascii="Calibri" w:eastAsia="Calibri" w:hAnsi="Calibri" w:cs="Calibri"/>
                <w:spacing w:val="-6"/>
                <w:w w:val="10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4"/>
                <w:w w:val="104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spacing w:val="-6"/>
                <w:w w:val="104"/>
                <w:sz w:val="22"/>
                <w:szCs w:val="22"/>
              </w:rPr>
              <w:t>nt</w:t>
            </w:r>
          </w:p>
        </w:tc>
        <w:tc>
          <w:tcPr>
            <w:tcW w:w="717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40CF982" w14:textId="77777777" w:rsidR="00971223" w:rsidRDefault="004836D6">
            <w:pPr>
              <w:spacing w:before="85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%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 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 a</w:t>
            </w:r>
          </w:p>
          <w:p w14:paraId="00CC9ED6" w14:textId="77777777" w:rsidR="00971223" w:rsidRDefault="004836D6">
            <w:pPr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971223" w14:paraId="6B91104B" w14:textId="77777777">
        <w:trPr>
          <w:trHeight w:hRule="exact" w:val="814"/>
        </w:trPr>
        <w:tc>
          <w:tcPr>
            <w:tcW w:w="194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46E6D2"/>
          </w:tcPr>
          <w:p w14:paraId="32C81650" w14:textId="77777777" w:rsidR="00971223" w:rsidRDefault="00971223">
            <w:pPr>
              <w:spacing w:before="3" w:line="260" w:lineRule="exact"/>
              <w:rPr>
                <w:sz w:val="26"/>
                <w:szCs w:val="26"/>
              </w:rPr>
            </w:pPr>
          </w:p>
          <w:p w14:paraId="410CBC66" w14:textId="77777777" w:rsidR="00971223" w:rsidRDefault="004836D6">
            <w:pPr>
              <w:ind w:left="11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-5"/>
                <w:w w:val="104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4"/>
                <w:w w:val="10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6"/>
                <w:w w:val="10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5"/>
                <w:w w:val="10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6"/>
                <w:w w:val="10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4"/>
                <w:w w:val="10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w w:val="104"/>
                <w:sz w:val="22"/>
                <w:szCs w:val="22"/>
              </w:rPr>
              <w:t>l</w:t>
            </w:r>
          </w:p>
        </w:tc>
        <w:tc>
          <w:tcPr>
            <w:tcW w:w="7178" w:type="dxa"/>
            <w:vMerge w:val="restart"/>
            <w:tcBorders>
              <w:top w:val="single" w:sz="5" w:space="0" w:color="000000"/>
              <w:left w:val="nil"/>
              <w:right w:val="nil"/>
            </w:tcBorders>
          </w:tcPr>
          <w:p w14:paraId="20A47DE2" w14:textId="77777777" w:rsidR="00971223" w:rsidRDefault="004836D6">
            <w:pPr>
              <w:spacing w:line="26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%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 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 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</w:p>
          <w:p w14:paraId="617DFEFF" w14:textId="77777777" w:rsidR="00971223" w:rsidRDefault="004836D6">
            <w:pPr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Supp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a list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ith a</w:t>
            </w:r>
          </w:p>
          <w:p w14:paraId="39AC69CF" w14:textId="77777777" w:rsidR="00971223" w:rsidRDefault="004836D6">
            <w:pPr>
              <w:tabs>
                <w:tab w:val="left" w:pos="7180"/>
              </w:tabs>
              <w:spacing w:line="260" w:lineRule="exact"/>
              <w:ind w:left="24" w:right="-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  <w:u w:val="single" w:color="000000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  <w:u w:val="single" w:color="000000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u w:val="single" w:color="000000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>alisat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  <w:u w:val="single" w:color="000000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  <w:u w:val="single" w:color="000000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u w:val="single" w:color="00000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  <w:u w:val="single" w:color="000000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u w:val="single" w:color="000000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an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u w:val="single" w:color="000000"/>
              </w:rPr>
              <w:t>€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  <w:u w:val="single" w:color="000000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  <w:u w:val="single" w:color="000000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  <w:u w:val="single" w:color="000000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>illi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  <w:u w:val="single" w:color="00000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.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</w:p>
          <w:p w14:paraId="2663F6A1" w14:textId="77777777" w:rsidR="00971223" w:rsidRDefault="00971223">
            <w:pPr>
              <w:spacing w:before="1" w:line="100" w:lineRule="exact"/>
              <w:rPr>
                <w:sz w:val="10"/>
                <w:szCs w:val="10"/>
              </w:rPr>
            </w:pPr>
          </w:p>
          <w:p w14:paraId="63F93C74" w14:textId="77777777" w:rsidR="00971223" w:rsidRDefault="004836D6">
            <w:pPr>
              <w:ind w:left="120" w:right="8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rcial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d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eve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omme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rcial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</w:tr>
      <w:tr w:rsidR="00971223" w14:paraId="1ED59B78" w14:textId="77777777">
        <w:trPr>
          <w:trHeight w:hRule="exact" w:val="729"/>
        </w:trPr>
        <w:tc>
          <w:tcPr>
            <w:tcW w:w="194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46E6D2"/>
          </w:tcPr>
          <w:p w14:paraId="372B0B80" w14:textId="77777777" w:rsidR="00971223" w:rsidRDefault="00971223">
            <w:pPr>
              <w:spacing w:before="2" w:line="260" w:lineRule="exact"/>
              <w:rPr>
                <w:sz w:val="26"/>
                <w:szCs w:val="26"/>
              </w:rPr>
            </w:pPr>
          </w:p>
          <w:p w14:paraId="096509E4" w14:textId="77777777" w:rsidR="00971223" w:rsidRDefault="004836D6">
            <w:pPr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5"/>
                <w:w w:val="104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4"/>
                <w:w w:val="10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w w:val="104"/>
                <w:sz w:val="22"/>
                <w:szCs w:val="22"/>
              </w:rPr>
              <w:t>D</w:t>
            </w:r>
          </w:p>
        </w:tc>
        <w:tc>
          <w:tcPr>
            <w:tcW w:w="7178" w:type="dxa"/>
            <w:vMerge/>
            <w:tcBorders>
              <w:left w:val="nil"/>
              <w:bottom w:val="single" w:sz="5" w:space="0" w:color="000000"/>
              <w:right w:val="nil"/>
            </w:tcBorders>
          </w:tcPr>
          <w:p w14:paraId="043921E2" w14:textId="77777777" w:rsidR="00971223" w:rsidRDefault="00971223"/>
        </w:tc>
      </w:tr>
      <w:tr w:rsidR="00971223" w14:paraId="5F129800" w14:textId="77777777">
        <w:trPr>
          <w:trHeight w:hRule="exact" w:val="730"/>
        </w:trPr>
        <w:tc>
          <w:tcPr>
            <w:tcW w:w="194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46E6D2"/>
          </w:tcPr>
          <w:p w14:paraId="03B9FF33" w14:textId="77777777" w:rsidR="00971223" w:rsidRDefault="00971223">
            <w:pPr>
              <w:spacing w:before="3" w:line="260" w:lineRule="exact"/>
              <w:rPr>
                <w:sz w:val="26"/>
                <w:szCs w:val="26"/>
              </w:rPr>
            </w:pPr>
          </w:p>
          <w:p w14:paraId="117FE846" w14:textId="77777777" w:rsidR="00971223" w:rsidRDefault="004836D6">
            <w:pPr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3"/>
                <w:w w:val="104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w w:val="10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04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w w:val="104"/>
                <w:sz w:val="22"/>
                <w:szCs w:val="22"/>
              </w:rPr>
              <w:t>rt</w:t>
            </w:r>
            <w:r>
              <w:rPr>
                <w:rFonts w:ascii="Calibri" w:eastAsia="Calibri" w:hAnsi="Calibri" w:cs="Calibri"/>
                <w:w w:val="104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w w:val="104"/>
                <w:sz w:val="22"/>
                <w:szCs w:val="22"/>
              </w:rPr>
              <w:t>um</w:t>
            </w:r>
          </w:p>
        </w:tc>
        <w:tc>
          <w:tcPr>
            <w:tcW w:w="717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2FE875D" w14:textId="77777777" w:rsidR="00971223" w:rsidRDefault="00971223">
            <w:pPr>
              <w:spacing w:before="3" w:line="260" w:lineRule="exact"/>
              <w:rPr>
                <w:sz w:val="26"/>
                <w:szCs w:val="26"/>
              </w:rPr>
            </w:pPr>
          </w:p>
          <w:p w14:paraId="299BF4FF" w14:textId="77777777" w:rsidR="00971223" w:rsidRDefault="004836D6">
            <w:pPr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ies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licat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</w:p>
        </w:tc>
      </w:tr>
      <w:tr w:rsidR="00971223" w14:paraId="4B575181" w14:textId="77777777">
        <w:trPr>
          <w:trHeight w:hRule="exact" w:val="732"/>
        </w:trPr>
        <w:tc>
          <w:tcPr>
            <w:tcW w:w="194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46E6D2"/>
          </w:tcPr>
          <w:p w14:paraId="675E2F22" w14:textId="77777777" w:rsidR="00971223" w:rsidRDefault="00971223">
            <w:pPr>
              <w:spacing w:before="3" w:line="260" w:lineRule="exact"/>
              <w:rPr>
                <w:sz w:val="26"/>
                <w:szCs w:val="26"/>
              </w:rPr>
            </w:pPr>
          </w:p>
          <w:p w14:paraId="23432437" w14:textId="77777777" w:rsidR="00971223" w:rsidRDefault="004836D6">
            <w:pPr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io</w:t>
            </w:r>
          </w:p>
        </w:tc>
        <w:tc>
          <w:tcPr>
            <w:tcW w:w="717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1D104EE" w14:textId="77777777" w:rsidR="00971223" w:rsidRDefault="00971223">
            <w:pPr>
              <w:spacing w:before="3" w:line="260" w:lineRule="exact"/>
              <w:rPr>
                <w:sz w:val="26"/>
                <w:szCs w:val="26"/>
              </w:rPr>
            </w:pPr>
          </w:p>
          <w:p w14:paraId="2AB70C15" w14:textId="77777777" w:rsidR="00971223" w:rsidRDefault="004836D6">
            <w:pPr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liabili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</w:tr>
      <w:tr w:rsidR="00971223" w14:paraId="319D27C8" w14:textId="77777777">
        <w:trPr>
          <w:trHeight w:hRule="exact" w:val="730"/>
        </w:trPr>
        <w:tc>
          <w:tcPr>
            <w:tcW w:w="194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46E6D2"/>
          </w:tcPr>
          <w:p w14:paraId="6FDE8D77" w14:textId="77777777" w:rsidR="00971223" w:rsidRDefault="00971223">
            <w:pPr>
              <w:spacing w:before="9" w:line="100" w:lineRule="exact"/>
              <w:rPr>
                <w:sz w:val="11"/>
                <w:szCs w:val="11"/>
              </w:rPr>
            </w:pPr>
          </w:p>
          <w:p w14:paraId="47E5F2A2" w14:textId="77777777" w:rsidR="00971223" w:rsidRDefault="004836D6">
            <w:pPr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w w:val="10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4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w w:val="10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w w:val="104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10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104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w w:val="104"/>
                <w:sz w:val="22"/>
                <w:szCs w:val="22"/>
              </w:rPr>
              <w:t>n</w:t>
            </w:r>
          </w:p>
          <w:p w14:paraId="5B9A19F9" w14:textId="77777777" w:rsidR="00971223" w:rsidRDefault="004836D6">
            <w:pPr>
              <w:spacing w:before="7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4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w w:val="10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w w:val="104"/>
                <w:sz w:val="22"/>
                <w:szCs w:val="22"/>
              </w:rPr>
              <w:t>a</w:t>
            </w:r>
          </w:p>
        </w:tc>
        <w:tc>
          <w:tcPr>
            <w:tcW w:w="7178" w:type="dxa"/>
            <w:vMerge w:val="restart"/>
            <w:tcBorders>
              <w:top w:val="single" w:sz="5" w:space="0" w:color="000000"/>
              <w:left w:val="nil"/>
              <w:right w:val="nil"/>
            </w:tcBorders>
          </w:tcPr>
          <w:p w14:paraId="41E35F97" w14:textId="77777777" w:rsidR="00971223" w:rsidRDefault="004836D6">
            <w:pPr>
              <w:spacing w:line="214" w:lineRule="auto"/>
              <w:ind w:left="120" w:right="16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stat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  <w:p w14:paraId="4AD7008B" w14:textId="77777777" w:rsidR="00971223" w:rsidRDefault="004836D6">
            <w:pPr>
              <w:tabs>
                <w:tab w:val="left" w:pos="7180"/>
              </w:tabs>
              <w:spacing w:line="240" w:lineRule="exact"/>
              <w:ind w:left="24" w:right="-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u w:val="single" w:color="000000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u w:val="single" w:color="000000"/>
              </w:rPr>
              <w:t>ec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u w:val="single" w:color="000000"/>
              </w:rPr>
              <w:t>h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u w:val="single" w:color="000000"/>
              </w:rPr>
              <w:t>te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u w:val="single" w:color="000000"/>
              </w:rPr>
              <w:t>ste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u w:val="single" w:color="000000"/>
              </w:rPr>
              <w:t>in.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ab/>
            </w:r>
          </w:p>
          <w:p w14:paraId="353CA26C" w14:textId="77777777" w:rsidR="00971223" w:rsidRDefault="00971223">
            <w:pPr>
              <w:spacing w:line="120" w:lineRule="exact"/>
              <w:rPr>
                <w:sz w:val="12"/>
                <w:szCs w:val="12"/>
              </w:rPr>
            </w:pPr>
          </w:p>
          <w:p w14:paraId="722FDF79" w14:textId="77777777" w:rsidR="00971223" w:rsidRDefault="004836D6">
            <w:pPr>
              <w:spacing w:line="251" w:lineRule="auto"/>
              <w:ind w:left="120" w:righ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ild</w:t>
            </w:r>
            <w:r>
              <w:rPr>
                <w:rFonts w:ascii="Calibri" w:eastAsia="Calibri" w:hAnsi="Calibri" w:cs="Calibri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rcial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 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 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971223" w14:paraId="5BCEF63B" w14:textId="77777777">
        <w:trPr>
          <w:trHeight w:hRule="exact" w:val="734"/>
        </w:trPr>
        <w:tc>
          <w:tcPr>
            <w:tcW w:w="194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46E6D2"/>
          </w:tcPr>
          <w:p w14:paraId="750C0330" w14:textId="77777777" w:rsidR="00971223" w:rsidRDefault="00971223">
            <w:pPr>
              <w:spacing w:before="5" w:line="260" w:lineRule="exact"/>
              <w:rPr>
                <w:sz w:val="26"/>
                <w:szCs w:val="26"/>
              </w:rPr>
            </w:pPr>
          </w:p>
          <w:p w14:paraId="68E338FA" w14:textId="77777777" w:rsidR="00971223" w:rsidRDefault="004836D6">
            <w:pPr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Finan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se</w:t>
            </w:r>
          </w:p>
        </w:tc>
        <w:tc>
          <w:tcPr>
            <w:tcW w:w="7178" w:type="dxa"/>
            <w:vMerge/>
            <w:tcBorders>
              <w:left w:val="nil"/>
              <w:bottom w:val="single" w:sz="5" w:space="0" w:color="000000"/>
              <w:right w:val="nil"/>
            </w:tcBorders>
          </w:tcPr>
          <w:p w14:paraId="700DC86D" w14:textId="77777777" w:rsidR="00971223" w:rsidRDefault="00971223"/>
        </w:tc>
      </w:tr>
      <w:tr w:rsidR="00971223" w14:paraId="0A5E177B" w14:textId="77777777">
        <w:trPr>
          <w:trHeight w:hRule="exact" w:val="730"/>
        </w:trPr>
        <w:tc>
          <w:tcPr>
            <w:tcW w:w="194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46E6D2"/>
          </w:tcPr>
          <w:p w14:paraId="2DC9205C" w14:textId="77777777" w:rsidR="00971223" w:rsidRDefault="00971223">
            <w:pPr>
              <w:spacing w:before="9" w:line="100" w:lineRule="exact"/>
              <w:rPr>
                <w:sz w:val="11"/>
                <w:szCs w:val="11"/>
              </w:rPr>
            </w:pPr>
          </w:p>
          <w:p w14:paraId="17EB249E" w14:textId="77777777" w:rsidR="00971223" w:rsidRDefault="004836D6">
            <w:pPr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w w:val="104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spacing w:val="-1"/>
                <w:w w:val="10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w w:val="104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w w:val="10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04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w w:val="104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104"/>
                <w:sz w:val="22"/>
                <w:szCs w:val="22"/>
              </w:rPr>
              <w:t>al</w:t>
            </w:r>
          </w:p>
          <w:p w14:paraId="32E887E8" w14:textId="77777777" w:rsidR="00971223" w:rsidRDefault="004836D6">
            <w:pPr>
              <w:spacing w:before="7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w w:val="104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w w:val="104"/>
                <w:sz w:val="22"/>
                <w:szCs w:val="22"/>
              </w:rPr>
              <w:t>sou</w:t>
            </w:r>
            <w:r>
              <w:rPr>
                <w:rFonts w:ascii="Calibri" w:eastAsia="Calibri" w:hAnsi="Calibri" w:cs="Calibri"/>
                <w:spacing w:val="-3"/>
                <w:w w:val="10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4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w w:val="10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w w:val="104"/>
                <w:sz w:val="22"/>
                <w:szCs w:val="22"/>
              </w:rPr>
              <w:t>s</w:t>
            </w:r>
          </w:p>
        </w:tc>
        <w:tc>
          <w:tcPr>
            <w:tcW w:w="717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DB2A633" w14:textId="77777777" w:rsidR="00971223" w:rsidRDefault="00971223">
            <w:pPr>
              <w:spacing w:before="3" w:line="260" w:lineRule="exact"/>
              <w:rPr>
                <w:sz w:val="26"/>
                <w:szCs w:val="26"/>
              </w:rPr>
            </w:pPr>
          </w:p>
          <w:p w14:paraId="699EC0FA" w14:textId="77777777" w:rsidR="00971223" w:rsidRDefault="004836D6">
            <w:pPr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Cash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cash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ts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+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</w:tr>
      <w:tr w:rsidR="00971223" w14:paraId="02E545F4" w14:textId="77777777">
        <w:trPr>
          <w:trHeight w:hRule="exact" w:val="727"/>
        </w:trPr>
        <w:tc>
          <w:tcPr>
            <w:tcW w:w="194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46E6D2"/>
          </w:tcPr>
          <w:p w14:paraId="56B7894C" w14:textId="77777777" w:rsidR="00971223" w:rsidRDefault="00971223">
            <w:pPr>
              <w:spacing w:before="3" w:line="260" w:lineRule="exact"/>
              <w:rPr>
                <w:sz w:val="26"/>
                <w:szCs w:val="26"/>
              </w:rPr>
            </w:pPr>
          </w:p>
          <w:p w14:paraId="5A1B0A9D" w14:textId="77777777" w:rsidR="00971223" w:rsidRDefault="004836D6">
            <w:pPr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Ge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arin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</w:p>
        </w:tc>
        <w:tc>
          <w:tcPr>
            <w:tcW w:w="717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A73195A" w14:textId="77777777" w:rsidR="00971223" w:rsidRDefault="00971223">
            <w:pPr>
              <w:spacing w:before="3" w:line="260" w:lineRule="exact"/>
              <w:rPr>
                <w:sz w:val="26"/>
                <w:szCs w:val="26"/>
              </w:rPr>
            </w:pPr>
          </w:p>
          <w:p w14:paraId="0CA07641" w14:textId="77777777" w:rsidR="00971223" w:rsidRDefault="004836D6">
            <w:pPr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+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qui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  <w:tr w:rsidR="00971223" w14:paraId="48122B25" w14:textId="77777777">
        <w:trPr>
          <w:trHeight w:hRule="exact" w:val="730"/>
        </w:trPr>
        <w:tc>
          <w:tcPr>
            <w:tcW w:w="194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46E6D2"/>
          </w:tcPr>
          <w:p w14:paraId="30B946CE" w14:textId="77777777" w:rsidR="00971223" w:rsidRDefault="00971223">
            <w:pPr>
              <w:spacing w:before="3" w:line="260" w:lineRule="exact"/>
              <w:rPr>
                <w:sz w:val="26"/>
                <w:szCs w:val="26"/>
              </w:rPr>
            </w:pPr>
          </w:p>
          <w:p w14:paraId="4EDE2A46" w14:textId="77777777" w:rsidR="00971223" w:rsidRDefault="004836D6">
            <w:pPr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717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C089D51" w14:textId="77777777" w:rsidR="00971223" w:rsidRDefault="00971223">
            <w:pPr>
              <w:spacing w:before="1" w:line="120" w:lineRule="exact"/>
              <w:rPr>
                <w:sz w:val="12"/>
                <w:szCs w:val="12"/>
              </w:rPr>
            </w:pPr>
          </w:p>
          <w:p w14:paraId="3187F6C1" w14:textId="77777777" w:rsidR="00971223" w:rsidRDefault="004836D6">
            <w:pPr>
              <w:spacing w:line="244" w:lineRule="auto"/>
              <w:ind w:left="121" w:right="654" w:hanging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 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971223" w14:paraId="6105EECD" w14:textId="77777777">
        <w:trPr>
          <w:trHeight w:hRule="exact" w:val="730"/>
        </w:trPr>
        <w:tc>
          <w:tcPr>
            <w:tcW w:w="194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46E6D2"/>
          </w:tcPr>
          <w:p w14:paraId="7C0E0CE5" w14:textId="77777777" w:rsidR="00971223" w:rsidRDefault="00971223">
            <w:pPr>
              <w:spacing w:before="20" w:line="200" w:lineRule="exact"/>
            </w:pPr>
          </w:p>
          <w:p w14:paraId="4211A0F5" w14:textId="77777777" w:rsidR="00971223" w:rsidRDefault="004836D6">
            <w:pPr>
              <w:ind w:left="11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uidan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717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958A2E8" w14:textId="77777777" w:rsidR="00971223" w:rsidRDefault="00971223">
            <w:pPr>
              <w:spacing w:before="3" w:line="260" w:lineRule="exact"/>
              <w:rPr>
                <w:sz w:val="26"/>
                <w:szCs w:val="26"/>
              </w:rPr>
            </w:pPr>
          </w:p>
          <w:p w14:paraId="186E7833" w14:textId="77777777" w:rsidR="00971223" w:rsidRDefault="004836D6">
            <w:pPr>
              <w:ind w:left="11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cial</w:t>
            </w:r>
            <w:r>
              <w:rPr>
                <w:rFonts w:ascii="Calibri" w:eastAsia="Calibri" w:hAnsi="Calibri" w:cs="Calibri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uidan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</w:tr>
      <w:tr w:rsidR="00971223" w14:paraId="6765B36D" w14:textId="77777777">
        <w:trPr>
          <w:trHeight w:hRule="exact" w:val="730"/>
        </w:trPr>
        <w:tc>
          <w:tcPr>
            <w:tcW w:w="194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46E6D2"/>
          </w:tcPr>
          <w:p w14:paraId="3BA72A1B" w14:textId="77777777" w:rsidR="00971223" w:rsidRDefault="00971223">
            <w:pPr>
              <w:spacing w:before="20" w:line="200" w:lineRule="exact"/>
            </w:pPr>
          </w:p>
          <w:p w14:paraId="17071C69" w14:textId="77777777" w:rsidR="00971223" w:rsidRDefault="004836D6">
            <w:pPr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ov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io</w:t>
            </w:r>
          </w:p>
        </w:tc>
        <w:tc>
          <w:tcPr>
            <w:tcW w:w="717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6D9B061" w14:textId="77777777" w:rsidR="00971223" w:rsidRDefault="00971223">
            <w:pPr>
              <w:spacing w:before="3" w:line="260" w:lineRule="exact"/>
              <w:rPr>
                <w:sz w:val="26"/>
                <w:szCs w:val="26"/>
              </w:rPr>
            </w:pPr>
          </w:p>
          <w:p w14:paraId="6850309C" w14:textId="77777777" w:rsidR="00971223" w:rsidRDefault="004836D6">
            <w:pPr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arning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ex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</w:tr>
    </w:tbl>
    <w:p w14:paraId="43A145DF" w14:textId="77777777" w:rsidR="00971223" w:rsidRDefault="00971223">
      <w:pPr>
        <w:sectPr w:rsidR="00971223">
          <w:pgSz w:w="11920" w:h="16860"/>
          <w:pgMar w:top="900" w:right="680" w:bottom="280" w:left="1220" w:header="702" w:footer="234" w:gutter="0"/>
          <w:cols w:space="720"/>
        </w:sectPr>
      </w:pPr>
    </w:p>
    <w:p w14:paraId="1D025DB8" w14:textId="77777777" w:rsidR="00971223" w:rsidRDefault="00971223">
      <w:pPr>
        <w:spacing w:before="1" w:line="100" w:lineRule="exact"/>
        <w:rPr>
          <w:sz w:val="10"/>
          <w:szCs w:val="10"/>
        </w:rPr>
      </w:pPr>
    </w:p>
    <w:p w14:paraId="7ED23049" w14:textId="77777777" w:rsidR="00971223" w:rsidRDefault="00971223">
      <w:pPr>
        <w:spacing w:line="200" w:lineRule="exact"/>
      </w:pPr>
    </w:p>
    <w:p w14:paraId="6093558E" w14:textId="77777777" w:rsidR="00971223" w:rsidRDefault="00971223">
      <w:pPr>
        <w:spacing w:line="20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7178"/>
      </w:tblGrid>
      <w:tr w:rsidR="00971223" w14:paraId="214F19F4" w14:textId="77777777">
        <w:trPr>
          <w:trHeight w:hRule="exact" w:val="730"/>
        </w:trPr>
        <w:tc>
          <w:tcPr>
            <w:tcW w:w="183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46E6D2"/>
          </w:tcPr>
          <w:p w14:paraId="0F461E4D" w14:textId="77777777" w:rsidR="00971223" w:rsidRDefault="00971223">
            <w:pPr>
              <w:spacing w:before="3" w:line="260" w:lineRule="exact"/>
              <w:rPr>
                <w:sz w:val="26"/>
                <w:szCs w:val="26"/>
              </w:rPr>
            </w:pPr>
          </w:p>
          <w:p w14:paraId="1005312A" w14:textId="77777777" w:rsidR="00971223" w:rsidRDefault="004836D6">
            <w:pPr>
              <w:ind w:left="1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5"/>
                <w:w w:val="108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8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w w:val="108"/>
                <w:sz w:val="22"/>
                <w:szCs w:val="22"/>
              </w:rPr>
              <w:t>C</w:t>
            </w:r>
          </w:p>
        </w:tc>
        <w:tc>
          <w:tcPr>
            <w:tcW w:w="717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23BCCC9" w14:textId="77777777" w:rsidR="00971223" w:rsidRDefault="00971223">
            <w:pPr>
              <w:spacing w:before="3" w:line="260" w:lineRule="exact"/>
              <w:rPr>
                <w:sz w:val="26"/>
                <w:szCs w:val="26"/>
              </w:rPr>
            </w:pPr>
          </w:p>
          <w:p w14:paraId="3B2BFB29" w14:textId="77777777" w:rsidR="00971223" w:rsidRDefault="004836D6">
            <w:pPr>
              <w:ind w:left="1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arit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nt</w:t>
            </w:r>
          </w:p>
        </w:tc>
      </w:tr>
      <w:tr w:rsidR="00971223" w14:paraId="6FD8C6A4" w14:textId="77777777">
        <w:trPr>
          <w:trHeight w:hRule="exact" w:val="730"/>
        </w:trPr>
        <w:tc>
          <w:tcPr>
            <w:tcW w:w="183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46E6D2"/>
          </w:tcPr>
          <w:p w14:paraId="72A3791C" w14:textId="77777777" w:rsidR="00971223" w:rsidRDefault="00971223">
            <w:pPr>
              <w:spacing w:before="3" w:line="260" w:lineRule="exact"/>
              <w:rPr>
                <w:sz w:val="26"/>
                <w:szCs w:val="26"/>
              </w:rPr>
            </w:pPr>
          </w:p>
          <w:p w14:paraId="046A0E5A" w14:textId="77777777" w:rsidR="00971223" w:rsidRDefault="004836D6">
            <w:pPr>
              <w:ind w:left="1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8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5"/>
                <w:w w:val="108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w w:val="109"/>
                <w:sz w:val="22"/>
                <w:szCs w:val="22"/>
              </w:rPr>
              <w:t>t</w:t>
            </w:r>
          </w:p>
        </w:tc>
        <w:tc>
          <w:tcPr>
            <w:tcW w:w="717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3B54AD0" w14:textId="77777777" w:rsidR="00971223" w:rsidRDefault="00971223">
            <w:pPr>
              <w:spacing w:before="3" w:line="260" w:lineRule="exact"/>
              <w:rPr>
                <w:sz w:val="26"/>
                <w:szCs w:val="26"/>
              </w:rPr>
            </w:pPr>
          </w:p>
          <w:p w14:paraId="0D040FA4" w14:textId="77777777" w:rsidR="00971223" w:rsidRDefault="004836D6">
            <w:pPr>
              <w:ind w:left="1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arit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021</w:t>
            </w:r>
          </w:p>
        </w:tc>
      </w:tr>
      <w:tr w:rsidR="00971223" w14:paraId="1EDB04A8" w14:textId="77777777">
        <w:trPr>
          <w:trHeight w:hRule="exact" w:val="730"/>
        </w:trPr>
        <w:tc>
          <w:tcPr>
            <w:tcW w:w="183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46E6D2"/>
          </w:tcPr>
          <w:p w14:paraId="6A496707" w14:textId="77777777" w:rsidR="00971223" w:rsidRDefault="00971223">
            <w:pPr>
              <w:spacing w:before="3" w:line="260" w:lineRule="exact"/>
              <w:rPr>
                <w:sz w:val="26"/>
                <w:szCs w:val="26"/>
              </w:rPr>
            </w:pPr>
          </w:p>
          <w:p w14:paraId="1D0275A6" w14:textId="77777777" w:rsidR="00971223" w:rsidRDefault="004836D6">
            <w:pPr>
              <w:ind w:left="1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5"/>
                <w:w w:val="115"/>
                <w:sz w:val="22"/>
                <w:szCs w:val="22"/>
              </w:rPr>
              <w:t>MA</w:t>
            </w:r>
            <w:r>
              <w:rPr>
                <w:rFonts w:ascii="Calibri" w:eastAsia="Calibri" w:hAnsi="Calibri" w:cs="Calibri"/>
                <w:spacing w:val="-3"/>
                <w:w w:val="11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w w:val="115"/>
                <w:sz w:val="22"/>
                <w:szCs w:val="22"/>
              </w:rPr>
              <w:t>A</w:t>
            </w:r>
          </w:p>
        </w:tc>
        <w:tc>
          <w:tcPr>
            <w:tcW w:w="717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2682FAF" w14:textId="77777777" w:rsidR="00971223" w:rsidRDefault="00971223">
            <w:pPr>
              <w:spacing w:before="3" w:line="260" w:lineRule="exact"/>
              <w:rPr>
                <w:sz w:val="26"/>
                <w:szCs w:val="26"/>
              </w:rPr>
            </w:pPr>
          </w:p>
          <w:p w14:paraId="71F9FFE6" w14:textId="77777777" w:rsidR="00971223" w:rsidRDefault="004836D6">
            <w:pPr>
              <w:ind w:left="1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arit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ry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Au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</w:tr>
      <w:tr w:rsidR="00971223" w14:paraId="536236DB" w14:textId="77777777">
        <w:trPr>
          <w:trHeight w:hRule="exact" w:val="730"/>
        </w:trPr>
        <w:tc>
          <w:tcPr>
            <w:tcW w:w="183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46E6D2"/>
          </w:tcPr>
          <w:p w14:paraId="534E7360" w14:textId="77777777" w:rsidR="00971223" w:rsidRDefault="00971223">
            <w:pPr>
              <w:spacing w:before="3" w:line="260" w:lineRule="exact"/>
              <w:rPr>
                <w:sz w:val="26"/>
                <w:szCs w:val="26"/>
              </w:rPr>
            </w:pPr>
          </w:p>
          <w:p w14:paraId="03AD1B9F" w14:textId="77777777" w:rsidR="00971223" w:rsidRDefault="004836D6">
            <w:pPr>
              <w:ind w:left="1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sset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717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3094BE6" w14:textId="77777777" w:rsidR="00971223" w:rsidRDefault="00971223">
            <w:pPr>
              <w:spacing w:before="3" w:line="260" w:lineRule="exact"/>
              <w:rPr>
                <w:sz w:val="26"/>
                <w:szCs w:val="26"/>
              </w:rPr>
            </w:pPr>
          </w:p>
          <w:p w14:paraId="36B185AE" w14:textId="77777777" w:rsidR="00971223" w:rsidRDefault="004836D6">
            <w:pPr>
              <w:ind w:left="1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ets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liabili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</w:tr>
      <w:tr w:rsidR="00971223" w14:paraId="0E4998A9" w14:textId="77777777">
        <w:trPr>
          <w:trHeight w:hRule="exact" w:val="559"/>
        </w:trPr>
        <w:tc>
          <w:tcPr>
            <w:tcW w:w="183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46E6D2"/>
          </w:tcPr>
          <w:p w14:paraId="79DF56CE" w14:textId="77777777" w:rsidR="00971223" w:rsidRDefault="00971223">
            <w:pPr>
              <w:spacing w:before="3" w:line="260" w:lineRule="exact"/>
              <w:rPr>
                <w:sz w:val="26"/>
                <w:szCs w:val="26"/>
              </w:rPr>
            </w:pPr>
          </w:p>
          <w:p w14:paraId="08122895" w14:textId="77777777" w:rsidR="00971223" w:rsidRDefault="004836D6">
            <w:pPr>
              <w:ind w:left="1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tst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andi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</w:p>
        </w:tc>
        <w:tc>
          <w:tcPr>
            <w:tcW w:w="7178" w:type="dxa"/>
            <w:vMerge w:val="restart"/>
            <w:tcBorders>
              <w:top w:val="single" w:sz="5" w:space="0" w:color="000000"/>
              <w:left w:val="nil"/>
              <w:right w:val="nil"/>
            </w:tcBorders>
          </w:tcPr>
          <w:p w14:paraId="3BAB8677" w14:textId="77777777" w:rsidR="00971223" w:rsidRDefault="004836D6">
            <w:pPr>
              <w:spacing w:line="260" w:lineRule="exact"/>
              <w:ind w:left="1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cial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ital,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  <w:p w14:paraId="3E524EC2" w14:textId="77777777" w:rsidR="00971223" w:rsidRDefault="004836D6">
            <w:pPr>
              <w:spacing w:before="7" w:line="246" w:lineRule="auto"/>
              <w:ind w:left="106" w:right="38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xcl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ties,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ith 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licati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C,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ich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d/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</w:p>
          <w:p w14:paraId="76A445E9" w14:textId="77777777" w:rsidR="00971223" w:rsidRDefault="004836D6">
            <w:pPr>
              <w:tabs>
                <w:tab w:val="left" w:pos="7160"/>
              </w:tabs>
              <w:spacing w:line="220" w:lineRule="exact"/>
              <w:ind w:left="10" w:right="-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u w:val="single" w:color="000000"/>
              </w:rPr>
              <w:t>bu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ild</w:t>
            </w:r>
            <w:r>
              <w:rPr>
                <w:rFonts w:ascii="Calibri" w:eastAsia="Calibri" w:hAnsi="Calibri" w:cs="Calibri"/>
                <w:spacing w:val="-12"/>
                <w:position w:val="1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u w:val="single" w:color="000000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u w:val="single" w:color="000000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u w:val="single" w:color="00000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let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u w:val="single" w:color="00000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spacing w:val="-17"/>
                <w:position w:val="1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u w:val="single" w:color="00000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r</w:t>
            </w:r>
            <w:r>
              <w:rPr>
                <w:rFonts w:ascii="Calibri" w:eastAsia="Calibri" w:hAnsi="Calibri" w:cs="Calibri"/>
                <w:spacing w:val="-12"/>
                <w:position w:val="1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  <w:u w:val="single" w:color="000000"/>
              </w:rPr>
              <w:t>CO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  <w:u w:val="single" w:color="00000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 xml:space="preserve">.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ab/>
            </w:r>
          </w:p>
          <w:p w14:paraId="171AE8E5" w14:textId="77777777" w:rsidR="00971223" w:rsidRDefault="00971223">
            <w:pPr>
              <w:spacing w:before="10" w:line="240" w:lineRule="exact"/>
              <w:rPr>
                <w:sz w:val="24"/>
                <w:szCs w:val="24"/>
              </w:rPr>
            </w:pPr>
          </w:p>
          <w:p w14:paraId="7E65465F" w14:textId="77777777" w:rsidR="00971223" w:rsidRDefault="004836D6">
            <w:pPr>
              <w:ind w:left="1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all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urn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ov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</w:tr>
      <w:tr w:rsidR="00971223" w14:paraId="38915D42" w14:textId="77777777">
        <w:trPr>
          <w:trHeight w:hRule="exact" w:val="501"/>
        </w:trPr>
        <w:tc>
          <w:tcPr>
            <w:tcW w:w="1838" w:type="dxa"/>
            <w:vMerge w:val="restart"/>
            <w:tcBorders>
              <w:top w:val="nil"/>
              <w:left w:val="nil"/>
              <w:right w:val="nil"/>
            </w:tcBorders>
            <w:shd w:val="clear" w:color="auto" w:fill="46E6D2"/>
          </w:tcPr>
          <w:p w14:paraId="38723F78" w14:textId="77777777" w:rsidR="00971223" w:rsidRDefault="004836D6">
            <w:pPr>
              <w:spacing w:line="240" w:lineRule="exact"/>
              <w:ind w:left="1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jec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st</w:t>
            </w:r>
          </w:p>
          <w:p w14:paraId="11F9C1A7" w14:textId="77777777" w:rsidR="00971223" w:rsidRDefault="00971223">
            <w:pPr>
              <w:spacing w:before="2" w:line="160" w:lineRule="exact"/>
              <w:rPr>
                <w:sz w:val="17"/>
                <w:szCs w:val="17"/>
              </w:rPr>
            </w:pPr>
          </w:p>
          <w:p w14:paraId="3586DC17" w14:textId="77777777" w:rsidR="00971223" w:rsidRDefault="00971223">
            <w:pPr>
              <w:spacing w:line="200" w:lineRule="exact"/>
            </w:pPr>
          </w:p>
          <w:p w14:paraId="11B62F95" w14:textId="77777777" w:rsidR="00971223" w:rsidRDefault="004836D6">
            <w:pPr>
              <w:ind w:left="1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  <w:p w14:paraId="154C16B6" w14:textId="77777777" w:rsidR="00971223" w:rsidRDefault="004836D6">
            <w:pPr>
              <w:spacing w:before="10"/>
              <w:ind w:left="1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argin</w:t>
            </w:r>
          </w:p>
        </w:tc>
        <w:tc>
          <w:tcPr>
            <w:tcW w:w="7178" w:type="dxa"/>
            <w:vMerge/>
            <w:tcBorders>
              <w:left w:val="nil"/>
              <w:right w:val="nil"/>
            </w:tcBorders>
          </w:tcPr>
          <w:p w14:paraId="231004B5" w14:textId="77777777" w:rsidR="00971223" w:rsidRDefault="00971223"/>
        </w:tc>
      </w:tr>
      <w:tr w:rsidR="00971223" w14:paraId="33EED35E" w14:textId="77777777">
        <w:trPr>
          <w:trHeight w:hRule="exact" w:val="417"/>
        </w:trPr>
        <w:tc>
          <w:tcPr>
            <w:tcW w:w="1838" w:type="dxa"/>
            <w:vMerge/>
            <w:tcBorders>
              <w:left w:val="nil"/>
              <w:right w:val="nil"/>
            </w:tcBorders>
            <w:shd w:val="clear" w:color="auto" w:fill="46E6D2"/>
          </w:tcPr>
          <w:p w14:paraId="3BB38E16" w14:textId="77777777" w:rsidR="00971223" w:rsidRDefault="00971223"/>
        </w:tc>
        <w:tc>
          <w:tcPr>
            <w:tcW w:w="7178" w:type="dxa"/>
            <w:vMerge/>
            <w:tcBorders>
              <w:left w:val="nil"/>
              <w:right w:val="nil"/>
            </w:tcBorders>
          </w:tcPr>
          <w:p w14:paraId="725EA50D" w14:textId="77777777" w:rsidR="00971223" w:rsidRDefault="00971223"/>
        </w:tc>
      </w:tr>
      <w:tr w:rsidR="00971223" w14:paraId="77EB6E59" w14:textId="77777777">
        <w:trPr>
          <w:trHeight w:hRule="exact" w:val="313"/>
        </w:trPr>
        <w:tc>
          <w:tcPr>
            <w:tcW w:w="1838" w:type="dxa"/>
            <w:vMerge/>
            <w:tcBorders>
              <w:left w:val="nil"/>
              <w:bottom w:val="single" w:sz="15" w:space="0" w:color="46E6D2"/>
              <w:right w:val="nil"/>
            </w:tcBorders>
            <w:shd w:val="clear" w:color="auto" w:fill="46E6D2"/>
          </w:tcPr>
          <w:p w14:paraId="6C2F897F" w14:textId="77777777" w:rsidR="00971223" w:rsidRDefault="00971223"/>
        </w:tc>
        <w:tc>
          <w:tcPr>
            <w:tcW w:w="7178" w:type="dxa"/>
            <w:vMerge/>
            <w:tcBorders>
              <w:left w:val="nil"/>
              <w:bottom w:val="single" w:sz="5" w:space="0" w:color="000000"/>
              <w:right w:val="nil"/>
            </w:tcBorders>
          </w:tcPr>
          <w:p w14:paraId="76BAD0DC" w14:textId="77777777" w:rsidR="00971223" w:rsidRDefault="00971223"/>
        </w:tc>
      </w:tr>
      <w:tr w:rsidR="00971223" w14:paraId="40A3BA63" w14:textId="77777777">
        <w:trPr>
          <w:trHeight w:hRule="exact" w:val="730"/>
        </w:trPr>
        <w:tc>
          <w:tcPr>
            <w:tcW w:w="1838" w:type="dxa"/>
            <w:tcBorders>
              <w:top w:val="single" w:sz="15" w:space="0" w:color="46E6D2"/>
              <w:left w:val="nil"/>
              <w:bottom w:val="single" w:sz="5" w:space="0" w:color="000000"/>
              <w:right w:val="nil"/>
            </w:tcBorders>
            <w:shd w:val="clear" w:color="auto" w:fill="46E6D2"/>
          </w:tcPr>
          <w:p w14:paraId="1DF531DD" w14:textId="77777777" w:rsidR="00971223" w:rsidRDefault="00971223">
            <w:pPr>
              <w:spacing w:before="10" w:line="240" w:lineRule="exact"/>
              <w:rPr>
                <w:sz w:val="24"/>
                <w:szCs w:val="24"/>
              </w:rPr>
            </w:pPr>
          </w:p>
          <w:p w14:paraId="6286A38E" w14:textId="77777777" w:rsidR="00971223" w:rsidRDefault="004836D6">
            <w:pPr>
              <w:ind w:left="1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jec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st</w:t>
            </w:r>
          </w:p>
        </w:tc>
        <w:tc>
          <w:tcPr>
            <w:tcW w:w="717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23D683C" w14:textId="77777777" w:rsidR="00971223" w:rsidRDefault="00971223">
            <w:pPr>
              <w:spacing w:before="9" w:line="100" w:lineRule="exact"/>
              <w:rPr>
                <w:sz w:val="11"/>
                <w:szCs w:val="11"/>
              </w:rPr>
            </w:pPr>
          </w:p>
          <w:p w14:paraId="68D4A3FB" w14:textId="77777777" w:rsidR="00971223" w:rsidRDefault="004836D6">
            <w:pPr>
              <w:spacing w:line="246" w:lineRule="auto"/>
              <w:ind w:left="106" w:right="59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cial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ital,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xcl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ties,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 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t.</w:t>
            </w:r>
          </w:p>
        </w:tc>
      </w:tr>
      <w:tr w:rsidR="00971223" w14:paraId="60B077FE" w14:textId="77777777">
        <w:trPr>
          <w:trHeight w:hRule="exact" w:val="730"/>
        </w:trPr>
        <w:tc>
          <w:tcPr>
            <w:tcW w:w="183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46E6D2"/>
          </w:tcPr>
          <w:p w14:paraId="64323883" w14:textId="77777777" w:rsidR="00971223" w:rsidRDefault="00971223">
            <w:pPr>
              <w:spacing w:before="3" w:line="260" w:lineRule="exact"/>
              <w:rPr>
                <w:sz w:val="26"/>
                <w:szCs w:val="26"/>
              </w:rPr>
            </w:pPr>
          </w:p>
          <w:p w14:paraId="75AEDD8B" w14:textId="77777777" w:rsidR="00971223" w:rsidRDefault="004836D6">
            <w:pPr>
              <w:ind w:left="1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jec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Finan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717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076032C" w14:textId="77777777" w:rsidR="00971223" w:rsidRDefault="00971223">
            <w:pPr>
              <w:spacing w:before="9" w:line="100" w:lineRule="exact"/>
              <w:rPr>
                <w:sz w:val="11"/>
                <w:szCs w:val="11"/>
              </w:rPr>
            </w:pPr>
          </w:p>
          <w:p w14:paraId="5A649B8E" w14:textId="77777777" w:rsidR="00971223" w:rsidRDefault="004836D6">
            <w:pPr>
              <w:spacing w:line="246" w:lineRule="auto"/>
              <w:ind w:left="106" w:right="5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ild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 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 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971223" w14:paraId="773F4F3E" w14:textId="77777777">
        <w:trPr>
          <w:trHeight w:hRule="exact" w:val="730"/>
        </w:trPr>
        <w:tc>
          <w:tcPr>
            <w:tcW w:w="183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46E6D2"/>
          </w:tcPr>
          <w:p w14:paraId="6CF82A35" w14:textId="77777777" w:rsidR="00971223" w:rsidRDefault="00971223">
            <w:pPr>
              <w:spacing w:before="3" w:line="260" w:lineRule="exact"/>
              <w:rPr>
                <w:sz w:val="26"/>
                <w:szCs w:val="26"/>
              </w:rPr>
            </w:pPr>
          </w:p>
          <w:p w14:paraId="0778126B" w14:textId="77777777" w:rsidR="00971223" w:rsidRDefault="004836D6">
            <w:pPr>
              <w:ind w:left="1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P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717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4673A5C" w14:textId="77777777" w:rsidR="00971223" w:rsidRDefault="00971223">
            <w:pPr>
              <w:spacing w:before="3" w:line="260" w:lineRule="exact"/>
              <w:rPr>
                <w:sz w:val="26"/>
                <w:szCs w:val="26"/>
              </w:rPr>
            </w:pPr>
          </w:p>
          <w:p w14:paraId="2736AAB3" w14:textId="77777777" w:rsidR="00971223" w:rsidRDefault="004836D6">
            <w:pPr>
              <w:ind w:left="1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r,</w:t>
            </w:r>
            <w:r>
              <w:rPr>
                <w:rFonts w:ascii="Calibri" w:eastAsia="Calibri" w:hAnsi="Calibri" w:cs="Calibri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f,</w:t>
            </w:r>
            <w:r>
              <w:rPr>
                <w:rFonts w:ascii="Calibri" w:eastAsia="Calibri" w:hAnsi="Calibri" w:cs="Calibri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</w:p>
        </w:tc>
      </w:tr>
      <w:tr w:rsidR="00971223" w14:paraId="783A7ABE" w14:textId="77777777">
        <w:trPr>
          <w:trHeight w:hRule="exact" w:val="727"/>
        </w:trPr>
        <w:tc>
          <w:tcPr>
            <w:tcW w:w="183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46E6D2"/>
          </w:tcPr>
          <w:p w14:paraId="52D002E5" w14:textId="77777777" w:rsidR="00971223" w:rsidRDefault="00971223">
            <w:pPr>
              <w:spacing w:before="1" w:line="260" w:lineRule="exact"/>
              <w:rPr>
                <w:sz w:val="26"/>
                <w:szCs w:val="26"/>
              </w:rPr>
            </w:pPr>
          </w:p>
          <w:p w14:paraId="110BF152" w14:textId="77777777" w:rsidR="00971223" w:rsidRDefault="004836D6">
            <w:pPr>
              <w:ind w:left="1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Supp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ty</w:t>
            </w:r>
          </w:p>
        </w:tc>
        <w:tc>
          <w:tcPr>
            <w:tcW w:w="717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235A05F" w14:textId="77777777" w:rsidR="00971223" w:rsidRDefault="00971223">
            <w:pPr>
              <w:spacing w:before="9" w:line="100" w:lineRule="exact"/>
              <w:rPr>
                <w:sz w:val="11"/>
                <w:szCs w:val="11"/>
              </w:rPr>
            </w:pPr>
          </w:p>
          <w:p w14:paraId="2E561E3A" w14:textId="77777777" w:rsidR="00971223" w:rsidRDefault="004836D6">
            <w:pPr>
              <w:ind w:left="1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tity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</w:p>
          <w:p w14:paraId="38D25603" w14:textId="77777777" w:rsidR="00971223" w:rsidRDefault="004836D6">
            <w:pPr>
              <w:spacing w:before="7"/>
              <w:ind w:left="1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tities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aki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ich it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tly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ctly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971223" w14:paraId="1ED07AB9" w14:textId="77777777">
        <w:trPr>
          <w:trHeight w:hRule="exact" w:val="731"/>
        </w:trPr>
        <w:tc>
          <w:tcPr>
            <w:tcW w:w="183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46E6D2"/>
          </w:tcPr>
          <w:p w14:paraId="7683BA10" w14:textId="77777777" w:rsidR="00971223" w:rsidRDefault="00971223">
            <w:pPr>
              <w:spacing w:before="3" w:line="260" w:lineRule="exact"/>
              <w:rPr>
                <w:sz w:val="26"/>
                <w:szCs w:val="26"/>
              </w:rPr>
            </w:pPr>
          </w:p>
          <w:p w14:paraId="3685FF82" w14:textId="77777777" w:rsidR="00971223" w:rsidRDefault="004836D6">
            <w:pPr>
              <w:ind w:left="1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w w:val="104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1"/>
                <w:w w:val="104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2"/>
                <w:w w:val="10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w w:val="104"/>
                <w:sz w:val="22"/>
                <w:szCs w:val="22"/>
              </w:rPr>
              <w:t>s</w:t>
            </w:r>
          </w:p>
        </w:tc>
        <w:tc>
          <w:tcPr>
            <w:tcW w:w="7178" w:type="dxa"/>
            <w:vMerge w:val="restart"/>
            <w:tcBorders>
              <w:top w:val="single" w:sz="5" w:space="0" w:color="000000"/>
              <w:left w:val="nil"/>
              <w:right w:val="nil"/>
            </w:tcBorders>
          </w:tcPr>
          <w:p w14:paraId="4DA7F644" w14:textId="77777777" w:rsidR="00971223" w:rsidRDefault="004836D6">
            <w:pPr>
              <w:spacing w:line="214" w:lineRule="auto"/>
              <w:ind w:left="106" w:right="12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tax,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tax,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tes,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es.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pu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</w:p>
          <w:p w14:paraId="3F9F78F4" w14:textId="77777777" w:rsidR="00971223" w:rsidRDefault="004836D6">
            <w:pPr>
              <w:tabs>
                <w:tab w:val="left" w:pos="7160"/>
              </w:tabs>
              <w:spacing w:line="240" w:lineRule="exact"/>
              <w:ind w:left="10" w:right="-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u w:val="single" w:color="00000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is 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u w:val="single" w:color="00000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u w:val="single" w:color="00000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 xml:space="preserve">.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ab/>
            </w:r>
          </w:p>
          <w:p w14:paraId="63EFF1D8" w14:textId="77777777" w:rsidR="00971223" w:rsidRDefault="00971223">
            <w:pPr>
              <w:spacing w:before="1" w:line="220" w:lineRule="exact"/>
              <w:rPr>
                <w:sz w:val="22"/>
                <w:szCs w:val="22"/>
              </w:rPr>
            </w:pPr>
          </w:p>
          <w:p w14:paraId="071DD712" w14:textId="77777777" w:rsidR="00971223" w:rsidRDefault="004836D6">
            <w:pPr>
              <w:ind w:left="1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ll 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sts</w:t>
            </w:r>
          </w:p>
        </w:tc>
      </w:tr>
      <w:tr w:rsidR="00971223" w14:paraId="022F93F9" w14:textId="77777777">
        <w:trPr>
          <w:trHeight w:hRule="exact" w:val="728"/>
        </w:trPr>
        <w:tc>
          <w:tcPr>
            <w:tcW w:w="183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46E6D2"/>
          </w:tcPr>
          <w:p w14:paraId="3F00D2FD" w14:textId="77777777" w:rsidR="00971223" w:rsidRDefault="00971223">
            <w:pPr>
              <w:spacing w:before="19" w:line="200" w:lineRule="exact"/>
            </w:pPr>
          </w:p>
          <w:p w14:paraId="1DAB0E33" w14:textId="77777777" w:rsidR="00971223" w:rsidRDefault="004836D6">
            <w:pPr>
              <w:ind w:left="1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4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w w:val="10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104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w w:val="104"/>
                <w:sz w:val="22"/>
                <w:szCs w:val="22"/>
              </w:rPr>
              <w:t>o</w:t>
            </w:r>
          </w:p>
        </w:tc>
        <w:tc>
          <w:tcPr>
            <w:tcW w:w="7178" w:type="dxa"/>
            <w:vMerge/>
            <w:tcBorders>
              <w:left w:val="nil"/>
              <w:bottom w:val="single" w:sz="5" w:space="0" w:color="000000"/>
              <w:right w:val="nil"/>
            </w:tcBorders>
          </w:tcPr>
          <w:p w14:paraId="464C8FA5" w14:textId="77777777" w:rsidR="00971223" w:rsidRDefault="00971223"/>
        </w:tc>
      </w:tr>
      <w:tr w:rsidR="00971223" w14:paraId="1762594C" w14:textId="77777777">
        <w:trPr>
          <w:trHeight w:hRule="exact" w:val="378"/>
        </w:trPr>
        <w:tc>
          <w:tcPr>
            <w:tcW w:w="183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46E6D2"/>
          </w:tcPr>
          <w:p w14:paraId="764C6190" w14:textId="77777777" w:rsidR="00971223" w:rsidRDefault="004836D6">
            <w:pPr>
              <w:spacing w:before="85"/>
              <w:ind w:left="1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w w:val="10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0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104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w w:val="104"/>
                <w:sz w:val="22"/>
                <w:szCs w:val="22"/>
              </w:rPr>
              <w:t>t</w:t>
            </w:r>
          </w:p>
        </w:tc>
        <w:tc>
          <w:tcPr>
            <w:tcW w:w="7178" w:type="dxa"/>
            <w:vMerge w:val="restart"/>
            <w:tcBorders>
              <w:top w:val="single" w:sz="5" w:space="0" w:color="000000"/>
              <w:left w:val="nil"/>
              <w:right w:val="nil"/>
            </w:tcBorders>
          </w:tcPr>
          <w:p w14:paraId="6B47D4A9" w14:textId="77777777" w:rsidR="00971223" w:rsidRDefault="00971223">
            <w:pPr>
              <w:spacing w:before="9" w:line="100" w:lineRule="exact"/>
              <w:rPr>
                <w:sz w:val="11"/>
                <w:szCs w:val="11"/>
              </w:rPr>
            </w:pPr>
          </w:p>
          <w:p w14:paraId="3DB65832" w14:textId="77777777" w:rsidR="00971223" w:rsidRDefault="004836D6">
            <w:pPr>
              <w:spacing w:line="240" w:lineRule="exact"/>
              <w:ind w:left="106" w:right="5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 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cilities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fr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cial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stit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ith 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r.</w:t>
            </w:r>
          </w:p>
        </w:tc>
      </w:tr>
      <w:tr w:rsidR="00971223" w14:paraId="2F636CC4" w14:textId="77777777">
        <w:trPr>
          <w:trHeight w:hRule="exact" w:val="351"/>
        </w:trPr>
        <w:tc>
          <w:tcPr>
            <w:tcW w:w="183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46E6D2"/>
          </w:tcPr>
          <w:p w14:paraId="33087800" w14:textId="77777777" w:rsidR="00971223" w:rsidRDefault="004836D6">
            <w:pPr>
              <w:spacing w:line="240" w:lineRule="exact"/>
              <w:ind w:left="1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w w:val="104"/>
                <w:position w:val="1"/>
                <w:sz w:val="22"/>
                <w:szCs w:val="22"/>
              </w:rPr>
              <w:t>Fa</w:t>
            </w:r>
            <w:r>
              <w:rPr>
                <w:rFonts w:ascii="Calibri" w:eastAsia="Calibri" w:hAnsi="Calibri" w:cs="Calibri"/>
                <w:spacing w:val="-1"/>
                <w:w w:val="104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w w:val="104"/>
                <w:position w:val="1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w w:val="104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w w:val="104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104"/>
                <w:position w:val="1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w w:val="104"/>
                <w:position w:val="1"/>
                <w:sz w:val="22"/>
                <w:szCs w:val="22"/>
              </w:rPr>
              <w:t>s</w:t>
            </w:r>
          </w:p>
        </w:tc>
        <w:tc>
          <w:tcPr>
            <w:tcW w:w="7178" w:type="dxa"/>
            <w:vMerge/>
            <w:tcBorders>
              <w:left w:val="nil"/>
              <w:bottom w:val="single" w:sz="5" w:space="0" w:color="000000"/>
              <w:right w:val="nil"/>
            </w:tcBorders>
          </w:tcPr>
          <w:p w14:paraId="66F06519" w14:textId="77777777" w:rsidR="00971223" w:rsidRDefault="00971223"/>
        </w:tc>
      </w:tr>
    </w:tbl>
    <w:p w14:paraId="14505846" w14:textId="77777777" w:rsidR="00971223" w:rsidRDefault="00971223">
      <w:pPr>
        <w:spacing w:line="200" w:lineRule="exact"/>
      </w:pPr>
    </w:p>
    <w:p w14:paraId="69572A54" w14:textId="77777777" w:rsidR="00971223" w:rsidRDefault="00971223">
      <w:pPr>
        <w:spacing w:line="200" w:lineRule="exact"/>
      </w:pPr>
    </w:p>
    <w:p w14:paraId="4FFFBB7F" w14:textId="77777777" w:rsidR="00971223" w:rsidRDefault="00971223">
      <w:pPr>
        <w:spacing w:line="200" w:lineRule="exact"/>
      </w:pPr>
    </w:p>
    <w:p w14:paraId="20C8CEF4" w14:textId="77777777" w:rsidR="00971223" w:rsidRDefault="00971223">
      <w:pPr>
        <w:spacing w:line="200" w:lineRule="exact"/>
      </w:pPr>
    </w:p>
    <w:p w14:paraId="52B83BFC" w14:textId="77777777" w:rsidR="00971223" w:rsidRDefault="00971223">
      <w:pPr>
        <w:spacing w:line="200" w:lineRule="exact"/>
      </w:pPr>
    </w:p>
    <w:p w14:paraId="00E2081F" w14:textId="77777777" w:rsidR="00971223" w:rsidRDefault="00971223">
      <w:pPr>
        <w:spacing w:line="200" w:lineRule="exact"/>
      </w:pPr>
    </w:p>
    <w:p w14:paraId="7A5E2B01" w14:textId="77777777" w:rsidR="00971223" w:rsidRDefault="00971223">
      <w:pPr>
        <w:spacing w:line="200" w:lineRule="exact"/>
      </w:pPr>
    </w:p>
    <w:p w14:paraId="09A4C9D7" w14:textId="77777777" w:rsidR="00971223" w:rsidRDefault="00971223">
      <w:pPr>
        <w:spacing w:line="200" w:lineRule="exact"/>
      </w:pPr>
    </w:p>
    <w:p w14:paraId="11E00185" w14:textId="77777777" w:rsidR="00971223" w:rsidRDefault="00971223">
      <w:pPr>
        <w:spacing w:line="200" w:lineRule="exact"/>
      </w:pPr>
    </w:p>
    <w:p w14:paraId="59A6F892" w14:textId="77777777" w:rsidR="00971223" w:rsidRDefault="00971223">
      <w:pPr>
        <w:spacing w:line="200" w:lineRule="exact"/>
      </w:pPr>
    </w:p>
    <w:p w14:paraId="759AEE26" w14:textId="77777777" w:rsidR="00971223" w:rsidRDefault="00971223">
      <w:pPr>
        <w:spacing w:line="200" w:lineRule="exact"/>
      </w:pPr>
    </w:p>
    <w:p w14:paraId="53AF2456" w14:textId="77777777" w:rsidR="00971223" w:rsidRDefault="00971223">
      <w:pPr>
        <w:spacing w:line="200" w:lineRule="exact"/>
      </w:pPr>
    </w:p>
    <w:p w14:paraId="0111CCE4" w14:textId="77777777" w:rsidR="00971223" w:rsidRDefault="00971223">
      <w:pPr>
        <w:spacing w:line="200" w:lineRule="exact"/>
      </w:pPr>
    </w:p>
    <w:p w14:paraId="22EDEB8C" w14:textId="77777777" w:rsidR="00971223" w:rsidRDefault="00971223">
      <w:pPr>
        <w:spacing w:line="200" w:lineRule="exact"/>
      </w:pPr>
    </w:p>
    <w:p w14:paraId="1C720D7D" w14:textId="77777777" w:rsidR="00971223" w:rsidRDefault="00971223">
      <w:pPr>
        <w:spacing w:line="200" w:lineRule="exact"/>
      </w:pPr>
    </w:p>
    <w:p w14:paraId="5E7C3928" w14:textId="77777777" w:rsidR="00971223" w:rsidRDefault="00971223">
      <w:pPr>
        <w:spacing w:line="200" w:lineRule="exact"/>
      </w:pPr>
    </w:p>
    <w:p w14:paraId="5EA99353" w14:textId="77777777" w:rsidR="00971223" w:rsidRDefault="00971223">
      <w:pPr>
        <w:spacing w:line="200" w:lineRule="exact"/>
      </w:pPr>
    </w:p>
    <w:p w14:paraId="2A85CCF1" w14:textId="77777777" w:rsidR="00971223" w:rsidRDefault="00971223">
      <w:pPr>
        <w:spacing w:line="200" w:lineRule="exact"/>
      </w:pPr>
    </w:p>
    <w:p w14:paraId="6A1401B4" w14:textId="77777777" w:rsidR="00971223" w:rsidRDefault="00971223">
      <w:pPr>
        <w:spacing w:line="200" w:lineRule="exact"/>
      </w:pPr>
    </w:p>
    <w:p w14:paraId="1C925386" w14:textId="77777777" w:rsidR="00971223" w:rsidRDefault="00971223">
      <w:pPr>
        <w:spacing w:line="200" w:lineRule="exact"/>
      </w:pPr>
    </w:p>
    <w:p w14:paraId="349AFC32" w14:textId="77777777" w:rsidR="00971223" w:rsidRDefault="00971223">
      <w:pPr>
        <w:spacing w:line="200" w:lineRule="exact"/>
      </w:pPr>
    </w:p>
    <w:p w14:paraId="38C9CCB3" w14:textId="77777777" w:rsidR="00971223" w:rsidRDefault="00971223">
      <w:pPr>
        <w:spacing w:line="200" w:lineRule="exact"/>
      </w:pPr>
    </w:p>
    <w:p w14:paraId="30BED442" w14:textId="77777777" w:rsidR="00971223" w:rsidRDefault="00971223">
      <w:pPr>
        <w:spacing w:line="200" w:lineRule="exact"/>
      </w:pPr>
    </w:p>
    <w:p w14:paraId="23E1AAAA" w14:textId="77777777" w:rsidR="00971223" w:rsidRDefault="00971223">
      <w:pPr>
        <w:spacing w:line="200" w:lineRule="exact"/>
      </w:pPr>
    </w:p>
    <w:p w14:paraId="235D0890" w14:textId="77777777" w:rsidR="00971223" w:rsidRDefault="00971223">
      <w:pPr>
        <w:spacing w:before="19" w:line="260" w:lineRule="exact"/>
        <w:rPr>
          <w:sz w:val="26"/>
          <w:szCs w:val="26"/>
        </w:rPr>
      </w:pPr>
    </w:p>
    <w:p w14:paraId="431E36C2" w14:textId="77777777" w:rsidR="00971223" w:rsidRDefault="00C451D5">
      <w:pPr>
        <w:spacing w:before="32"/>
        <w:ind w:right="102"/>
        <w:jc w:val="right"/>
        <w:rPr>
          <w:rFonts w:ascii="Trebuchet MS" w:eastAsia="Trebuchet MS" w:hAnsi="Trebuchet MS" w:cs="Trebuchet MS"/>
          <w:sz w:val="22"/>
          <w:szCs w:val="22"/>
        </w:rPr>
        <w:sectPr w:rsidR="00971223">
          <w:headerReference w:type="default" r:id="rId32"/>
          <w:footerReference w:type="default" r:id="rId33"/>
          <w:pgSz w:w="11920" w:h="16860"/>
          <w:pgMar w:top="900" w:right="680" w:bottom="0" w:left="1340" w:header="702" w:footer="0" w:gutter="0"/>
          <w:cols w:space="720"/>
        </w:sectPr>
      </w:pPr>
      <w:r>
        <w:pict w14:anchorId="11CA3F1B">
          <v:group id="_x0000_s1163" style="position:absolute;left:0;text-align:left;margin-left:72.35pt;margin-top:268.8pt;width:91.9pt;height:0;z-index:-3231;mso-position-horizontal-relative:page;mso-position-vertical-relative:page" coordorigin="1447,5376" coordsize="1838,0">
            <v:shape id="_x0000_s1164" style="position:absolute;left:1447;top:5376;width:1838;height:0" coordorigin="1447,5376" coordsize="1838,0" path="m1447,5376r1839,e" filled="f" strokeweight=".58pt">
              <v:path arrowok="t"/>
            </v:shape>
            <w10:wrap anchorx="page" anchory="page"/>
          </v:group>
        </w:pict>
      </w:r>
      <w:r w:rsidR="004836D6">
        <w:rPr>
          <w:rFonts w:ascii="Trebuchet MS" w:eastAsia="Trebuchet MS" w:hAnsi="Trebuchet MS" w:cs="Trebuchet MS"/>
          <w:spacing w:val="-1"/>
          <w:sz w:val="22"/>
          <w:szCs w:val="22"/>
        </w:rPr>
        <w:t>2</w:t>
      </w:r>
      <w:r w:rsidR="004836D6">
        <w:rPr>
          <w:rFonts w:ascii="Trebuchet MS" w:eastAsia="Trebuchet MS" w:hAnsi="Trebuchet MS" w:cs="Trebuchet MS"/>
          <w:sz w:val="22"/>
          <w:szCs w:val="22"/>
        </w:rPr>
        <w:t>4</w:t>
      </w:r>
    </w:p>
    <w:p w14:paraId="79277E06" w14:textId="77777777" w:rsidR="00971223" w:rsidRDefault="00971223">
      <w:pPr>
        <w:spacing w:before="6" w:line="120" w:lineRule="exact"/>
        <w:rPr>
          <w:sz w:val="12"/>
          <w:szCs w:val="12"/>
        </w:rPr>
      </w:pPr>
    </w:p>
    <w:p w14:paraId="7B1AAC4E" w14:textId="77777777" w:rsidR="00971223" w:rsidRDefault="00971223">
      <w:pPr>
        <w:spacing w:line="200" w:lineRule="exact"/>
      </w:pPr>
    </w:p>
    <w:p w14:paraId="49511D8D" w14:textId="77777777" w:rsidR="00971223" w:rsidRDefault="004836D6">
      <w:pPr>
        <w:spacing w:line="420" w:lineRule="exact"/>
        <w:ind w:left="119"/>
        <w:rPr>
          <w:rFonts w:ascii="Calibri" w:eastAsia="Calibri" w:hAnsi="Calibri" w:cs="Calibri"/>
          <w:sz w:val="36"/>
          <w:szCs w:val="36"/>
        </w:rPr>
      </w:pPr>
      <w:r>
        <w:rPr>
          <w:rFonts w:ascii="Trebuchet MS" w:eastAsia="Trebuchet MS" w:hAnsi="Trebuchet MS" w:cs="Trebuchet MS"/>
          <w:color w:val="054160"/>
          <w:spacing w:val="2"/>
          <w:position w:val="1"/>
          <w:sz w:val="32"/>
          <w:szCs w:val="32"/>
        </w:rPr>
        <w:t>9</w:t>
      </w:r>
      <w:r>
        <w:rPr>
          <w:rFonts w:ascii="Trebuchet MS" w:eastAsia="Trebuchet MS" w:hAnsi="Trebuchet MS" w:cs="Trebuchet MS"/>
          <w:color w:val="054160"/>
          <w:position w:val="1"/>
          <w:sz w:val="32"/>
          <w:szCs w:val="32"/>
        </w:rPr>
        <w:t>.</w:t>
      </w:r>
      <w:r>
        <w:rPr>
          <w:rFonts w:ascii="Trebuchet MS" w:eastAsia="Trebuchet MS" w:hAnsi="Trebuchet MS" w:cs="Trebuchet MS"/>
          <w:color w:val="054160"/>
          <w:spacing w:val="-26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054160"/>
          <w:spacing w:val="-2"/>
          <w:position w:val="1"/>
          <w:sz w:val="36"/>
          <w:szCs w:val="36"/>
        </w:rPr>
        <w:t>Append</w:t>
      </w:r>
      <w:r>
        <w:rPr>
          <w:rFonts w:ascii="Calibri" w:eastAsia="Calibri" w:hAnsi="Calibri" w:cs="Calibri"/>
          <w:color w:val="054160"/>
          <w:spacing w:val="-4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color w:val="054160"/>
          <w:spacing w:val="-3"/>
          <w:position w:val="1"/>
          <w:sz w:val="36"/>
          <w:szCs w:val="36"/>
        </w:rPr>
        <w:t>c</w:t>
      </w:r>
      <w:r>
        <w:rPr>
          <w:rFonts w:ascii="Calibri" w:eastAsia="Calibri" w:hAnsi="Calibri" w:cs="Calibri"/>
          <w:color w:val="054160"/>
          <w:spacing w:val="-2"/>
          <w:position w:val="1"/>
          <w:sz w:val="36"/>
          <w:szCs w:val="36"/>
        </w:rPr>
        <w:t>es</w:t>
      </w:r>
    </w:p>
    <w:p w14:paraId="47E795BF" w14:textId="77777777" w:rsidR="00971223" w:rsidRDefault="00971223">
      <w:pPr>
        <w:spacing w:before="11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6"/>
        <w:gridCol w:w="7179"/>
      </w:tblGrid>
      <w:tr w:rsidR="00971223" w14:paraId="40693FC4" w14:textId="77777777">
        <w:trPr>
          <w:trHeight w:hRule="exact" w:val="629"/>
        </w:trPr>
        <w:tc>
          <w:tcPr>
            <w:tcW w:w="9125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054160"/>
          </w:tcPr>
          <w:p w14:paraId="1A688CF7" w14:textId="77777777" w:rsidR="00971223" w:rsidRDefault="00971223">
            <w:pPr>
              <w:spacing w:before="2" w:line="180" w:lineRule="exact"/>
              <w:rPr>
                <w:sz w:val="18"/>
                <w:szCs w:val="18"/>
              </w:rPr>
            </w:pPr>
          </w:p>
          <w:p w14:paraId="37F4ABA2" w14:textId="77777777" w:rsidR="00971223" w:rsidRDefault="004836D6">
            <w:pPr>
              <w:ind w:left="1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</w:t>
            </w:r>
          </w:p>
        </w:tc>
      </w:tr>
      <w:tr w:rsidR="00971223" w14:paraId="4D462AC6" w14:textId="77777777">
        <w:trPr>
          <w:trHeight w:hRule="exact" w:val="638"/>
        </w:trPr>
        <w:tc>
          <w:tcPr>
            <w:tcW w:w="194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46E6D2"/>
          </w:tcPr>
          <w:p w14:paraId="20C01AD8" w14:textId="77777777" w:rsidR="00971223" w:rsidRDefault="00971223">
            <w:pPr>
              <w:spacing w:line="180" w:lineRule="exact"/>
              <w:rPr>
                <w:sz w:val="19"/>
                <w:szCs w:val="19"/>
              </w:rPr>
            </w:pPr>
          </w:p>
          <w:p w14:paraId="04D2A5BE" w14:textId="77777777" w:rsidR="00971223" w:rsidRDefault="004836D6">
            <w:pPr>
              <w:ind w:left="106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</w:rPr>
              <w:t>pp</w:t>
            </w:r>
            <w:r>
              <w:rPr>
                <w:rFonts w:ascii="Trebuchet MS" w:eastAsia="Trebuchet MS" w:hAnsi="Trebuchet MS" w:cs="Trebuchet MS"/>
                <w:spacing w:val="2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</w:rPr>
              <w:t>nd</w:t>
            </w:r>
            <w:r>
              <w:rPr>
                <w:rFonts w:ascii="Trebuchet MS" w:eastAsia="Trebuchet MS" w:hAnsi="Trebuchet MS" w:cs="Trebuchet MS"/>
                <w:spacing w:val="1"/>
              </w:rPr>
              <w:t>i</w:t>
            </w:r>
            <w:r>
              <w:rPr>
                <w:rFonts w:ascii="Trebuchet MS" w:eastAsia="Trebuchet MS" w:hAnsi="Trebuchet MS" w:cs="Trebuchet MS"/>
              </w:rPr>
              <w:t>x</w:t>
            </w:r>
            <w:r>
              <w:rPr>
                <w:rFonts w:ascii="Trebuchet MS" w:eastAsia="Trebuchet MS" w:hAnsi="Trebuchet MS" w:cs="Trebuchet MS"/>
                <w:spacing w:val="-5"/>
              </w:rPr>
              <w:t xml:space="preserve"> </w:t>
            </w:r>
            <w:r>
              <w:rPr>
                <w:rFonts w:ascii="Trebuchet MS" w:eastAsia="Trebuchet MS" w:hAnsi="Trebuchet MS" w:cs="Trebuchet MS"/>
                <w:w w:val="107"/>
              </w:rPr>
              <w:t>A</w:t>
            </w:r>
          </w:p>
        </w:tc>
        <w:tc>
          <w:tcPr>
            <w:tcW w:w="717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02D1243" w14:textId="77777777" w:rsidR="00971223" w:rsidRDefault="00971223">
            <w:pPr>
              <w:spacing w:before="6" w:line="180" w:lineRule="exact"/>
              <w:rPr>
                <w:sz w:val="19"/>
                <w:szCs w:val="19"/>
              </w:rPr>
            </w:pPr>
          </w:p>
          <w:p w14:paraId="7C225C91" w14:textId="77777777" w:rsidR="00971223" w:rsidRDefault="004836D6">
            <w:pPr>
              <w:ind w:left="1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Inf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</w:tr>
      <w:tr w:rsidR="00971223" w14:paraId="352F9DCF" w14:textId="77777777">
        <w:trPr>
          <w:trHeight w:hRule="exact" w:val="634"/>
        </w:trPr>
        <w:tc>
          <w:tcPr>
            <w:tcW w:w="194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46E6D2"/>
          </w:tcPr>
          <w:p w14:paraId="17E3D0C3" w14:textId="77777777" w:rsidR="00971223" w:rsidRDefault="00971223">
            <w:pPr>
              <w:spacing w:before="3" w:line="180" w:lineRule="exact"/>
              <w:rPr>
                <w:sz w:val="18"/>
                <w:szCs w:val="18"/>
              </w:rPr>
            </w:pPr>
          </w:p>
          <w:p w14:paraId="19CC92B9" w14:textId="77777777" w:rsidR="00971223" w:rsidRDefault="004836D6">
            <w:pPr>
              <w:ind w:left="106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</w:rPr>
              <w:t>pp</w:t>
            </w:r>
            <w:r>
              <w:rPr>
                <w:rFonts w:ascii="Trebuchet MS" w:eastAsia="Trebuchet MS" w:hAnsi="Trebuchet MS" w:cs="Trebuchet MS"/>
                <w:spacing w:val="2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</w:rPr>
              <w:t>nd</w:t>
            </w:r>
            <w:r>
              <w:rPr>
                <w:rFonts w:ascii="Trebuchet MS" w:eastAsia="Trebuchet MS" w:hAnsi="Trebuchet MS" w:cs="Trebuchet MS"/>
                <w:spacing w:val="1"/>
              </w:rPr>
              <w:t>i</w:t>
            </w:r>
            <w:r>
              <w:rPr>
                <w:rFonts w:ascii="Trebuchet MS" w:eastAsia="Trebuchet MS" w:hAnsi="Trebuchet MS" w:cs="Trebuchet MS"/>
              </w:rPr>
              <w:t>x</w:t>
            </w:r>
            <w:r>
              <w:rPr>
                <w:rFonts w:ascii="Trebuchet MS" w:eastAsia="Trebuchet MS" w:hAnsi="Trebuchet MS" w:cs="Trebuchet MS"/>
                <w:spacing w:val="-2"/>
              </w:rPr>
              <w:t xml:space="preserve"> </w:t>
            </w:r>
            <w:r>
              <w:rPr>
                <w:rFonts w:ascii="Trebuchet MS" w:eastAsia="Trebuchet MS" w:hAnsi="Trebuchet MS" w:cs="Trebuchet MS"/>
              </w:rPr>
              <w:t>B</w:t>
            </w:r>
          </w:p>
        </w:tc>
        <w:tc>
          <w:tcPr>
            <w:tcW w:w="717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8257A6E" w14:textId="77777777" w:rsidR="00971223" w:rsidRDefault="00971223">
            <w:pPr>
              <w:spacing w:before="1" w:line="180" w:lineRule="exact"/>
              <w:rPr>
                <w:sz w:val="19"/>
                <w:szCs w:val="19"/>
              </w:rPr>
            </w:pPr>
          </w:p>
          <w:p w14:paraId="30D6A2C8" w14:textId="77777777" w:rsidR="00971223" w:rsidRDefault="004836D6">
            <w:pPr>
              <w:ind w:left="1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Supp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tity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Inf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</w:tr>
      <w:tr w:rsidR="00971223" w14:paraId="1A791ACF" w14:textId="77777777">
        <w:trPr>
          <w:trHeight w:hRule="exact" w:val="634"/>
        </w:trPr>
        <w:tc>
          <w:tcPr>
            <w:tcW w:w="194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46E6D2"/>
          </w:tcPr>
          <w:p w14:paraId="7EC5EF27" w14:textId="77777777" w:rsidR="00971223" w:rsidRDefault="00971223">
            <w:pPr>
              <w:spacing w:before="3" w:line="180" w:lineRule="exact"/>
              <w:rPr>
                <w:sz w:val="18"/>
                <w:szCs w:val="18"/>
              </w:rPr>
            </w:pPr>
          </w:p>
          <w:p w14:paraId="0A74AD06" w14:textId="77777777" w:rsidR="00971223" w:rsidRDefault="004836D6">
            <w:pPr>
              <w:ind w:left="106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</w:rPr>
              <w:t>pp</w:t>
            </w:r>
            <w:r>
              <w:rPr>
                <w:rFonts w:ascii="Trebuchet MS" w:eastAsia="Trebuchet MS" w:hAnsi="Trebuchet MS" w:cs="Trebuchet MS"/>
                <w:spacing w:val="2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</w:rPr>
              <w:t>nd</w:t>
            </w:r>
            <w:r>
              <w:rPr>
                <w:rFonts w:ascii="Trebuchet MS" w:eastAsia="Trebuchet MS" w:hAnsi="Trebuchet MS" w:cs="Trebuchet MS"/>
                <w:spacing w:val="1"/>
              </w:rPr>
              <w:t>i</w:t>
            </w:r>
            <w:r>
              <w:rPr>
                <w:rFonts w:ascii="Trebuchet MS" w:eastAsia="Trebuchet MS" w:hAnsi="Trebuchet MS" w:cs="Trebuchet MS"/>
              </w:rPr>
              <w:t>x</w:t>
            </w:r>
            <w:r>
              <w:rPr>
                <w:rFonts w:ascii="Trebuchet MS" w:eastAsia="Trebuchet MS" w:hAnsi="Trebuchet MS" w:cs="Trebuchet MS"/>
                <w:spacing w:val="-2"/>
              </w:rPr>
              <w:t xml:space="preserve"> </w:t>
            </w:r>
            <w:r>
              <w:rPr>
                <w:rFonts w:ascii="Trebuchet MS" w:eastAsia="Trebuchet MS" w:hAnsi="Trebuchet MS" w:cs="Trebuchet MS"/>
              </w:rPr>
              <w:t>C</w:t>
            </w:r>
          </w:p>
        </w:tc>
        <w:tc>
          <w:tcPr>
            <w:tcW w:w="717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91E6A6A" w14:textId="77777777" w:rsidR="00971223" w:rsidRDefault="00971223">
            <w:pPr>
              <w:spacing w:before="1" w:line="180" w:lineRule="exact"/>
              <w:rPr>
                <w:sz w:val="19"/>
                <w:szCs w:val="19"/>
              </w:rPr>
            </w:pPr>
          </w:p>
          <w:p w14:paraId="5EE536ED" w14:textId="77777777" w:rsidR="00971223" w:rsidRDefault="004836D6">
            <w:pPr>
              <w:ind w:left="1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Inf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</w:tr>
      <w:tr w:rsidR="00971223" w14:paraId="6A151FA5" w14:textId="77777777">
        <w:trPr>
          <w:trHeight w:hRule="exact" w:val="634"/>
        </w:trPr>
        <w:tc>
          <w:tcPr>
            <w:tcW w:w="194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46E6D2"/>
          </w:tcPr>
          <w:p w14:paraId="33064294" w14:textId="77777777" w:rsidR="00971223" w:rsidRDefault="00971223">
            <w:pPr>
              <w:spacing w:before="3" w:line="180" w:lineRule="exact"/>
              <w:rPr>
                <w:sz w:val="18"/>
                <w:szCs w:val="18"/>
              </w:rPr>
            </w:pPr>
          </w:p>
          <w:p w14:paraId="1234F745" w14:textId="77777777" w:rsidR="00971223" w:rsidRDefault="004836D6">
            <w:pPr>
              <w:ind w:left="106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</w:rPr>
              <w:t>pp</w:t>
            </w:r>
            <w:r>
              <w:rPr>
                <w:rFonts w:ascii="Trebuchet MS" w:eastAsia="Trebuchet MS" w:hAnsi="Trebuchet MS" w:cs="Trebuchet MS"/>
                <w:spacing w:val="2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</w:rPr>
              <w:t>nd</w:t>
            </w:r>
            <w:r>
              <w:rPr>
                <w:rFonts w:ascii="Trebuchet MS" w:eastAsia="Trebuchet MS" w:hAnsi="Trebuchet MS" w:cs="Trebuchet MS"/>
                <w:spacing w:val="1"/>
              </w:rPr>
              <w:t>i</w:t>
            </w:r>
            <w:r>
              <w:rPr>
                <w:rFonts w:ascii="Trebuchet MS" w:eastAsia="Trebuchet MS" w:hAnsi="Trebuchet MS" w:cs="Trebuchet MS"/>
              </w:rPr>
              <w:t>x</w:t>
            </w:r>
            <w:r>
              <w:rPr>
                <w:rFonts w:ascii="Trebuchet MS" w:eastAsia="Trebuchet MS" w:hAnsi="Trebuchet MS" w:cs="Trebuchet MS"/>
                <w:spacing w:val="-7"/>
              </w:rPr>
              <w:t xml:space="preserve"> </w:t>
            </w:r>
            <w:r>
              <w:rPr>
                <w:rFonts w:ascii="Trebuchet MS" w:eastAsia="Trebuchet MS" w:hAnsi="Trebuchet MS" w:cs="Trebuchet MS"/>
              </w:rPr>
              <w:t>D</w:t>
            </w:r>
          </w:p>
        </w:tc>
        <w:tc>
          <w:tcPr>
            <w:tcW w:w="717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4FEBAD5" w14:textId="77777777" w:rsidR="00971223" w:rsidRDefault="00971223">
            <w:pPr>
              <w:spacing w:before="1" w:line="180" w:lineRule="exact"/>
              <w:rPr>
                <w:sz w:val="19"/>
                <w:szCs w:val="19"/>
              </w:rPr>
            </w:pPr>
          </w:p>
          <w:p w14:paraId="0B5229AA" w14:textId="77777777" w:rsidR="00971223" w:rsidRDefault="004836D6">
            <w:pPr>
              <w:ind w:left="1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liais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</w:tr>
      <w:tr w:rsidR="00971223" w14:paraId="4C8AAECE" w14:textId="77777777">
        <w:trPr>
          <w:trHeight w:hRule="exact" w:val="634"/>
        </w:trPr>
        <w:tc>
          <w:tcPr>
            <w:tcW w:w="194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46E6D2"/>
          </w:tcPr>
          <w:p w14:paraId="476BE252" w14:textId="77777777" w:rsidR="00971223" w:rsidRDefault="00971223">
            <w:pPr>
              <w:spacing w:before="3" w:line="180" w:lineRule="exact"/>
              <w:rPr>
                <w:sz w:val="18"/>
                <w:szCs w:val="18"/>
              </w:rPr>
            </w:pPr>
          </w:p>
          <w:p w14:paraId="10D6346A" w14:textId="77777777" w:rsidR="00971223" w:rsidRDefault="004836D6">
            <w:pPr>
              <w:ind w:left="106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</w:rPr>
              <w:t>pp</w:t>
            </w:r>
            <w:r>
              <w:rPr>
                <w:rFonts w:ascii="Trebuchet MS" w:eastAsia="Trebuchet MS" w:hAnsi="Trebuchet MS" w:cs="Trebuchet MS"/>
                <w:spacing w:val="2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</w:rPr>
              <w:t>nd</w:t>
            </w:r>
            <w:r>
              <w:rPr>
                <w:rFonts w:ascii="Trebuchet MS" w:eastAsia="Trebuchet MS" w:hAnsi="Trebuchet MS" w:cs="Trebuchet MS"/>
                <w:spacing w:val="1"/>
              </w:rPr>
              <w:t>i</w:t>
            </w:r>
            <w:r>
              <w:rPr>
                <w:rFonts w:ascii="Trebuchet MS" w:eastAsia="Trebuchet MS" w:hAnsi="Trebuchet MS" w:cs="Trebuchet MS"/>
              </w:rPr>
              <w:t>x</w:t>
            </w:r>
            <w:r>
              <w:rPr>
                <w:rFonts w:ascii="Trebuchet MS" w:eastAsia="Trebuchet MS" w:hAnsi="Trebuchet MS" w:cs="Trebuchet MS"/>
                <w:spacing w:val="-5"/>
              </w:rPr>
              <w:t xml:space="preserve"> </w:t>
            </w:r>
            <w:r>
              <w:rPr>
                <w:rFonts w:ascii="Trebuchet MS" w:eastAsia="Trebuchet MS" w:hAnsi="Trebuchet MS" w:cs="Trebuchet MS"/>
              </w:rPr>
              <w:t>E</w:t>
            </w:r>
          </w:p>
        </w:tc>
        <w:tc>
          <w:tcPr>
            <w:tcW w:w="717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4A58B12" w14:textId="77777777" w:rsidR="00971223" w:rsidRDefault="00971223">
            <w:pPr>
              <w:spacing w:before="1" w:line="180" w:lineRule="exact"/>
              <w:rPr>
                <w:sz w:val="19"/>
                <w:szCs w:val="19"/>
              </w:rPr>
            </w:pPr>
          </w:p>
          <w:p w14:paraId="5DD4ECBB" w14:textId="77777777" w:rsidR="00971223" w:rsidRDefault="004836D6">
            <w:pPr>
              <w:ind w:left="1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</w:tr>
      <w:tr w:rsidR="00971223" w14:paraId="6E645F6F" w14:textId="77777777">
        <w:trPr>
          <w:trHeight w:hRule="exact" w:val="634"/>
        </w:trPr>
        <w:tc>
          <w:tcPr>
            <w:tcW w:w="194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46E6D2"/>
          </w:tcPr>
          <w:p w14:paraId="7F60EBC0" w14:textId="77777777" w:rsidR="00971223" w:rsidRDefault="00971223">
            <w:pPr>
              <w:spacing w:before="3" w:line="180" w:lineRule="exact"/>
              <w:rPr>
                <w:sz w:val="18"/>
                <w:szCs w:val="18"/>
              </w:rPr>
            </w:pPr>
          </w:p>
          <w:p w14:paraId="44411990" w14:textId="77777777" w:rsidR="00971223" w:rsidRDefault="004836D6">
            <w:pPr>
              <w:ind w:left="106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</w:rPr>
              <w:t>pp</w:t>
            </w:r>
            <w:r>
              <w:rPr>
                <w:rFonts w:ascii="Trebuchet MS" w:eastAsia="Trebuchet MS" w:hAnsi="Trebuchet MS" w:cs="Trebuchet MS"/>
                <w:spacing w:val="2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</w:rPr>
              <w:t>nd</w:t>
            </w:r>
            <w:r>
              <w:rPr>
                <w:rFonts w:ascii="Trebuchet MS" w:eastAsia="Trebuchet MS" w:hAnsi="Trebuchet MS" w:cs="Trebuchet MS"/>
                <w:spacing w:val="1"/>
              </w:rPr>
              <w:t>i</w:t>
            </w:r>
            <w:r>
              <w:rPr>
                <w:rFonts w:ascii="Trebuchet MS" w:eastAsia="Trebuchet MS" w:hAnsi="Trebuchet MS" w:cs="Trebuchet MS"/>
              </w:rPr>
              <w:t>x</w:t>
            </w:r>
            <w:r>
              <w:rPr>
                <w:rFonts w:ascii="Trebuchet MS" w:eastAsia="Trebuchet MS" w:hAnsi="Trebuchet MS" w:cs="Trebuchet MS"/>
                <w:spacing w:val="-7"/>
              </w:rPr>
              <w:t xml:space="preserve"> </w:t>
            </w:r>
            <w:r>
              <w:rPr>
                <w:rFonts w:ascii="Trebuchet MS" w:eastAsia="Trebuchet MS" w:hAnsi="Trebuchet MS" w:cs="Trebuchet MS"/>
              </w:rPr>
              <w:t>F</w:t>
            </w:r>
          </w:p>
        </w:tc>
        <w:tc>
          <w:tcPr>
            <w:tcW w:w="717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07E8A0C" w14:textId="77777777" w:rsidR="00971223" w:rsidRDefault="00971223">
            <w:pPr>
              <w:spacing w:before="9" w:line="180" w:lineRule="exact"/>
              <w:rPr>
                <w:sz w:val="18"/>
                <w:szCs w:val="18"/>
              </w:rPr>
            </w:pPr>
          </w:p>
          <w:p w14:paraId="6182B4F1" w14:textId="77777777" w:rsidR="00971223" w:rsidRDefault="004836D6">
            <w:pPr>
              <w:ind w:left="1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ilitat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3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</w:tr>
      <w:tr w:rsidR="00971223" w14:paraId="0AEC2909" w14:textId="77777777">
        <w:trPr>
          <w:trHeight w:hRule="exact" w:val="631"/>
        </w:trPr>
        <w:tc>
          <w:tcPr>
            <w:tcW w:w="194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46E6D2"/>
          </w:tcPr>
          <w:p w14:paraId="1BAE1605" w14:textId="77777777" w:rsidR="00971223" w:rsidRDefault="00971223">
            <w:pPr>
              <w:spacing w:before="3" w:line="180" w:lineRule="exact"/>
              <w:rPr>
                <w:sz w:val="18"/>
                <w:szCs w:val="18"/>
              </w:rPr>
            </w:pPr>
          </w:p>
          <w:p w14:paraId="008F787D" w14:textId="77777777" w:rsidR="00971223" w:rsidRDefault="004836D6">
            <w:pPr>
              <w:ind w:left="106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</w:rPr>
              <w:t>pp</w:t>
            </w:r>
            <w:r>
              <w:rPr>
                <w:rFonts w:ascii="Trebuchet MS" w:eastAsia="Trebuchet MS" w:hAnsi="Trebuchet MS" w:cs="Trebuchet MS"/>
                <w:spacing w:val="2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</w:rPr>
              <w:t>nd</w:t>
            </w:r>
            <w:r>
              <w:rPr>
                <w:rFonts w:ascii="Trebuchet MS" w:eastAsia="Trebuchet MS" w:hAnsi="Trebuchet MS" w:cs="Trebuchet MS"/>
                <w:spacing w:val="1"/>
              </w:rPr>
              <w:t>i</w:t>
            </w:r>
            <w:r>
              <w:rPr>
                <w:rFonts w:ascii="Trebuchet MS" w:eastAsia="Trebuchet MS" w:hAnsi="Trebuchet MS" w:cs="Trebuchet MS"/>
              </w:rPr>
              <w:t>x</w:t>
            </w:r>
            <w:r>
              <w:rPr>
                <w:rFonts w:ascii="Trebuchet MS" w:eastAsia="Trebuchet MS" w:hAnsi="Trebuchet MS" w:cs="Trebuchet MS"/>
                <w:spacing w:val="-5"/>
              </w:rPr>
              <w:t xml:space="preserve"> </w:t>
            </w:r>
            <w:r>
              <w:rPr>
                <w:rFonts w:ascii="Trebuchet MS" w:eastAsia="Trebuchet MS" w:hAnsi="Trebuchet MS" w:cs="Trebuchet MS"/>
              </w:rPr>
              <w:t>G</w:t>
            </w:r>
          </w:p>
        </w:tc>
        <w:tc>
          <w:tcPr>
            <w:tcW w:w="717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B0E0F81" w14:textId="77777777" w:rsidR="00971223" w:rsidRDefault="00971223">
            <w:pPr>
              <w:spacing w:before="9" w:line="180" w:lineRule="exact"/>
              <w:rPr>
                <w:sz w:val="18"/>
                <w:szCs w:val="18"/>
              </w:rPr>
            </w:pPr>
          </w:p>
          <w:p w14:paraId="05759545" w14:textId="77777777" w:rsidR="00971223" w:rsidRDefault="004836D6">
            <w:pPr>
              <w:ind w:left="1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tsta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</w:tr>
      <w:tr w:rsidR="00971223" w14:paraId="54129749" w14:textId="77777777">
        <w:trPr>
          <w:trHeight w:hRule="exact" w:val="636"/>
        </w:trPr>
        <w:tc>
          <w:tcPr>
            <w:tcW w:w="194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46E6D2"/>
          </w:tcPr>
          <w:p w14:paraId="20EEF981" w14:textId="77777777" w:rsidR="00971223" w:rsidRDefault="00971223">
            <w:pPr>
              <w:spacing w:before="6" w:line="180" w:lineRule="exact"/>
              <w:rPr>
                <w:sz w:val="18"/>
                <w:szCs w:val="18"/>
              </w:rPr>
            </w:pPr>
          </w:p>
          <w:p w14:paraId="0AE680AD" w14:textId="77777777" w:rsidR="00971223" w:rsidRDefault="004836D6">
            <w:pPr>
              <w:ind w:left="106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</w:rPr>
              <w:t>pp</w:t>
            </w:r>
            <w:r>
              <w:rPr>
                <w:rFonts w:ascii="Trebuchet MS" w:eastAsia="Trebuchet MS" w:hAnsi="Trebuchet MS" w:cs="Trebuchet MS"/>
                <w:spacing w:val="2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</w:rPr>
              <w:t>nd</w:t>
            </w:r>
            <w:r>
              <w:rPr>
                <w:rFonts w:ascii="Trebuchet MS" w:eastAsia="Trebuchet MS" w:hAnsi="Trebuchet MS" w:cs="Trebuchet MS"/>
                <w:spacing w:val="1"/>
              </w:rPr>
              <w:t>i</w:t>
            </w:r>
            <w:r>
              <w:rPr>
                <w:rFonts w:ascii="Trebuchet MS" w:eastAsia="Trebuchet MS" w:hAnsi="Trebuchet MS" w:cs="Trebuchet MS"/>
              </w:rPr>
              <w:t>x</w:t>
            </w:r>
            <w:r>
              <w:rPr>
                <w:rFonts w:ascii="Trebuchet MS" w:eastAsia="Trebuchet MS" w:hAnsi="Trebuchet MS" w:cs="Trebuchet MS"/>
                <w:spacing w:val="-5"/>
              </w:rPr>
              <w:t xml:space="preserve"> </w:t>
            </w:r>
            <w:r>
              <w:rPr>
                <w:rFonts w:ascii="Trebuchet MS" w:eastAsia="Trebuchet MS" w:hAnsi="Trebuchet MS" w:cs="Trebuchet MS"/>
              </w:rPr>
              <w:t>H</w:t>
            </w:r>
          </w:p>
        </w:tc>
        <w:tc>
          <w:tcPr>
            <w:tcW w:w="717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7E32E86" w14:textId="77777777" w:rsidR="00971223" w:rsidRDefault="00971223">
            <w:pPr>
              <w:spacing w:before="1" w:line="180" w:lineRule="exact"/>
              <w:rPr>
                <w:sz w:val="19"/>
                <w:szCs w:val="19"/>
              </w:rPr>
            </w:pPr>
          </w:p>
          <w:p w14:paraId="717C9950" w14:textId="77777777" w:rsidR="00971223" w:rsidRDefault="004836D6">
            <w:pPr>
              <w:ind w:left="1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tails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arrang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</w:tr>
      <w:tr w:rsidR="00971223" w14:paraId="04347F6E" w14:textId="77777777">
        <w:trPr>
          <w:trHeight w:hRule="exact" w:val="631"/>
        </w:trPr>
        <w:tc>
          <w:tcPr>
            <w:tcW w:w="194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46E6D2"/>
          </w:tcPr>
          <w:p w14:paraId="6842A3DC" w14:textId="77777777" w:rsidR="00971223" w:rsidRDefault="00971223">
            <w:pPr>
              <w:spacing w:before="3" w:line="180" w:lineRule="exact"/>
              <w:rPr>
                <w:sz w:val="18"/>
                <w:szCs w:val="18"/>
              </w:rPr>
            </w:pPr>
          </w:p>
          <w:p w14:paraId="5F950EAE" w14:textId="77777777" w:rsidR="00971223" w:rsidRDefault="004836D6">
            <w:pPr>
              <w:ind w:left="106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</w:rPr>
              <w:t>pp</w:t>
            </w:r>
            <w:r>
              <w:rPr>
                <w:rFonts w:ascii="Trebuchet MS" w:eastAsia="Trebuchet MS" w:hAnsi="Trebuchet MS" w:cs="Trebuchet MS"/>
                <w:spacing w:val="2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</w:rPr>
              <w:t>nd</w:t>
            </w:r>
            <w:r>
              <w:rPr>
                <w:rFonts w:ascii="Trebuchet MS" w:eastAsia="Trebuchet MS" w:hAnsi="Trebuchet MS" w:cs="Trebuchet MS"/>
                <w:spacing w:val="1"/>
              </w:rPr>
              <w:t>i</w:t>
            </w:r>
            <w:r>
              <w:rPr>
                <w:rFonts w:ascii="Trebuchet MS" w:eastAsia="Trebuchet MS" w:hAnsi="Trebuchet MS" w:cs="Trebuchet MS"/>
              </w:rPr>
              <w:t>x I</w:t>
            </w:r>
          </w:p>
        </w:tc>
        <w:tc>
          <w:tcPr>
            <w:tcW w:w="717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461084B" w14:textId="77777777" w:rsidR="00971223" w:rsidRDefault="00971223">
            <w:pPr>
              <w:spacing w:before="9" w:line="180" w:lineRule="exact"/>
              <w:rPr>
                <w:sz w:val="18"/>
                <w:szCs w:val="18"/>
              </w:rPr>
            </w:pPr>
          </w:p>
          <w:p w14:paraId="49881257" w14:textId="77777777" w:rsidR="00971223" w:rsidRDefault="004836D6">
            <w:pPr>
              <w:ind w:left="1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lis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</w:tr>
      <w:tr w:rsidR="00971223" w14:paraId="65E622FA" w14:textId="77777777">
        <w:trPr>
          <w:trHeight w:hRule="exact" w:val="634"/>
        </w:trPr>
        <w:tc>
          <w:tcPr>
            <w:tcW w:w="194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46E6D2"/>
          </w:tcPr>
          <w:p w14:paraId="6D09610C" w14:textId="77777777" w:rsidR="00971223" w:rsidRDefault="00971223">
            <w:pPr>
              <w:spacing w:before="6" w:line="180" w:lineRule="exact"/>
              <w:rPr>
                <w:sz w:val="18"/>
                <w:szCs w:val="18"/>
              </w:rPr>
            </w:pPr>
          </w:p>
          <w:p w14:paraId="1BDCEB25" w14:textId="77777777" w:rsidR="00971223" w:rsidRDefault="004836D6">
            <w:pPr>
              <w:ind w:left="106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</w:rPr>
              <w:t>pp</w:t>
            </w:r>
            <w:r>
              <w:rPr>
                <w:rFonts w:ascii="Trebuchet MS" w:eastAsia="Trebuchet MS" w:hAnsi="Trebuchet MS" w:cs="Trebuchet MS"/>
                <w:spacing w:val="2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</w:rPr>
              <w:t>nd</w:t>
            </w:r>
            <w:r>
              <w:rPr>
                <w:rFonts w:ascii="Trebuchet MS" w:eastAsia="Trebuchet MS" w:hAnsi="Trebuchet MS" w:cs="Trebuchet MS"/>
                <w:spacing w:val="1"/>
              </w:rPr>
              <w:t>i</w:t>
            </w:r>
            <w:r>
              <w:rPr>
                <w:rFonts w:ascii="Trebuchet MS" w:eastAsia="Trebuchet MS" w:hAnsi="Trebuchet MS" w:cs="Trebuchet MS"/>
              </w:rPr>
              <w:t xml:space="preserve">x </w:t>
            </w:r>
            <w:r>
              <w:rPr>
                <w:rFonts w:ascii="Trebuchet MS" w:eastAsia="Trebuchet MS" w:hAnsi="Trebuchet MS" w:cs="Trebuchet MS"/>
                <w:w w:val="107"/>
              </w:rPr>
              <w:t>J</w:t>
            </w:r>
          </w:p>
        </w:tc>
        <w:tc>
          <w:tcPr>
            <w:tcW w:w="717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5359F92" w14:textId="77777777" w:rsidR="00971223" w:rsidRDefault="00971223">
            <w:pPr>
              <w:spacing w:before="1" w:line="180" w:lineRule="exact"/>
              <w:rPr>
                <w:sz w:val="19"/>
                <w:szCs w:val="19"/>
              </w:rPr>
            </w:pPr>
          </w:p>
          <w:p w14:paraId="75374F32" w14:textId="77777777" w:rsidR="00971223" w:rsidRDefault="004836D6">
            <w:pPr>
              <w:ind w:left="1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</w:tr>
      <w:tr w:rsidR="00971223" w14:paraId="658B5A5C" w14:textId="77777777">
        <w:trPr>
          <w:trHeight w:hRule="exact" w:val="634"/>
        </w:trPr>
        <w:tc>
          <w:tcPr>
            <w:tcW w:w="194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46E6D2"/>
          </w:tcPr>
          <w:p w14:paraId="48D8CDBA" w14:textId="77777777" w:rsidR="00971223" w:rsidRDefault="00971223">
            <w:pPr>
              <w:spacing w:before="3" w:line="180" w:lineRule="exact"/>
              <w:rPr>
                <w:sz w:val="18"/>
                <w:szCs w:val="18"/>
              </w:rPr>
            </w:pPr>
          </w:p>
          <w:p w14:paraId="40592A8B" w14:textId="77777777" w:rsidR="00971223" w:rsidRDefault="004836D6">
            <w:pPr>
              <w:ind w:left="106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</w:rPr>
              <w:t>pp</w:t>
            </w:r>
            <w:r>
              <w:rPr>
                <w:rFonts w:ascii="Trebuchet MS" w:eastAsia="Trebuchet MS" w:hAnsi="Trebuchet MS" w:cs="Trebuchet MS"/>
                <w:spacing w:val="2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</w:rPr>
              <w:t>nd</w:t>
            </w:r>
            <w:r>
              <w:rPr>
                <w:rFonts w:ascii="Trebuchet MS" w:eastAsia="Trebuchet MS" w:hAnsi="Trebuchet MS" w:cs="Trebuchet MS"/>
                <w:spacing w:val="1"/>
              </w:rPr>
              <w:t>i</w:t>
            </w:r>
            <w:r>
              <w:rPr>
                <w:rFonts w:ascii="Trebuchet MS" w:eastAsia="Trebuchet MS" w:hAnsi="Trebuchet MS" w:cs="Trebuchet MS"/>
              </w:rPr>
              <w:t>x</w:t>
            </w:r>
            <w:r>
              <w:rPr>
                <w:rFonts w:ascii="Trebuchet MS" w:eastAsia="Trebuchet MS" w:hAnsi="Trebuchet MS" w:cs="Trebuchet MS"/>
                <w:spacing w:val="-7"/>
              </w:rPr>
              <w:t xml:space="preserve"> </w:t>
            </w:r>
            <w:r>
              <w:rPr>
                <w:rFonts w:ascii="Trebuchet MS" w:eastAsia="Trebuchet MS" w:hAnsi="Trebuchet MS" w:cs="Trebuchet MS"/>
              </w:rPr>
              <w:t>K</w:t>
            </w:r>
          </w:p>
        </w:tc>
        <w:tc>
          <w:tcPr>
            <w:tcW w:w="717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7C1E565" w14:textId="77777777" w:rsidR="00971223" w:rsidRDefault="00971223">
            <w:pPr>
              <w:spacing w:before="1" w:line="180" w:lineRule="exact"/>
              <w:rPr>
                <w:sz w:val="19"/>
                <w:szCs w:val="19"/>
              </w:rPr>
            </w:pPr>
          </w:p>
          <w:p w14:paraId="248A37CC" w14:textId="77777777" w:rsidR="00971223" w:rsidRDefault="004836D6">
            <w:pPr>
              <w:ind w:left="1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</w:p>
        </w:tc>
      </w:tr>
      <w:tr w:rsidR="00971223" w14:paraId="6812CFAF" w14:textId="77777777">
        <w:trPr>
          <w:trHeight w:hRule="exact" w:val="634"/>
        </w:trPr>
        <w:tc>
          <w:tcPr>
            <w:tcW w:w="194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46E6D2"/>
          </w:tcPr>
          <w:p w14:paraId="2E165FAD" w14:textId="77777777" w:rsidR="00971223" w:rsidRDefault="00971223">
            <w:pPr>
              <w:spacing w:before="3" w:line="180" w:lineRule="exact"/>
              <w:rPr>
                <w:sz w:val="18"/>
                <w:szCs w:val="18"/>
              </w:rPr>
            </w:pPr>
          </w:p>
          <w:p w14:paraId="2B614B09" w14:textId="77777777" w:rsidR="00971223" w:rsidRDefault="004836D6">
            <w:pPr>
              <w:ind w:left="106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</w:rPr>
              <w:t>pp</w:t>
            </w:r>
            <w:r>
              <w:rPr>
                <w:rFonts w:ascii="Trebuchet MS" w:eastAsia="Trebuchet MS" w:hAnsi="Trebuchet MS" w:cs="Trebuchet MS"/>
                <w:spacing w:val="2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</w:rPr>
              <w:t>nd</w:t>
            </w:r>
            <w:r>
              <w:rPr>
                <w:rFonts w:ascii="Trebuchet MS" w:eastAsia="Trebuchet MS" w:hAnsi="Trebuchet MS" w:cs="Trebuchet MS"/>
                <w:spacing w:val="1"/>
              </w:rPr>
              <w:t>i</w:t>
            </w:r>
            <w:r>
              <w:rPr>
                <w:rFonts w:ascii="Trebuchet MS" w:eastAsia="Trebuchet MS" w:hAnsi="Trebuchet MS" w:cs="Trebuchet MS"/>
              </w:rPr>
              <w:t>x</w:t>
            </w:r>
            <w:r>
              <w:rPr>
                <w:rFonts w:ascii="Trebuchet MS" w:eastAsia="Trebuchet MS" w:hAnsi="Trebuchet MS" w:cs="Trebuchet MS"/>
                <w:spacing w:val="-5"/>
              </w:rPr>
              <w:t xml:space="preserve"> </w:t>
            </w:r>
            <w:r>
              <w:rPr>
                <w:rFonts w:ascii="Trebuchet MS" w:eastAsia="Trebuchet MS" w:hAnsi="Trebuchet MS" w:cs="Trebuchet MS"/>
              </w:rPr>
              <w:t>L</w:t>
            </w:r>
          </w:p>
        </w:tc>
        <w:tc>
          <w:tcPr>
            <w:tcW w:w="717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E887448" w14:textId="77777777" w:rsidR="00971223" w:rsidRDefault="00971223">
            <w:pPr>
              <w:spacing w:before="1" w:line="180" w:lineRule="exact"/>
              <w:rPr>
                <w:sz w:val="19"/>
                <w:szCs w:val="19"/>
              </w:rPr>
            </w:pPr>
          </w:p>
          <w:p w14:paraId="63E1CA17" w14:textId="77777777" w:rsidR="00971223" w:rsidRDefault="004836D6">
            <w:pPr>
              <w:ind w:left="1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</w:tr>
      <w:tr w:rsidR="00971223" w14:paraId="711EC478" w14:textId="77777777">
        <w:trPr>
          <w:trHeight w:hRule="exact" w:val="631"/>
        </w:trPr>
        <w:tc>
          <w:tcPr>
            <w:tcW w:w="194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46E6D2"/>
          </w:tcPr>
          <w:p w14:paraId="34B66C07" w14:textId="77777777" w:rsidR="00971223" w:rsidRDefault="00971223">
            <w:pPr>
              <w:spacing w:before="3" w:line="180" w:lineRule="exact"/>
              <w:rPr>
                <w:sz w:val="18"/>
                <w:szCs w:val="18"/>
              </w:rPr>
            </w:pPr>
          </w:p>
          <w:p w14:paraId="555B2142" w14:textId="77777777" w:rsidR="00971223" w:rsidRDefault="004836D6">
            <w:pPr>
              <w:ind w:left="106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</w:rPr>
              <w:t>pp</w:t>
            </w:r>
            <w:r>
              <w:rPr>
                <w:rFonts w:ascii="Trebuchet MS" w:eastAsia="Trebuchet MS" w:hAnsi="Trebuchet MS" w:cs="Trebuchet MS"/>
                <w:spacing w:val="2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</w:rPr>
              <w:t>nd</w:t>
            </w:r>
            <w:r>
              <w:rPr>
                <w:rFonts w:ascii="Trebuchet MS" w:eastAsia="Trebuchet MS" w:hAnsi="Trebuchet MS" w:cs="Trebuchet MS"/>
                <w:spacing w:val="1"/>
              </w:rPr>
              <w:t>i</w:t>
            </w:r>
            <w:r>
              <w:rPr>
                <w:rFonts w:ascii="Trebuchet MS" w:eastAsia="Trebuchet MS" w:hAnsi="Trebuchet MS" w:cs="Trebuchet MS"/>
              </w:rPr>
              <w:t xml:space="preserve">x </w:t>
            </w:r>
            <w:r>
              <w:rPr>
                <w:rFonts w:ascii="Trebuchet MS" w:eastAsia="Trebuchet MS" w:hAnsi="Trebuchet MS" w:cs="Trebuchet MS"/>
                <w:w w:val="107"/>
              </w:rPr>
              <w:t>M</w:t>
            </w:r>
          </w:p>
        </w:tc>
        <w:tc>
          <w:tcPr>
            <w:tcW w:w="717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417BD37" w14:textId="77777777" w:rsidR="00971223" w:rsidRDefault="00971223">
            <w:pPr>
              <w:spacing w:before="9" w:line="180" w:lineRule="exact"/>
              <w:rPr>
                <w:sz w:val="18"/>
                <w:szCs w:val="18"/>
              </w:rPr>
            </w:pPr>
          </w:p>
          <w:p w14:paraId="3DC2B176" w14:textId="77777777" w:rsidR="00971223" w:rsidRDefault="004836D6">
            <w:pPr>
              <w:ind w:left="1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Finan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apab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ssess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</w:tr>
      <w:tr w:rsidR="00971223" w14:paraId="65FE9D16" w14:textId="77777777">
        <w:trPr>
          <w:trHeight w:hRule="exact" w:val="638"/>
        </w:trPr>
        <w:tc>
          <w:tcPr>
            <w:tcW w:w="194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46E6D2"/>
          </w:tcPr>
          <w:p w14:paraId="4464302C" w14:textId="77777777" w:rsidR="00971223" w:rsidRDefault="00971223">
            <w:pPr>
              <w:spacing w:line="180" w:lineRule="exact"/>
              <w:rPr>
                <w:sz w:val="19"/>
                <w:szCs w:val="19"/>
              </w:rPr>
            </w:pPr>
          </w:p>
          <w:p w14:paraId="5298D622" w14:textId="77777777" w:rsidR="00971223" w:rsidRDefault="004836D6">
            <w:pPr>
              <w:ind w:left="106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</w:rPr>
              <w:t>pp</w:t>
            </w:r>
            <w:r>
              <w:rPr>
                <w:rFonts w:ascii="Trebuchet MS" w:eastAsia="Trebuchet MS" w:hAnsi="Trebuchet MS" w:cs="Trebuchet MS"/>
                <w:spacing w:val="2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</w:rPr>
              <w:t>nd</w:t>
            </w:r>
            <w:r>
              <w:rPr>
                <w:rFonts w:ascii="Trebuchet MS" w:eastAsia="Trebuchet MS" w:hAnsi="Trebuchet MS" w:cs="Trebuchet MS"/>
                <w:spacing w:val="1"/>
              </w:rPr>
              <w:t>i</w:t>
            </w:r>
            <w:r>
              <w:rPr>
                <w:rFonts w:ascii="Trebuchet MS" w:eastAsia="Trebuchet MS" w:hAnsi="Trebuchet MS" w:cs="Trebuchet MS"/>
              </w:rPr>
              <w:t>x</w:t>
            </w:r>
            <w:r>
              <w:rPr>
                <w:rFonts w:ascii="Trebuchet MS" w:eastAsia="Trebuchet MS" w:hAnsi="Trebuchet MS" w:cs="Trebuchet MS"/>
                <w:spacing w:val="-5"/>
              </w:rPr>
              <w:t xml:space="preserve"> </w:t>
            </w:r>
            <w:r>
              <w:rPr>
                <w:rFonts w:ascii="Trebuchet MS" w:eastAsia="Trebuchet MS" w:hAnsi="Trebuchet MS" w:cs="Trebuchet MS"/>
              </w:rPr>
              <w:t>N</w:t>
            </w:r>
          </w:p>
        </w:tc>
        <w:tc>
          <w:tcPr>
            <w:tcW w:w="717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C5BC180" w14:textId="77777777" w:rsidR="00971223" w:rsidRDefault="00971223">
            <w:pPr>
              <w:spacing w:before="6" w:line="180" w:lineRule="exact"/>
              <w:rPr>
                <w:sz w:val="19"/>
                <w:szCs w:val="19"/>
              </w:rPr>
            </w:pPr>
          </w:p>
          <w:p w14:paraId="771B1B98" w14:textId="77777777" w:rsidR="00971223" w:rsidRDefault="004836D6">
            <w:pPr>
              <w:ind w:left="1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Supp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tity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uaran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tee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</w:tr>
    </w:tbl>
    <w:p w14:paraId="73DD5365" w14:textId="77777777" w:rsidR="00971223" w:rsidRDefault="00971223">
      <w:pPr>
        <w:sectPr w:rsidR="00971223">
          <w:footerReference w:type="default" r:id="rId34"/>
          <w:pgSz w:w="11920" w:h="16860"/>
          <w:pgMar w:top="900" w:right="680" w:bottom="280" w:left="1220" w:header="702" w:footer="274" w:gutter="0"/>
          <w:pgNumType w:start="25"/>
          <w:cols w:space="720"/>
        </w:sectPr>
      </w:pPr>
    </w:p>
    <w:p w14:paraId="0CD533F1" w14:textId="77777777" w:rsidR="00971223" w:rsidRDefault="00971223">
      <w:pPr>
        <w:spacing w:before="5" w:line="100" w:lineRule="exact"/>
        <w:rPr>
          <w:sz w:val="11"/>
          <w:szCs w:val="11"/>
        </w:rPr>
      </w:pPr>
    </w:p>
    <w:p w14:paraId="6A366DE7" w14:textId="77777777" w:rsidR="00971223" w:rsidRDefault="00971223">
      <w:pPr>
        <w:spacing w:line="200" w:lineRule="exact"/>
      </w:pPr>
    </w:p>
    <w:p w14:paraId="45233074" w14:textId="77777777" w:rsidR="00971223" w:rsidRDefault="004836D6">
      <w:pPr>
        <w:spacing w:line="360" w:lineRule="exact"/>
        <w:ind w:left="119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color w:val="1AC0AC"/>
          <w:sz w:val="32"/>
          <w:szCs w:val="32"/>
        </w:rPr>
        <w:t>App</w:t>
      </w:r>
      <w:r>
        <w:rPr>
          <w:rFonts w:ascii="Calibri" w:eastAsia="Calibri" w:hAnsi="Calibri" w:cs="Calibri"/>
          <w:color w:val="1AC0AC"/>
          <w:spacing w:val="-1"/>
          <w:sz w:val="32"/>
          <w:szCs w:val="32"/>
        </w:rPr>
        <w:t>e</w:t>
      </w:r>
      <w:r>
        <w:rPr>
          <w:rFonts w:ascii="Calibri" w:eastAsia="Calibri" w:hAnsi="Calibri" w:cs="Calibri"/>
          <w:color w:val="1AC0AC"/>
          <w:sz w:val="32"/>
          <w:szCs w:val="32"/>
        </w:rPr>
        <w:t>nd</w:t>
      </w:r>
      <w:r>
        <w:rPr>
          <w:rFonts w:ascii="Calibri" w:eastAsia="Calibri" w:hAnsi="Calibri" w:cs="Calibri"/>
          <w:color w:val="1AC0AC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color w:val="1AC0AC"/>
          <w:sz w:val="32"/>
          <w:szCs w:val="32"/>
        </w:rPr>
        <w:t>x</w:t>
      </w:r>
      <w:r>
        <w:rPr>
          <w:rFonts w:ascii="Calibri" w:eastAsia="Calibri" w:hAnsi="Calibri" w:cs="Calibri"/>
          <w:color w:val="1AC0AC"/>
          <w:spacing w:val="-6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AC0AC"/>
          <w:sz w:val="32"/>
          <w:szCs w:val="32"/>
        </w:rPr>
        <w:t>A</w:t>
      </w:r>
      <w:r>
        <w:rPr>
          <w:rFonts w:ascii="Calibri" w:eastAsia="Calibri" w:hAnsi="Calibri" w:cs="Calibri"/>
          <w:color w:val="1AC0AC"/>
          <w:spacing w:val="8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AC0AC"/>
          <w:sz w:val="32"/>
          <w:szCs w:val="32"/>
        </w:rPr>
        <w:t>–</w:t>
      </w:r>
      <w:r>
        <w:rPr>
          <w:rFonts w:ascii="Calibri" w:eastAsia="Calibri" w:hAnsi="Calibri" w:cs="Calibri"/>
          <w:color w:val="1AC0AC"/>
          <w:spacing w:val="4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AC0AC"/>
          <w:spacing w:val="2"/>
          <w:sz w:val="32"/>
          <w:szCs w:val="32"/>
        </w:rPr>
        <w:t>R</w:t>
      </w:r>
      <w:r>
        <w:rPr>
          <w:rFonts w:ascii="Calibri" w:eastAsia="Calibri" w:hAnsi="Calibri" w:cs="Calibri"/>
          <w:color w:val="1AC0AC"/>
          <w:sz w:val="32"/>
          <w:szCs w:val="32"/>
        </w:rPr>
        <w:t>e</w:t>
      </w:r>
      <w:r>
        <w:rPr>
          <w:rFonts w:ascii="Calibri" w:eastAsia="Calibri" w:hAnsi="Calibri" w:cs="Calibri"/>
          <w:color w:val="1AC0AC"/>
          <w:spacing w:val="1"/>
          <w:sz w:val="32"/>
          <w:szCs w:val="32"/>
        </w:rPr>
        <w:t>l</w:t>
      </w:r>
      <w:r>
        <w:rPr>
          <w:rFonts w:ascii="Calibri" w:eastAsia="Calibri" w:hAnsi="Calibri" w:cs="Calibri"/>
          <w:color w:val="1AC0AC"/>
          <w:spacing w:val="2"/>
          <w:sz w:val="32"/>
          <w:szCs w:val="32"/>
        </w:rPr>
        <w:t>e</w:t>
      </w:r>
      <w:r>
        <w:rPr>
          <w:rFonts w:ascii="Calibri" w:eastAsia="Calibri" w:hAnsi="Calibri" w:cs="Calibri"/>
          <w:color w:val="1AC0AC"/>
          <w:sz w:val="32"/>
          <w:szCs w:val="32"/>
        </w:rPr>
        <w:t>v</w:t>
      </w:r>
      <w:r>
        <w:rPr>
          <w:rFonts w:ascii="Calibri" w:eastAsia="Calibri" w:hAnsi="Calibri" w:cs="Calibri"/>
          <w:color w:val="1AC0AC"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color w:val="1AC0AC"/>
          <w:sz w:val="32"/>
          <w:szCs w:val="32"/>
        </w:rPr>
        <w:t>nt</w:t>
      </w:r>
      <w:r>
        <w:rPr>
          <w:rFonts w:ascii="Calibri" w:eastAsia="Calibri" w:hAnsi="Calibri" w:cs="Calibri"/>
          <w:color w:val="1AC0AC"/>
          <w:spacing w:val="3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AC0AC"/>
          <w:spacing w:val="1"/>
          <w:sz w:val="32"/>
          <w:szCs w:val="32"/>
        </w:rPr>
        <w:t>P</w:t>
      </w:r>
      <w:r>
        <w:rPr>
          <w:rFonts w:ascii="Calibri" w:eastAsia="Calibri" w:hAnsi="Calibri" w:cs="Calibri"/>
          <w:color w:val="1AC0AC"/>
          <w:sz w:val="32"/>
          <w:szCs w:val="32"/>
        </w:rPr>
        <w:t>e</w:t>
      </w:r>
      <w:r>
        <w:rPr>
          <w:rFonts w:ascii="Calibri" w:eastAsia="Calibri" w:hAnsi="Calibri" w:cs="Calibri"/>
          <w:color w:val="1AC0AC"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color w:val="1AC0AC"/>
          <w:sz w:val="32"/>
          <w:szCs w:val="32"/>
        </w:rPr>
        <w:t>son</w:t>
      </w:r>
      <w:r>
        <w:rPr>
          <w:rFonts w:ascii="Calibri" w:eastAsia="Calibri" w:hAnsi="Calibri" w:cs="Calibri"/>
          <w:color w:val="1AC0AC"/>
          <w:spacing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AC0AC"/>
          <w:spacing w:val="-1"/>
          <w:sz w:val="32"/>
          <w:szCs w:val="32"/>
        </w:rPr>
        <w:t>i</w:t>
      </w:r>
      <w:r>
        <w:rPr>
          <w:rFonts w:ascii="Calibri" w:eastAsia="Calibri" w:hAnsi="Calibri" w:cs="Calibri"/>
          <w:color w:val="1AC0AC"/>
          <w:spacing w:val="-2"/>
          <w:sz w:val="32"/>
          <w:szCs w:val="32"/>
        </w:rPr>
        <w:t>n</w:t>
      </w:r>
      <w:r>
        <w:rPr>
          <w:rFonts w:ascii="Calibri" w:eastAsia="Calibri" w:hAnsi="Calibri" w:cs="Calibri"/>
          <w:color w:val="1AC0AC"/>
          <w:spacing w:val="-1"/>
          <w:sz w:val="32"/>
          <w:szCs w:val="32"/>
        </w:rPr>
        <w:t>f</w:t>
      </w:r>
      <w:r>
        <w:rPr>
          <w:rFonts w:ascii="Calibri" w:eastAsia="Calibri" w:hAnsi="Calibri" w:cs="Calibri"/>
          <w:color w:val="1AC0AC"/>
          <w:sz w:val="32"/>
          <w:szCs w:val="32"/>
        </w:rPr>
        <w:t>o</w:t>
      </w:r>
      <w:r>
        <w:rPr>
          <w:rFonts w:ascii="Calibri" w:eastAsia="Calibri" w:hAnsi="Calibri" w:cs="Calibri"/>
          <w:color w:val="1AC0AC"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color w:val="1AC0AC"/>
          <w:spacing w:val="-3"/>
          <w:sz w:val="32"/>
          <w:szCs w:val="32"/>
        </w:rPr>
        <w:t>m</w:t>
      </w:r>
      <w:r>
        <w:rPr>
          <w:rFonts w:ascii="Calibri" w:eastAsia="Calibri" w:hAnsi="Calibri" w:cs="Calibri"/>
          <w:color w:val="1AC0AC"/>
          <w:spacing w:val="-2"/>
          <w:sz w:val="32"/>
          <w:szCs w:val="32"/>
        </w:rPr>
        <w:t>a</w:t>
      </w:r>
      <w:r>
        <w:rPr>
          <w:rFonts w:ascii="Calibri" w:eastAsia="Calibri" w:hAnsi="Calibri" w:cs="Calibri"/>
          <w:color w:val="1AC0AC"/>
          <w:spacing w:val="-1"/>
          <w:sz w:val="32"/>
          <w:szCs w:val="32"/>
        </w:rPr>
        <w:t>ti</w:t>
      </w:r>
      <w:r>
        <w:rPr>
          <w:rFonts w:ascii="Calibri" w:eastAsia="Calibri" w:hAnsi="Calibri" w:cs="Calibri"/>
          <w:color w:val="1AC0AC"/>
          <w:spacing w:val="-3"/>
          <w:sz w:val="32"/>
          <w:szCs w:val="32"/>
        </w:rPr>
        <w:t>o</w:t>
      </w:r>
      <w:r>
        <w:rPr>
          <w:rFonts w:ascii="Calibri" w:eastAsia="Calibri" w:hAnsi="Calibri" w:cs="Calibri"/>
          <w:color w:val="1AC0AC"/>
          <w:sz w:val="32"/>
          <w:szCs w:val="32"/>
        </w:rPr>
        <w:t>n</w:t>
      </w:r>
    </w:p>
    <w:p w14:paraId="72069D71" w14:textId="77777777" w:rsidR="00971223" w:rsidRDefault="00971223">
      <w:pPr>
        <w:spacing w:before="9" w:line="240" w:lineRule="exact"/>
        <w:rPr>
          <w:sz w:val="24"/>
          <w:szCs w:val="24"/>
        </w:rPr>
      </w:pPr>
    </w:p>
    <w:p w14:paraId="02D2E6F3" w14:textId="77777777" w:rsidR="00971223" w:rsidRDefault="00C451D5">
      <w:pPr>
        <w:spacing w:line="244" w:lineRule="auto"/>
        <w:ind w:left="120" w:right="1160" w:hanging="1"/>
        <w:rPr>
          <w:rFonts w:ascii="Calibri" w:eastAsia="Calibri" w:hAnsi="Calibri" w:cs="Calibri"/>
          <w:sz w:val="22"/>
          <w:szCs w:val="22"/>
        </w:rPr>
      </w:pPr>
      <w:r>
        <w:pict w14:anchorId="16E3B40C">
          <v:group id="_x0000_s1161" style="position:absolute;left:0;text-align:left;margin-left:67.2pt;margin-top:317.5pt;width:456.1pt;height:0;z-index:-3230;mso-position-horizontal-relative:page" coordorigin="1344,6350" coordsize="9122,0">
            <v:shape id="_x0000_s1162" style="position:absolute;left:1344;top:6350;width:9122;height:0" coordorigin="1344,6350" coordsize="9122,0" path="m1344,6350r9122,e" filled="f" strokeweight=".58pt">
              <v:path arrowok="t"/>
            </v:shape>
            <w10:wrap anchorx="page"/>
          </v:group>
        </w:pict>
      </w:r>
      <w:r>
        <w:pict w14:anchorId="387EDD8B">
          <v:group id="_x0000_s1156" style="position:absolute;left:0;text-align:left;margin-left:66.7pt;margin-top:362.4pt;width:457.1pt;height:1.75pt;z-index:-3229;mso-position-horizontal-relative:page" coordorigin="1334,7248" coordsize="9142,35">
            <v:shape id="_x0000_s1160" style="position:absolute;left:1344;top:7258;width:9122;height:14" coordorigin="1344,7258" coordsize="9122,14" path="m1344,7272r9122,l10466,7258r-9122,l1344,7272xe" fillcolor="#46e6d2" stroked="f">
              <v:path arrowok="t"/>
            </v:shape>
            <v:shape id="_x0000_s1159" style="position:absolute;left:1344;top:7277;width:5071;height:0" coordorigin="1344,7277" coordsize="5071,0" path="m1344,7277r5071,e" filled="f" strokeweight=".20497mm">
              <v:path arrowok="t"/>
            </v:shape>
            <v:shape id="_x0000_s1158" style="position:absolute;left:6425;top:7277;width:1262;height:0" coordorigin="6425,7277" coordsize="1262,0" path="m6425,7277r1262,e" filled="f" strokeweight=".20497mm">
              <v:path arrowok="t"/>
            </v:shape>
            <v:shape id="_x0000_s1157" style="position:absolute;left:7697;top:7277;width:2770;height:0" coordorigin="7697,7277" coordsize="2770,0" path="m7697,7277r2769,e" filled="f" strokeweight=".20497mm">
              <v:path arrowok="t"/>
            </v:shape>
            <w10:wrap anchorx="page"/>
          </v:group>
        </w:pict>
      </w:r>
      <w:r>
        <w:pict w14:anchorId="7605E546">
          <v:group id="_x0000_s1154" style="position:absolute;left:0;text-align:left;margin-left:67.2pt;margin-top:346.3pt;width:456.1pt;height:0;z-index:-3228;mso-position-horizontal-relative:page" coordorigin="1344,6926" coordsize="9122,0">
            <v:shape id="_x0000_s1155" style="position:absolute;left:1344;top:6926;width:9122;height:0" coordorigin="1344,6926" coordsize="9122,0" path="m1344,6926r9122,e" filled="f" strokeweight=".58pt">
              <v:path arrowok="t"/>
            </v:shape>
            <w10:wrap anchorx="page"/>
          </v:group>
        </w:pict>
      </w:r>
      <w:r>
        <w:pict w14:anchorId="5B39AF15">
          <v:group id="_x0000_s1150" style="position:absolute;left:0;text-align:left;margin-left:66.9pt;margin-top:383.65pt;width:456.7pt;height:1.15pt;z-index:-3227;mso-position-horizontal-relative:page" coordorigin="1338,7673" coordsize="9134,23">
            <v:shape id="_x0000_s1153" style="position:absolute;left:1344;top:7679;width:5071;height:12" coordorigin="1344,7679" coordsize="5071,12" path="m1344,7691r5071,l6415,7679r-5071,l1344,7691xe" fillcolor="black" stroked="f">
              <v:path arrowok="t"/>
            </v:shape>
            <v:shape id="_x0000_s1152" style="position:absolute;left:6425;top:7685;width:1262;height:0" coordorigin="6425,7685" coordsize="1262,0" path="m6425,7685r1262,e" filled="f" strokeweight=".58pt">
              <v:path arrowok="t"/>
            </v:shape>
            <v:shape id="_x0000_s1151" style="position:absolute;left:7697;top:7685;width:2770;height:0" coordorigin="7697,7685" coordsize="2770,0" path="m7697,7685r2769,e" filled="f" strokeweight=".58pt">
              <v:path arrowok="t"/>
            </v:shape>
            <w10:wrap anchorx="page"/>
          </v:group>
        </w:pict>
      </w:r>
      <w:r>
        <w:pict w14:anchorId="4EFE8DD2">
          <v:group id="_x0000_s1146" style="position:absolute;left:0;text-align:left;margin-left:66.9pt;margin-top:496.35pt;width:456.7pt;height:1.15pt;z-index:-3226;mso-position-horizontal-relative:page;mso-position-vertical-relative:page" coordorigin="1338,9927" coordsize="9134,23">
            <v:shape id="_x0000_s1149" style="position:absolute;left:1344;top:9933;width:5071;height:12" coordorigin="1344,9933" coordsize="5071,12" path="m1344,9944r5071,l6415,9933r-5071,l1344,9944xe" fillcolor="black" stroked="f">
              <v:path arrowok="t"/>
            </v:shape>
            <v:shape id="_x0000_s1148" style="position:absolute;left:6425;top:9938;width:1262;height:0" coordorigin="6425,9938" coordsize="1262,0" path="m6425,9938r1262,e" filled="f" strokeweight=".58pt">
              <v:path arrowok="t"/>
            </v:shape>
            <v:shape id="_x0000_s1147" style="position:absolute;left:7697;top:9938;width:2770;height:0" coordorigin="7697,9938" coordsize="2770,0" path="m7697,9938r2769,e" filled="f" strokeweight=".58pt">
              <v:path arrowok="t"/>
            </v:shape>
            <w10:wrap anchorx="page" anchory="page"/>
          </v:group>
        </w:pict>
      </w:r>
      <w:r>
        <w:pict w14:anchorId="16939F49">
          <v:group id="_x0000_s1142" style="position:absolute;left:0;text-align:left;margin-left:66.9pt;margin-top:516.5pt;width:456.7pt;height:1.15pt;z-index:-3225;mso-position-horizontal-relative:page;mso-position-vertical-relative:page" coordorigin="1338,10330" coordsize="9134,23">
            <v:shape id="_x0000_s1145" style="position:absolute;left:1344;top:10336;width:5071;height:12" coordorigin="1344,10336" coordsize="5071,12" path="m1344,10347r5071,l6415,10336r-5071,l1344,10347xe" fillcolor="black" stroked="f">
              <v:path arrowok="t"/>
            </v:shape>
            <v:shape id="_x0000_s1144" style="position:absolute;left:6425;top:10342;width:1262;height:0" coordorigin="6425,10342" coordsize="1262,0" path="m6425,10342r1262,e" filled="f" strokeweight=".58pt">
              <v:path arrowok="t"/>
            </v:shape>
            <v:shape id="_x0000_s1143" style="position:absolute;left:7697;top:10342;width:2770;height:0" coordorigin="7697,10342" coordsize="2770,0" path="m7697,10342r2769,e" filled="f" strokeweight=".58pt">
              <v:path arrowok="t"/>
            </v:shape>
            <w10:wrap anchorx="page" anchory="page"/>
          </v:group>
        </w:pict>
      </w:r>
      <w:r w:rsidR="004836D6">
        <w:rPr>
          <w:rFonts w:ascii="Calibri" w:eastAsia="Calibri" w:hAnsi="Calibri" w:cs="Calibri"/>
          <w:sz w:val="22"/>
          <w:szCs w:val="22"/>
        </w:rPr>
        <w:t>T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4836D6">
        <w:rPr>
          <w:rFonts w:ascii="Calibri" w:eastAsia="Calibri" w:hAnsi="Calibri" w:cs="Calibri"/>
          <w:sz w:val="22"/>
          <w:szCs w:val="22"/>
        </w:rPr>
        <w:t>e</w:t>
      </w:r>
      <w:r w:rsidR="004836D6"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e</w:t>
      </w:r>
      <w:r w:rsidR="004836D6">
        <w:rPr>
          <w:rFonts w:ascii="Calibri" w:eastAsia="Calibri" w:hAnsi="Calibri" w:cs="Calibri"/>
          <w:sz w:val="22"/>
          <w:szCs w:val="22"/>
        </w:rPr>
        <w:t>l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v</w:t>
      </w:r>
      <w:r w:rsidR="004836D6">
        <w:rPr>
          <w:rFonts w:ascii="Calibri" w:eastAsia="Calibri" w:hAnsi="Calibri" w:cs="Calibri"/>
          <w:sz w:val="22"/>
          <w:szCs w:val="22"/>
        </w:rPr>
        <w:t>a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4836D6">
        <w:rPr>
          <w:rFonts w:ascii="Calibri" w:eastAsia="Calibri" w:hAnsi="Calibri" w:cs="Calibri"/>
          <w:sz w:val="22"/>
          <w:szCs w:val="22"/>
        </w:rPr>
        <w:t>t</w:t>
      </w:r>
      <w:r w:rsidR="004836D6"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e</w:t>
      </w:r>
      <w:r w:rsidR="004836D6">
        <w:rPr>
          <w:rFonts w:ascii="Calibri" w:eastAsia="Calibri" w:hAnsi="Calibri" w:cs="Calibri"/>
          <w:sz w:val="22"/>
          <w:szCs w:val="22"/>
        </w:rPr>
        <w:t>rs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836D6">
        <w:rPr>
          <w:rFonts w:ascii="Calibri" w:eastAsia="Calibri" w:hAnsi="Calibri" w:cs="Calibri"/>
          <w:sz w:val="22"/>
          <w:szCs w:val="22"/>
        </w:rPr>
        <w:t>n</w:t>
      </w:r>
      <w:r w:rsidR="004836D6"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is</w:t>
      </w:r>
      <w:r w:rsidR="004836D6"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r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e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q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>u</w:t>
      </w:r>
      <w:r w:rsidR="004836D6">
        <w:rPr>
          <w:rFonts w:ascii="Calibri" w:eastAsia="Calibri" w:hAnsi="Calibri" w:cs="Calibri"/>
          <w:sz w:val="22"/>
          <w:szCs w:val="22"/>
        </w:rPr>
        <w:t>ir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e</w:t>
      </w:r>
      <w:r w:rsidR="004836D6">
        <w:rPr>
          <w:rFonts w:ascii="Calibri" w:eastAsia="Calibri" w:hAnsi="Calibri" w:cs="Calibri"/>
          <w:sz w:val="22"/>
          <w:szCs w:val="22"/>
        </w:rPr>
        <w:t>d</w:t>
      </w:r>
      <w:r w:rsidR="004836D6"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to</w:t>
      </w:r>
      <w:r w:rsidR="004836D6"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c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m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4836D6">
        <w:rPr>
          <w:rFonts w:ascii="Calibri" w:eastAsia="Calibri" w:hAnsi="Calibri" w:cs="Calibri"/>
          <w:sz w:val="22"/>
          <w:szCs w:val="22"/>
        </w:rPr>
        <w:t>l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e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4836D6">
        <w:rPr>
          <w:rFonts w:ascii="Calibri" w:eastAsia="Calibri" w:hAnsi="Calibri" w:cs="Calibri"/>
          <w:sz w:val="22"/>
          <w:szCs w:val="22"/>
        </w:rPr>
        <w:t>e</w:t>
      </w:r>
      <w:r w:rsidR="004836D6"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t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4836D6">
        <w:rPr>
          <w:rFonts w:ascii="Calibri" w:eastAsia="Calibri" w:hAnsi="Calibri" w:cs="Calibri"/>
          <w:sz w:val="22"/>
          <w:szCs w:val="22"/>
        </w:rPr>
        <w:t>is</w:t>
      </w:r>
      <w:r w:rsidR="004836D6"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4836D6">
        <w:rPr>
          <w:rFonts w:ascii="Calibri" w:eastAsia="Calibri" w:hAnsi="Calibri" w:cs="Calibri"/>
          <w:sz w:val="22"/>
          <w:szCs w:val="22"/>
        </w:rPr>
        <w:t>e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m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>l</w:t>
      </w:r>
      <w:r w:rsidR="004836D6">
        <w:rPr>
          <w:rFonts w:ascii="Calibri" w:eastAsia="Calibri" w:hAnsi="Calibri" w:cs="Calibri"/>
          <w:sz w:val="22"/>
          <w:szCs w:val="22"/>
        </w:rPr>
        <w:t>ate.</w:t>
      </w:r>
      <w:r w:rsidR="004836D6"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An</w:t>
      </w:r>
      <w:r w:rsidR="004836D6">
        <w:rPr>
          <w:rFonts w:ascii="Calibri" w:eastAsia="Calibri" w:hAnsi="Calibri" w:cs="Calibri"/>
          <w:sz w:val="22"/>
          <w:szCs w:val="22"/>
        </w:rPr>
        <w:t>s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>w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e</w:t>
      </w:r>
      <w:r w:rsidR="004836D6">
        <w:rPr>
          <w:rFonts w:ascii="Calibri" w:eastAsia="Calibri" w:hAnsi="Calibri" w:cs="Calibri"/>
          <w:sz w:val="22"/>
          <w:szCs w:val="22"/>
        </w:rPr>
        <w:t>rs</w:t>
      </w:r>
      <w:r w:rsidR="004836D6"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in</w:t>
      </w:r>
      <w:r w:rsidR="004836D6"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all</w:t>
      </w:r>
      <w:r w:rsidR="004836D6"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t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>h</w:t>
      </w:r>
      <w:r w:rsidR="004836D6">
        <w:rPr>
          <w:rFonts w:ascii="Calibri" w:eastAsia="Calibri" w:hAnsi="Calibri" w:cs="Calibri"/>
          <w:sz w:val="22"/>
          <w:szCs w:val="22"/>
        </w:rPr>
        <w:t>e</w:t>
      </w:r>
      <w:r w:rsidR="004836D6"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a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pp</w:t>
      </w:r>
      <w:r w:rsidR="004836D6">
        <w:rPr>
          <w:rFonts w:ascii="Calibri" w:eastAsia="Calibri" w:hAnsi="Calibri" w:cs="Calibri"/>
          <w:sz w:val="22"/>
          <w:szCs w:val="22"/>
        </w:rPr>
        <w:t>l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4836D6">
        <w:rPr>
          <w:rFonts w:ascii="Calibri" w:eastAsia="Calibri" w:hAnsi="Calibri" w:cs="Calibri"/>
          <w:sz w:val="22"/>
          <w:szCs w:val="22"/>
        </w:rPr>
        <w:t>ca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b</w:t>
      </w:r>
      <w:r w:rsidR="004836D6">
        <w:rPr>
          <w:rFonts w:ascii="Calibri" w:eastAsia="Calibri" w:hAnsi="Calibri" w:cs="Calibri"/>
          <w:sz w:val="22"/>
          <w:szCs w:val="22"/>
        </w:rPr>
        <w:t>le</w:t>
      </w:r>
      <w:r w:rsidR="004836D6"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4836D6">
        <w:rPr>
          <w:rFonts w:ascii="Calibri" w:eastAsia="Calibri" w:hAnsi="Calibri" w:cs="Calibri"/>
          <w:sz w:val="22"/>
          <w:szCs w:val="22"/>
        </w:rPr>
        <w:t>e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m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4836D6">
        <w:rPr>
          <w:rFonts w:ascii="Calibri" w:eastAsia="Calibri" w:hAnsi="Calibri" w:cs="Calibri"/>
          <w:sz w:val="22"/>
          <w:szCs w:val="22"/>
        </w:rPr>
        <w:t>l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>a</w:t>
      </w:r>
      <w:r w:rsidR="004836D6">
        <w:rPr>
          <w:rFonts w:ascii="Calibri" w:eastAsia="Calibri" w:hAnsi="Calibri" w:cs="Calibri"/>
          <w:sz w:val="22"/>
          <w:szCs w:val="22"/>
        </w:rPr>
        <w:t>tes s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4836D6">
        <w:rPr>
          <w:rFonts w:ascii="Calibri" w:eastAsia="Calibri" w:hAnsi="Calibri" w:cs="Calibri"/>
          <w:sz w:val="22"/>
          <w:szCs w:val="22"/>
        </w:rPr>
        <w:t xml:space="preserve">ld 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b</w:t>
      </w:r>
      <w:r w:rsidR="004836D6">
        <w:rPr>
          <w:rFonts w:ascii="Calibri" w:eastAsia="Calibri" w:hAnsi="Calibri" w:cs="Calibri"/>
          <w:sz w:val="22"/>
          <w:szCs w:val="22"/>
        </w:rPr>
        <w:t>e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w</w:t>
      </w:r>
      <w:r w:rsidR="004836D6">
        <w:rPr>
          <w:rFonts w:ascii="Calibri" w:eastAsia="Calibri" w:hAnsi="Calibri" w:cs="Calibri"/>
          <w:sz w:val="22"/>
          <w:szCs w:val="22"/>
        </w:rPr>
        <w:t>ritt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e</w:t>
      </w:r>
      <w:r w:rsidR="004836D6">
        <w:rPr>
          <w:rFonts w:ascii="Calibri" w:eastAsia="Calibri" w:hAnsi="Calibri" w:cs="Calibri"/>
          <w:sz w:val="22"/>
          <w:szCs w:val="22"/>
        </w:rPr>
        <w:t>n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in B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>L</w:t>
      </w:r>
      <w:r w:rsidR="004836D6">
        <w:rPr>
          <w:rFonts w:ascii="Calibri" w:eastAsia="Calibri" w:hAnsi="Calibri" w:cs="Calibri"/>
          <w:sz w:val="22"/>
          <w:szCs w:val="22"/>
        </w:rPr>
        <w:t>OCK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L</w:t>
      </w:r>
      <w:r w:rsidR="004836D6">
        <w:rPr>
          <w:rFonts w:ascii="Calibri" w:eastAsia="Calibri" w:hAnsi="Calibri" w:cs="Calibri"/>
          <w:sz w:val="22"/>
          <w:szCs w:val="22"/>
        </w:rPr>
        <w:t>E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4836D6">
        <w:rPr>
          <w:rFonts w:ascii="Calibri" w:eastAsia="Calibri" w:hAnsi="Calibri" w:cs="Calibri"/>
          <w:sz w:val="22"/>
          <w:szCs w:val="22"/>
        </w:rPr>
        <w:t>TERS a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4836D6">
        <w:rPr>
          <w:rFonts w:ascii="Calibri" w:eastAsia="Calibri" w:hAnsi="Calibri" w:cs="Calibri"/>
          <w:sz w:val="22"/>
          <w:szCs w:val="22"/>
        </w:rPr>
        <w:t>d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w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e</w:t>
      </w:r>
      <w:r w:rsidR="004836D6">
        <w:rPr>
          <w:rFonts w:ascii="Calibri" w:eastAsia="Calibri" w:hAnsi="Calibri" w:cs="Calibri"/>
          <w:sz w:val="22"/>
          <w:szCs w:val="22"/>
        </w:rPr>
        <w:t>re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4836D6">
        <w:rPr>
          <w:rFonts w:ascii="Calibri" w:eastAsia="Calibri" w:hAnsi="Calibri" w:cs="Calibri"/>
          <w:sz w:val="22"/>
          <w:szCs w:val="22"/>
        </w:rPr>
        <w:t>t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>n</w:t>
      </w:r>
      <w:r w:rsidR="004836D6">
        <w:rPr>
          <w:rFonts w:ascii="Calibri" w:eastAsia="Calibri" w:hAnsi="Calibri" w:cs="Calibri"/>
          <w:sz w:val="22"/>
          <w:szCs w:val="22"/>
        </w:rPr>
        <w:t>s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are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g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ve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4836D6">
        <w:rPr>
          <w:rFonts w:ascii="Calibri" w:eastAsia="Calibri" w:hAnsi="Calibri" w:cs="Calibri"/>
          <w:sz w:val="22"/>
          <w:szCs w:val="22"/>
        </w:rPr>
        <w:t>,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i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e</w:t>
      </w:r>
      <w:r w:rsidR="004836D6">
        <w:rPr>
          <w:rFonts w:ascii="Calibri" w:eastAsia="Calibri" w:hAnsi="Calibri" w:cs="Calibri"/>
          <w:sz w:val="22"/>
          <w:szCs w:val="22"/>
        </w:rPr>
        <w:t>rt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</w:t>
      </w:r>
      <w:r w:rsidR="004836D6">
        <w:rPr>
          <w:rFonts w:ascii="Calibri" w:eastAsia="Calibri" w:hAnsi="Calibri" w:cs="Calibri"/>
          <w:sz w:val="22"/>
          <w:szCs w:val="22"/>
        </w:rPr>
        <w:t>in t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4836D6">
        <w:rPr>
          <w:rFonts w:ascii="Calibri" w:eastAsia="Calibri" w:hAnsi="Calibri" w:cs="Calibri"/>
          <w:sz w:val="22"/>
          <w:szCs w:val="22"/>
        </w:rPr>
        <w:t>e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 xml:space="preserve"> b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836D6">
        <w:rPr>
          <w:rFonts w:ascii="Calibri" w:eastAsia="Calibri" w:hAnsi="Calibri" w:cs="Calibri"/>
          <w:sz w:val="22"/>
          <w:szCs w:val="22"/>
        </w:rPr>
        <w:t>x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>(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e</w:t>
      </w:r>
      <w:r w:rsidR="004836D6">
        <w:rPr>
          <w:rFonts w:ascii="Calibri" w:eastAsia="Calibri" w:hAnsi="Calibri" w:cs="Calibri"/>
          <w:sz w:val="22"/>
          <w:szCs w:val="22"/>
        </w:rPr>
        <w:t>s)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 xml:space="preserve">as 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>appr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>pria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>te</w:t>
      </w:r>
      <w:r w:rsidR="004836D6">
        <w:rPr>
          <w:rFonts w:ascii="Calibri" w:eastAsia="Calibri" w:hAnsi="Calibri" w:cs="Calibri"/>
          <w:sz w:val="22"/>
          <w:szCs w:val="22"/>
        </w:rPr>
        <w:t>.</w:t>
      </w:r>
    </w:p>
    <w:p w14:paraId="6FF2A528" w14:textId="77777777" w:rsidR="00971223" w:rsidRDefault="00971223">
      <w:pPr>
        <w:spacing w:line="160" w:lineRule="exact"/>
        <w:rPr>
          <w:sz w:val="17"/>
          <w:szCs w:val="17"/>
        </w:rPr>
      </w:pPr>
    </w:p>
    <w:p w14:paraId="4AB6E82B" w14:textId="77777777" w:rsidR="00971223" w:rsidRDefault="00971223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4"/>
        <w:gridCol w:w="6891"/>
      </w:tblGrid>
      <w:tr w:rsidR="00971223" w14:paraId="7E9A8C1D" w14:textId="77777777">
        <w:trPr>
          <w:trHeight w:hRule="exact" w:val="571"/>
        </w:trPr>
        <w:tc>
          <w:tcPr>
            <w:tcW w:w="9125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054160"/>
          </w:tcPr>
          <w:p w14:paraId="65F5951B" w14:textId="77777777" w:rsidR="00971223" w:rsidRDefault="00971223">
            <w:pPr>
              <w:spacing w:before="3" w:line="140" w:lineRule="exact"/>
              <w:rPr>
                <w:sz w:val="15"/>
                <w:szCs w:val="15"/>
              </w:rPr>
            </w:pPr>
          </w:p>
          <w:p w14:paraId="196624B2" w14:textId="77777777" w:rsidR="00971223" w:rsidRDefault="004836D6">
            <w:pPr>
              <w:ind w:left="1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eva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inf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n</w:t>
            </w:r>
          </w:p>
        </w:tc>
      </w:tr>
      <w:tr w:rsidR="00971223" w14:paraId="3D41A619" w14:textId="77777777">
        <w:trPr>
          <w:trHeight w:hRule="exact" w:val="576"/>
        </w:trPr>
        <w:tc>
          <w:tcPr>
            <w:tcW w:w="22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46E6D2"/>
          </w:tcPr>
          <w:p w14:paraId="09FE315F" w14:textId="77777777" w:rsidR="00971223" w:rsidRDefault="00971223">
            <w:pPr>
              <w:spacing w:before="10" w:line="140" w:lineRule="exact"/>
              <w:rPr>
                <w:sz w:val="15"/>
                <w:szCs w:val="15"/>
              </w:rPr>
            </w:pPr>
          </w:p>
          <w:p w14:paraId="77B8AE4C" w14:textId="77777777" w:rsidR="00971223" w:rsidRDefault="004836D6">
            <w:pPr>
              <w:ind w:left="1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5"/>
                <w:w w:val="104"/>
                <w:sz w:val="22"/>
                <w:szCs w:val="22"/>
              </w:rPr>
              <w:t>Na</w:t>
            </w:r>
            <w:r>
              <w:rPr>
                <w:rFonts w:ascii="Calibri" w:eastAsia="Calibri" w:hAnsi="Calibri" w:cs="Calibri"/>
                <w:spacing w:val="-4"/>
                <w:w w:val="10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w w:val="104"/>
                <w:sz w:val="22"/>
                <w:szCs w:val="22"/>
              </w:rPr>
              <w:t>e</w:t>
            </w:r>
          </w:p>
        </w:tc>
        <w:tc>
          <w:tcPr>
            <w:tcW w:w="689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303A0EF" w14:textId="77777777" w:rsidR="00971223" w:rsidRDefault="00971223"/>
        </w:tc>
      </w:tr>
      <w:tr w:rsidR="00971223" w14:paraId="51AB99DA" w14:textId="77777777">
        <w:trPr>
          <w:trHeight w:hRule="exact" w:val="581"/>
        </w:trPr>
        <w:tc>
          <w:tcPr>
            <w:tcW w:w="22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46E6D2"/>
          </w:tcPr>
          <w:p w14:paraId="1A8DEC8C" w14:textId="77777777" w:rsidR="00971223" w:rsidRDefault="00971223">
            <w:pPr>
              <w:spacing w:before="5" w:line="160" w:lineRule="exact"/>
              <w:rPr>
                <w:sz w:val="16"/>
                <w:szCs w:val="16"/>
              </w:rPr>
            </w:pPr>
          </w:p>
          <w:p w14:paraId="51B86AB6" w14:textId="77777777" w:rsidR="00971223" w:rsidRDefault="004836D6">
            <w:pPr>
              <w:ind w:left="1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w w:val="108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108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w w:val="108"/>
                <w:sz w:val="22"/>
                <w:szCs w:val="22"/>
              </w:rPr>
              <w:t>ss</w:t>
            </w:r>
          </w:p>
        </w:tc>
        <w:tc>
          <w:tcPr>
            <w:tcW w:w="689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AE29645" w14:textId="77777777" w:rsidR="00971223" w:rsidRDefault="00971223"/>
        </w:tc>
      </w:tr>
      <w:tr w:rsidR="00971223" w14:paraId="2B510B6B" w14:textId="77777777">
        <w:trPr>
          <w:trHeight w:hRule="exact" w:val="576"/>
        </w:trPr>
        <w:tc>
          <w:tcPr>
            <w:tcW w:w="22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46E6D2"/>
          </w:tcPr>
          <w:p w14:paraId="3F3A104B" w14:textId="77777777" w:rsidR="00971223" w:rsidRDefault="00971223">
            <w:pPr>
              <w:spacing w:before="10" w:line="140" w:lineRule="exact"/>
              <w:rPr>
                <w:sz w:val="15"/>
                <w:szCs w:val="15"/>
              </w:rPr>
            </w:pPr>
          </w:p>
          <w:p w14:paraId="318FEDC1" w14:textId="77777777" w:rsidR="00971223" w:rsidRDefault="004836D6">
            <w:pPr>
              <w:ind w:left="1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  <w:tc>
          <w:tcPr>
            <w:tcW w:w="689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9A0DD27" w14:textId="77777777" w:rsidR="00971223" w:rsidRDefault="00971223"/>
        </w:tc>
      </w:tr>
      <w:tr w:rsidR="00971223" w14:paraId="55DFE78C" w14:textId="77777777">
        <w:trPr>
          <w:trHeight w:hRule="exact" w:val="576"/>
        </w:trPr>
        <w:tc>
          <w:tcPr>
            <w:tcW w:w="22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46E6D2"/>
          </w:tcPr>
          <w:p w14:paraId="5F2FD139" w14:textId="77777777" w:rsidR="00971223" w:rsidRDefault="00971223">
            <w:pPr>
              <w:spacing w:before="10" w:line="140" w:lineRule="exact"/>
              <w:rPr>
                <w:sz w:val="15"/>
                <w:szCs w:val="15"/>
              </w:rPr>
            </w:pPr>
          </w:p>
          <w:p w14:paraId="487A713E" w14:textId="77777777" w:rsidR="00971223" w:rsidRDefault="004836D6">
            <w:pPr>
              <w:ind w:left="1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ail</w:t>
            </w:r>
            <w:r>
              <w:rPr>
                <w:rFonts w:ascii="Calibri" w:eastAsia="Calibri" w:hAnsi="Calibri" w:cs="Calibri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addr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689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C5722D4" w14:textId="77777777" w:rsidR="00971223" w:rsidRDefault="00971223"/>
        </w:tc>
      </w:tr>
      <w:tr w:rsidR="00971223" w14:paraId="4409CC5D" w14:textId="77777777">
        <w:trPr>
          <w:trHeight w:hRule="exact" w:val="614"/>
        </w:trPr>
        <w:tc>
          <w:tcPr>
            <w:tcW w:w="2234" w:type="dxa"/>
            <w:tcBorders>
              <w:top w:val="single" w:sz="5" w:space="0" w:color="000000"/>
              <w:left w:val="single" w:sz="0" w:space="0" w:color="46E6D2"/>
              <w:bottom w:val="single" w:sz="5" w:space="0" w:color="000000"/>
              <w:right w:val="single" w:sz="0" w:space="0" w:color="46E6D2"/>
            </w:tcBorders>
            <w:shd w:val="clear" w:color="auto" w:fill="46E6D2"/>
          </w:tcPr>
          <w:p w14:paraId="09C2B91C" w14:textId="77777777" w:rsidR="00971223" w:rsidRDefault="004836D6">
            <w:pPr>
              <w:spacing w:before="42" w:line="248" w:lineRule="auto"/>
              <w:ind w:left="106" w:right="2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3"/>
                <w:w w:val="104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4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3"/>
                <w:w w:val="104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w w:val="104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w w:val="104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istra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  <w:tc>
          <w:tcPr>
            <w:tcW w:w="6890" w:type="dxa"/>
            <w:vMerge w:val="restart"/>
            <w:tcBorders>
              <w:top w:val="single" w:sz="5" w:space="0" w:color="000000"/>
              <w:left w:val="single" w:sz="0" w:space="0" w:color="46E6D2"/>
              <w:right w:val="nil"/>
            </w:tcBorders>
          </w:tcPr>
          <w:p w14:paraId="0E441315" w14:textId="77777777" w:rsidR="00971223" w:rsidRDefault="00971223">
            <w:pPr>
              <w:spacing w:before="1" w:line="120" w:lineRule="exact"/>
              <w:rPr>
                <w:sz w:val="12"/>
                <w:szCs w:val="12"/>
              </w:rPr>
            </w:pPr>
          </w:p>
          <w:p w14:paraId="649CD109" w14:textId="77777777" w:rsidR="00971223" w:rsidRDefault="00971223">
            <w:pPr>
              <w:spacing w:line="200" w:lineRule="exact"/>
            </w:pPr>
          </w:p>
          <w:p w14:paraId="6F0C4040" w14:textId="77777777" w:rsidR="00971223" w:rsidRDefault="004836D6">
            <w:pPr>
              <w:tabs>
                <w:tab w:val="left" w:pos="6880"/>
              </w:tabs>
              <w:ind w:left="10" w:right="-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</w:p>
        </w:tc>
      </w:tr>
      <w:tr w:rsidR="00971223" w14:paraId="58DCADFE" w14:textId="77777777">
        <w:trPr>
          <w:trHeight w:hRule="exact" w:val="576"/>
        </w:trPr>
        <w:tc>
          <w:tcPr>
            <w:tcW w:w="22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46E6D2"/>
          </w:tcPr>
          <w:p w14:paraId="46F1E207" w14:textId="77777777" w:rsidR="00971223" w:rsidRDefault="00971223">
            <w:pPr>
              <w:spacing w:before="10" w:line="140" w:lineRule="exact"/>
              <w:rPr>
                <w:sz w:val="15"/>
                <w:szCs w:val="15"/>
              </w:rPr>
            </w:pPr>
          </w:p>
          <w:p w14:paraId="48790301" w14:textId="77777777" w:rsidR="00971223" w:rsidRDefault="004836D6">
            <w:pPr>
              <w:ind w:left="1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lace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6890" w:type="dxa"/>
            <w:vMerge/>
            <w:tcBorders>
              <w:left w:val="single" w:sz="0" w:space="0" w:color="46E6D2"/>
              <w:bottom w:val="single" w:sz="5" w:space="0" w:color="000000"/>
              <w:right w:val="nil"/>
            </w:tcBorders>
          </w:tcPr>
          <w:p w14:paraId="65751CBF" w14:textId="77777777" w:rsidR="00971223" w:rsidRDefault="00971223"/>
        </w:tc>
      </w:tr>
      <w:tr w:rsidR="00971223" w14:paraId="5C406D75" w14:textId="77777777">
        <w:trPr>
          <w:trHeight w:hRule="exact" w:val="578"/>
        </w:trPr>
        <w:tc>
          <w:tcPr>
            <w:tcW w:w="22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46E6D2"/>
          </w:tcPr>
          <w:p w14:paraId="250BC49D" w14:textId="77777777" w:rsidR="00971223" w:rsidRDefault="004836D6">
            <w:pPr>
              <w:spacing w:before="47"/>
              <w:ind w:left="1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Year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est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abli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nt</w:t>
            </w:r>
          </w:p>
        </w:tc>
        <w:tc>
          <w:tcPr>
            <w:tcW w:w="689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F827E9F" w14:textId="77777777" w:rsidR="00971223" w:rsidRDefault="00971223"/>
        </w:tc>
      </w:tr>
    </w:tbl>
    <w:p w14:paraId="2EB3F739" w14:textId="77777777" w:rsidR="00971223" w:rsidRDefault="00971223">
      <w:pPr>
        <w:spacing w:before="1" w:line="100" w:lineRule="exact"/>
        <w:rPr>
          <w:sz w:val="10"/>
          <w:szCs w:val="10"/>
        </w:rPr>
      </w:pPr>
    </w:p>
    <w:p w14:paraId="492017C1" w14:textId="77777777" w:rsidR="00971223" w:rsidRDefault="00971223">
      <w:pPr>
        <w:spacing w:line="200" w:lineRule="exact"/>
      </w:pPr>
    </w:p>
    <w:p w14:paraId="6F3C1CFB" w14:textId="77777777" w:rsidR="00971223" w:rsidRDefault="00971223">
      <w:pPr>
        <w:spacing w:line="200" w:lineRule="exact"/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6"/>
        <w:gridCol w:w="4056"/>
      </w:tblGrid>
      <w:tr w:rsidR="00971223" w14:paraId="4E7886F2" w14:textId="77777777">
        <w:trPr>
          <w:trHeight w:hRule="exact" w:val="576"/>
        </w:trPr>
        <w:tc>
          <w:tcPr>
            <w:tcW w:w="9132" w:type="dxa"/>
            <w:gridSpan w:val="2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054160"/>
          </w:tcPr>
          <w:p w14:paraId="7030A92A" w14:textId="77777777" w:rsidR="00971223" w:rsidRDefault="00971223">
            <w:pPr>
              <w:spacing w:before="8" w:line="140" w:lineRule="exact"/>
              <w:rPr>
                <w:sz w:val="15"/>
                <w:szCs w:val="15"/>
              </w:rPr>
            </w:pPr>
          </w:p>
          <w:p w14:paraId="15D6A453" w14:textId="77777777" w:rsidR="00971223" w:rsidRDefault="004836D6">
            <w:pPr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Lega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b/>
                <w:color w:val="FFFFF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ev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24"/>
                <w:szCs w:val="24"/>
              </w:rPr>
              <w:t>so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n</w:t>
            </w:r>
          </w:p>
          <w:p w14:paraId="666AC590" w14:textId="77777777" w:rsidR="00971223" w:rsidRDefault="00971223">
            <w:pPr>
              <w:spacing w:before="7" w:line="180" w:lineRule="exact"/>
              <w:rPr>
                <w:sz w:val="18"/>
                <w:szCs w:val="18"/>
              </w:rPr>
            </w:pPr>
          </w:p>
          <w:p w14:paraId="292A151B" w14:textId="77777777" w:rsidR="00971223" w:rsidRDefault="004836D6">
            <w:pPr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971223" w14:paraId="5AD27AC5" w14:textId="77777777">
        <w:trPr>
          <w:trHeight w:hRule="exact" w:val="343"/>
        </w:trPr>
        <w:tc>
          <w:tcPr>
            <w:tcW w:w="9132" w:type="dxa"/>
            <w:gridSpan w:val="2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  <w:shd w:val="clear" w:color="auto" w:fill="054160"/>
          </w:tcPr>
          <w:p w14:paraId="00DDDF77" w14:textId="77777777" w:rsidR="00971223" w:rsidRDefault="00971223"/>
        </w:tc>
      </w:tr>
      <w:tr w:rsidR="00971223" w14:paraId="012A6F2A" w14:textId="77777777">
        <w:trPr>
          <w:trHeight w:hRule="exact" w:val="415"/>
        </w:trPr>
        <w:tc>
          <w:tcPr>
            <w:tcW w:w="913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46E6D2"/>
          </w:tcPr>
          <w:p w14:paraId="57BCCDA7" w14:textId="77777777" w:rsidR="00971223" w:rsidRDefault="004836D6">
            <w:pPr>
              <w:spacing w:before="94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pan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                                                       </w:t>
            </w:r>
            <w:r>
              <w:rPr>
                <w:rFonts w:ascii="Calibri" w:eastAsia="Calibri" w:hAnsi="Calibri" w:cs="Calibri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□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Ye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               □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w w:val="10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w w:val="104"/>
                <w:sz w:val="22"/>
                <w:szCs w:val="22"/>
              </w:rPr>
              <w:t>o</w:t>
            </w:r>
          </w:p>
        </w:tc>
      </w:tr>
      <w:tr w:rsidR="00971223" w14:paraId="093B2135" w14:textId="77777777">
        <w:trPr>
          <w:trHeight w:hRule="exact" w:val="408"/>
        </w:trPr>
        <w:tc>
          <w:tcPr>
            <w:tcW w:w="5076" w:type="dxa"/>
            <w:tcBorders>
              <w:top w:val="nil"/>
              <w:left w:val="single" w:sz="5" w:space="0" w:color="000000"/>
              <w:bottom w:val="nil"/>
              <w:right w:val="nil"/>
            </w:tcBorders>
            <w:shd w:val="clear" w:color="auto" w:fill="46E6D2"/>
          </w:tcPr>
          <w:p w14:paraId="53F75C86" w14:textId="77777777" w:rsidR="00971223" w:rsidRDefault="004836D6">
            <w:pPr>
              <w:spacing w:before="87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</w:t>
            </w:r>
            <w:r>
              <w:rPr>
                <w:rFonts w:ascii="Calibri" w:eastAsia="Calibri" w:hAnsi="Calibri" w:cs="Calibri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pany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3A55859" w14:textId="77777777" w:rsidR="00971223" w:rsidRDefault="004836D6">
            <w:pPr>
              <w:spacing w:before="87"/>
              <w:ind w:left="11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□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Ye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               □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w w:val="10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w w:val="104"/>
                <w:sz w:val="22"/>
                <w:szCs w:val="22"/>
              </w:rPr>
              <w:t>o</w:t>
            </w:r>
          </w:p>
        </w:tc>
      </w:tr>
      <w:tr w:rsidR="00971223" w14:paraId="3542419A" w14:textId="77777777">
        <w:trPr>
          <w:trHeight w:hRule="exact" w:val="403"/>
        </w:trPr>
        <w:tc>
          <w:tcPr>
            <w:tcW w:w="5076" w:type="dxa"/>
            <w:tcBorders>
              <w:top w:val="nil"/>
              <w:left w:val="single" w:sz="5" w:space="0" w:color="000000"/>
              <w:bottom w:val="nil"/>
              <w:right w:val="nil"/>
            </w:tcBorders>
            <w:shd w:val="clear" w:color="auto" w:fill="46E6D2"/>
          </w:tcPr>
          <w:p w14:paraId="3C759DAF" w14:textId="77777777" w:rsidR="00971223" w:rsidRDefault="004836D6">
            <w:pPr>
              <w:spacing w:before="87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indi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72F1B98" w14:textId="77777777" w:rsidR="00971223" w:rsidRDefault="004836D6">
            <w:pPr>
              <w:spacing w:before="87"/>
              <w:ind w:left="11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□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Ye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               □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w w:val="10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w w:val="104"/>
                <w:sz w:val="22"/>
                <w:szCs w:val="22"/>
              </w:rPr>
              <w:t>o</w:t>
            </w:r>
          </w:p>
        </w:tc>
      </w:tr>
      <w:tr w:rsidR="00971223" w14:paraId="5B8FE62D" w14:textId="77777777">
        <w:trPr>
          <w:trHeight w:hRule="exact" w:val="419"/>
        </w:trPr>
        <w:tc>
          <w:tcPr>
            <w:tcW w:w="5076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46E6D2"/>
          </w:tcPr>
          <w:p w14:paraId="49DB914E" w14:textId="77777777" w:rsidR="00971223" w:rsidRDefault="004836D6">
            <w:pPr>
              <w:spacing w:before="89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tails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‘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’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07622772" w14:textId="77777777" w:rsidR="00971223" w:rsidRDefault="00971223"/>
        </w:tc>
      </w:tr>
    </w:tbl>
    <w:p w14:paraId="3A7E3B2B" w14:textId="77777777" w:rsidR="00971223" w:rsidRDefault="00971223">
      <w:pPr>
        <w:spacing w:line="200" w:lineRule="exact"/>
      </w:pPr>
    </w:p>
    <w:p w14:paraId="17B0ACE7" w14:textId="77777777" w:rsidR="00971223" w:rsidRDefault="00971223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6"/>
        <w:gridCol w:w="1106"/>
        <w:gridCol w:w="2950"/>
      </w:tblGrid>
      <w:tr w:rsidR="00971223" w14:paraId="409A5B34" w14:textId="77777777">
        <w:trPr>
          <w:trHeight w:hRule="exact" w:val="576"/>
        </w:trPr>
        <w:tc>
          <w:tcPr>
            <w:tcW w:w="9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54160"/>
          </w:tcPr>
          <w:p w14:paraId="6FE5C9F2" w14:textId="77777777" w:rsidR="00971223" w:rsidRDefault="00971223">
            <w:pPr>
              <w:spacing w:before="2" w:line="140" w:lineRule="exact"/>
              <w:rPr>
                <w:sz w:val="15"/>
                <w:szCs w:val="15"/>
              </w:rPr>
            </w:pPr>
          </w:p>
          <w:p w14:paraId="5D813350" w14:textId="77777777" w:rsidR="00971223" w:rsidRDefault="004836D6">
            <w:pPr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eva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24"/>
                <w:szCs w:val="24"/>
              </w:rPr>
              <w:t>uct</w:t>
            </w:r>
            <w:r>
              <w:rPr>
                <w:rFonts w:ascii="Calibri" w:eastAsia="Calibri" w:hAnsi="Calibri" w:cs="Calibri"/>
                <w:b/>
                <w:color w:val="FFFFFF"/>
                <w:spacing w:val="-4"/>
                <w:sz w:val="24"/>
                <w:szCs w:val="24"/>
              </w:rPr>
              <w:t>ur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e</w:t>
            </w:r>
          </w:p>
        </w:tc>
      </w:tr>
      <w:tr w:rsidR="00971223" w14:paraId="369B3561" w14:textId="77777777">
        <w:trPr>
          <w:trHeight w:hRule="exact" w:val="511"/>
        </w:trPr>
        <w:tc>
          <w:tcPr>
            <w:tcW w:w="5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46E6D2"/>
          </w:tcPr>
          <w:p w14:paraId="7CA9BD3E" w14:textId="77777777" w:rsidR="00971223" w:rsidRDefault="004836D6">
            <w:pPr>
              <w:spacing w:before="25" w:line="240" w:lineRule="exact"/>
              <w:ind w:left="109" w:right="97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w w:val="104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spacing w:val="-3"/>
                <w:w w:val="10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04"/>
                <w:sz w:val="22"/>
                <w:szCs w:val="22"/>
              </w:rPr>
              <w:t>so</w:t>
            </w:r>
            <w:r>
              <w:rPr>
                <w:rFonts w:ascii="Calibri" w:eastAsia="Calibri" w:hAnsi="Calibri" w:cs="Calibri"/>
                <w:spacing w:val="-3"/>
                <w:w w:val="10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w w:val="10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104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w w:val="104"/>
                <w:sz w:val="22"/>
                <w:szCs w:val="22"/>
              </w:rPr>
              <w:t>um</w:t>
            </w:r>
          </w:p>
        </w:tc>
        <w:tc>
          <w:tcPr>
            <w:tcW w:w="1106" w:type="dxa"/>
            <w:vMerge w:val="restart"/>
            <w:tcBorders>
              <w:top w:val="single" w:sz="5" w:space="0" w:color="000000"/>
              <w:left w:val="nil"/>
              <w:right w:val="nil"/>
            </w:tcBorders>
          </w:tcPr>
          <w:p w14:paraId="16CDEE2F" w14:textId="77777777" w:rsidR="00971223" w:rsidRDefault="00971223">
            <w:pPr>
              <w:spacing w:before="4" w:line="120" w:lineRule="exact"/>
              <w:rPr>
                <w:sz w:val="12"/>
                <w:szCs w:val="12"/>
              </w:rPr>
            </w:pPr>
          </w:p>
          <w:p w14:paraId="753741E2" w14:textId="77777777" w:rsidR="00971223" w:rsidRDefault="004836D6">
            <w:pPr>
              <w:tabs>
                <w:tab w:val="left" w:pos="1100"/>
              </w:tabs>
              <w:ind w:left="10" w:right="-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7"/>
                <w:w w:val="216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>□</w:t>
            </w:r>
            <w:r>
              <w:rPr>
                <w:rFonts w:ascii="Calibri" w:eastAsia="Calibri" w:hAnsi="Calibri" w:cs="Calibri"/>
                <w:spacing w:val="-56"/>
                <w:w w:val="216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  <w:u w:val="single" w:color="000000"/>
              </w:rPr>
              <w:t>Singl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e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</w:p>
          <w:p w14:paraId="63E77FDF" w14:textId="77777777" w:rsidR="00971223" w:rsidRDefault="00971223">
            <w:pPr>
              <w:spacing w:before="2" w:line="180" w:lineRule="exact"/>
              <w:rPr>
                <w:sz w:val="18"/>
                <w:szCs w:val="18"/>
              </w:rPr>
            </w:pPr>
          </w:p>
          <w:p w14:paraId="4321891E" w14:textId="77777777" w:rsidR="00971223" w:rsidRDefault="00971223">
            <w:pPr>
              <w:spacing w:line="200" w:lineRule="exact"/>
            </w:pPr>
          </w:p>
          <w:p w14:paraId="78962E71" w14:textId="77777777" w:rsidR="00971223" w:rsidRDefault="004836D6">
            <w:pPr>
              <w:ind w:left="11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□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w w:val="104"/>
                <w:sz w:val="22"/>
                <w:szCs w:val="22"/>
              </w:rPr>
              <w:t>Yes</w:t>
            </w:r>
          </w:p>
        </w:tc>
        <w:tc>
          <w:tcPr>
            <w:tcW w:w="29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480B07E" w14:textId="77777777" w:rsidR="00971223" w:rsidRDefault="00971223">
            <w:pPr>
              <w:spacing w:before="4" w:line="120" w:lineRule="exact"/>
              <w:rPr>
                <w:sz w:val="12"/>
                <w:szCs w:val="12"/>
              </w:rPr>
            </w:pPr>
          </w:p>
          <w:p w14:paraId="47FFACF6" w14:textId="77777777" w:rsidR="00971223" w:rsidRDefault="004836D6">
            <w:pPr>
              <w:ind w:left="28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□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ium</w:t>
            </w:r>
          </w:p>
        </w:tc>
      </w:tr>
      <w:tr w:rsidR="00971223" w14:paraId="37CDB124" w14:textId="77777777">
        <w:trPr>
          <w:trHeight w:hRule="exact" w:val="730"/>
        </w:trPr>
        <w:tc>
          <w:tcPr>
            <w:tcW w:w="5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46E6D2"/>
          </w:tcPr>
          <w:p w14:paraId="7B5BA62C" w14:textId="77777777" w:rsidR="00971223" w:rsidRDefault="004836D6">
            <w:pPr>
              <w:spacing w:line="214" w:lineRule="auto"/>
              <w:ind w:left="109" w:right="31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If a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ill 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ly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ject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1106" w:type="dxa"/>
            <w:vMerge/>
            <w:tcBorders>
              <w:left w:val="nil"/>
              <w:bottom w:val="single" w:sz="5" w:space="0" w:color="000000"/>
              <w:right w:val="nil"/>
            </w:tcBorders>
          </w:tcPr>
          <w:p w14:paraId="0602E152" w14:textId="77777777" w:rsidR="00971223" w:rsidRDefault="00971223"/>
        </w:tc>
        <w:tc>
          <w:tcPr>
            <w:tcW w:w="29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78AB9AB" w14:textId="77777777" w:rsidR="00971223" w:rsidRDefault="00971223">
            <w:pPr>
              <w:spacing w:before="3" w:line="260" w:lineRule="exact"/>
              <w:rPr>
                <w:sz w:val="26"/>
                <w:szCs w:val="26"/>
              </w:rPr>
            </w:pPr>
          </w:p>
          <w:p w14:paraId="60019568" w14:textId="77777777" w:rsidR="00971223" w:rsidRDefault="004836D6">
            <w:pPr>
              <w:ind w:left="28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□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w w:val="10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w w:val="104"/>
                <w:sz w:val="22"/>
                <w:szCs w:val="22"/>
              </w:rPr>
              <w:t>o</w:t>
            </w:r>
          </w:p>
        </w:tc>
      </w:tr>
      <w:tr w:rsidR="00971223" w14:paraId="24301ACF" w14:textId="77777777">
        <w:trPr>
          <w:trHeight w:hRule="exact" w:val="1061"/>
        </w:trPr>
        <w:tc>
          <w:tcPr>
            <w:tcW w:w="5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46E6D2"/>
          </w:tcPr>
          <w:p w14:paraId="69117D4E" w14:textId="77777777" w:rsidR="00971223" w:rsidRDefault="004836D6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If a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14:paraId="5F010143" w14:textId="77777777" w:rsidR="00971223" w:rsidRDefault="004836D6">
            <w:pPr>
              <w:spacing w:before="10" w:line="246" w:lineRule="auto"/>
              <w:ind w:left="109" w:right="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ts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ilities</w:t>
            </w:r>
            <w:r>
              <w:rPr>
                <w:rFonts w:ascii="Calibri" w:eastAsia="Calibri" w:hAnsi="Calibri" w:cs="Calibri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? (If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14:paraId="449A3EB5" w14:textId="77777777" w:rsidR="00971223" w:rsidRDefault="004836D6">
            <w:pPr>
              <w:spacing w:line="22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ace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405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C6477A6" w14:textId="77777777" w:rsidR="00971223" w:rsidRDefault="00971223">
            <w:pPr>
              <w:spacing w:before="8" w:line="260" w:lineRule="exact"/>
              <w:rPr>
                <w:sz w:val="26"/>
                <w:szCs w:val="26"/>
              </w:rPr>
            </w:pPr>
          </w:p>
          <w:p w14:paraId="654F0999" w14:textId="77777777" w:rsidR="00971223" w:rsidRDefault="004836D6">
            <w:pPr>
              <w:ind w:left="11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□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Ye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               □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w w:val="10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w w:val="104"/>
                <w:sz w:val="22"/>
                <w:szCs w:val="22"/>
              </w:rPr>
              <w:t>o</w:t>
            </w:r>
          </w:p>
        </w:tc>
      </w:tr>
      <w:tr w:rsidR="00971223" w14:paraId="4E1D74AD" w14:textId="77777777">
        <w:trPr>
          <w:trHeight w:hRule="exact" w:val="1428"/>
        </w:trPr>
        <w:tc>
          <w:tcPr>
            <w:tcW w:w="9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14413" w14:textId="77777777" w:rsidR="00971223" w:rsidRDefault="00971223"/>
        </w:tc>
      </w:tr>
    </w:tbl>
    <w:p w14:paraId="5B1200A4" w14:textId="77777777" w:rsidR="00971223" w:rsidRDefault="00971223">
      <w:pPr>
        <w:sectPr w:rsidR="00971223">
          <w:pgSz w:w="11920" w:h="16860"/>
          <w:pgMar w:top="900" w:right="680" w:bottom="280" w:left="1220" w:header="702" w:footer="274" w:gutter="0"/>
          <w:cols w:space="720"/>
        </w:sectPr>
      </w:pPr>
    </w:p>
    <w:p w14:paraId="5CAF6DB7" w14:textId="77777777" w:rsidR="00971223" w:rsidRDefault="00971223">
      <w:pPr>
        <w:spacing w:before="5" w:line="100" w:lineRule="exact"/>
        <w:rPr>
          <w:sz w:val="11"/>
          <w:szCs w:val="11"/>
        </w:rPr>
      </w:pPr>
    </w:p>
    <w:p w14:paraId="5110F306" w14:textId="77777777" w:rsidR="00971223" w:rsidRDefault="00971223">
      <w:pPr>
        <w:spacing w:line="200" w:lineRule="exact"/>
      </w:pPr>
    </w:p>
    <w:p w14:paraId="12481C74" w14:textId="77777777" w:rsidR="00971223" w:rsidRDefault="004836D6">
      <w:pPr>
        <w:spacing w:line="360" w:lineRule="exact"/>
        <w:ind w:left="119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color w:val="1AC0AC"/>
          <w:sz w:val="32"/>
          <w:szCs w:val="32"/>
        </w:rPr>
        <w:t>App</w:t>
      </w:r>
      <w:r>
        <w:rPr>
          <w:rFonts w:ascii="Calibri" w:eastAsia="Calibri" w:hAnsi="Calibri" w:cs="Calibri"/>
          <w:color w:val="1AC0AC"/>
          <w:spacing w:val="-1"/>
          <w:sz w:val="32"/>
          <w:szCs w:val="32"/>
        </w:rPr>
        <w:t>e</w:t>
      </w:r>
      <w:r>
        <w:rPr>
          <w:rFonts w:ascii="Calibri" w:eastAsia="Calibri" w:hAnsi="Calibri" w:cs="Calibri"/>
          <w:color w:val="1AC0AC"/>
          <w:sz w:val="32"/>
          <w:szCs w:val="32"/>
        </w:rPr>
        <w:t>nd</w:t>
      </w:r>
      <w:r>
        <w:rPr>
          <w:rFonts w:ascii="Calibri" w:eastAsia="Calibri" w:hAnsi="Calibri" w:cs="Calibri"/>
          <w:color w:val="1AC0AC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color w:val="1AC0AC"/>
          <w:sz w:val="32"/>
          <w:szCs w:val="32"/>
        </w:rPr>
        <w:t>x</w:t>
      </w:r>
      <w:r>
        <w:rPr>
          <w:rFonts w:ascii="Calibri" w:eastAsia="Calibri" w:hAnsi="Calibri" w:cs="Calibri"/>
          <w:color w:val="1AC0AC"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AC0AC"/>
          <w:sz w:val="32"/>
          <w:szCs w:val="32"/>
        </w:rPr>
        <w:t>B</w:t>
      </w:r>
      <w:r>
        <w:rPr>
          <w:rFonts w:ascii="Calibri" w:eastAsia="Calibri" w:hAnsi="Calibri" w:cs="Calibri"/>
          <w:color w:val="1AC0AC"/>
          <w:spacing w:val="4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AC0AC"/>
          <w:sz w:val="32"/>
          <w:szCs w:val="32"/>
        </w:rPr>
        <w:t>–</w:t>
      </w:r>
      <w:r>
        <w:rPr>
          <w:rFonts w:ascii="Calibri" w:eastAsia="Calibri" w:hAnsi="Calibri" w:cs="Calibri"/>
          <w:color w:val="1AC0AC"/>
          <w:spacing w:val="7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AC0AC"/>
          <w:sz w:val="32"/>
          <w:szCs w:val="32"/>
        </w:rPr>
        <w:t>Sup</w:t>
      </w:r>
      <w:r>
        <w:rPr>
          <w:rFonts w:ascii="Calibri" w:eastAsia="Calibri" w:hAnsi="Calibri" w:cs="Calibri"/>
          <w:color w:val="1AC0AC"/>
          <w:spacing w:val="2"/>
          <w:sz w:val="32"/>
          <w:szCs w:val="32"/>
        </w:rPr>
        <w:t>p</w:t>
      </w:r>
      <w:r>
        <w:rPr>
          <w:rFonts w:ascii="Calibri" w:eastAsia="Calibri" w:hAnsi="Calibri" w:cs="Calibri"/>
          <w:color w:val="1AC0AC"/>
          <w:sz w:val="32"/>
          <w:szCs w:val="32"/>
        </w:rPr>
        <w:t>o</w:t>
      </w:r>
      <w:r>
        <w:rPr>
          <w:rFonts w:ascii="Calibri" w:eastAsia="Calibri" w:hAnsi="Calibri" w:cs="Calibri"/>
          <w:color w:val="1AC0AC"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color w:val="1AC0AC"/>
          <w:spacing w:val="1"/>
          <w:sz w:val="32"/>
          <w:szCs w:val="32"/>
        </w:rPr>
        <w:t>ti</w:t>
      </w:r>
      <w:r>
        <w:rPr>
          <w:rFonts w:ascii="Calibri" w:eastAsia="Calibri" w:hAnsi="Calibri" w:cs="Calibri"/>
          <w:color w:val="1AC0AC"/>
          <w:sz w:val="32"/>
          <w:szCs w:val="32"/>
        </w:rPr>
        <w:t>ng</w:t>
      </w:r>
      <w:r>
        <w:rPr>
          <w:rFonts w:ascii="Calibri" w:eastAsia="Calibri" w:hAnsi="Calibri" w:cs="Calibri"/>
          <w:color w:val="1AC0AC"/>
          <w:spacing w:val="-5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AC0AC"/>
          <w:sz w:val="32"/>
          <w:szCs w:val="32"/>
        </w:rPr>
        <w:t>En</w:t>
      </w:r>
      <w:r>
        <w:rPr>
          <w:rFonts w:ascii="Calibri" w:eastAsia="Calibri" w:hAnsi="Calibri" w:cs="Calibri"/>
          <w:color w:val="1AC0AC"/>
          <w:spacing w:val="1"/>
          <w:sz w:val="32"/>
          <w:szCs w:val="32"/>
        </w:rPr>
        <w:t>tit</w:t>
      </w:r>
      <w:r>
        <w:rPr>
          <w:rFonts w:ascii="Calibri" w:eastAsia="Calibri" w:hAnsi="Calibri" w:cs="Calibri"/>
          <w:color w:val="1AC0AC"/>
          <w:sz w:val="32"/>
          <w:szCs w:val="32"/>
        </w:rPr>
        <w:t>y</w:t>
      </w:r>
      <w:r>
        <w:rPr>
          <w:rFonts w:ascii="Calibri" w:eastAsia="Calibri" w:hAnsi="Calibri" w:cs="Calibri"/>
          <w:color w:val="1AC0AC"/>
          <w:spacing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AC0AC"/>
          <w:spacing w:val="-1"/>
          <w:sz w:val="32"/>
          <w:szCs w:val="32"/>
        </w:rPr>
        <w:t>I</w:t>
      </w:r>
      <w:r>
        <w:rPr>
          <w:rFonts w:ascii="Calibri" w:eastAsia="Calibri" w:hAnsi="Calibri" w:cs="Calibri"/>
          <w:color w:val="1AC0AC"/>
          <w:spacing w:val="-2"/>
          <w:sz w:val="32"/>
          <w:szCs w:val="32"/>
        </w:rPr>
        <w:t>n</w:t>
      </w:r>
      <w:r>
        <w:rPr>
          <w:rFonts w:ascii="Calibri" w:eastAsia="Calibri" w:hAnsi="Calibri" w:cs="Calibri"/>
          <w:color w:val="1AC0AC"/>
          <w:spacing w:val="-1"/>
          <w:sz w:val="32"/>
          <w:szCs w:val="32"/>
        </w:rPr>
        <w:t>f</w:t>
      </w:r>
      <w:r>
        <w:rPr>
          <w:rFonts w:ascii="Calibri" w:eastAsia="Calibri" w:hAnsi="Calibri" w:cs="Calibri"/>
          <w:color w:val="1AC0AC"/>
          <w:spacing w:val="-3"/>
          <w:sz w:val="32"/>
          <w:szCs w:val="32"/>
        </w:rPr>
        <w:t>orm</w:t>
      </w:r>
      <w:r>
        <w:rPr>
          <w:rFonts w:ascii="Calibri" w:eastAsia="Calibri" w:hAnsi="Calibri" w:cs="Calibri"/>
          <w:color w:val="1AC0AC"/>
          <w:spacing w:val="-2"/>
          <w:sz w:val="32"/>
          <w:szCs w:val="32"/>
        </w:rPr>
        <w:t>a</w:t>
      </w:r>
      <w:r>
        <w:rPr>
          <w:rFonts w:ascii="Calibri" w:eastAsia="Calibri" w:hAnsi="Calibri" w:cs="Calibri"/>
          <w:color w:val="1AC0AC"/>
          <w:spacing w:val="-1"/>
          <w:sz w:val="32"/>
          <w:szCs w:val="32"/>
        </w:rPr>
        <w:t>ti</w:t>
      </w:r>
      <w:r>
        <w:rPr>
          <w:rFonts w:ascii="Calibri" w:eastAsia="Calibri" w:hAnsi="Calibri" w:cs="Calibri"/>
          <w:color w:val="1AC0AC"/>
          <w:spacing w:val="-3"/>
          <w:sz w:val="32"/>
          <w:szCs w:val="32"/>
        </w:rPr>
        <w:t>o</w:t>
      </w:r>
      <w:r>
        <w:rPr>
          <w:rFonts w:ascii="Calibri" w:eastAsia="Calibri" w:hAnsi="Calibri" w:cs="Calibri"/>
          <w:color w:val="1AC0AC"/>
          <w:sz w:val="32"/>
          <w:szCs w:val="32"/>
        </w:rPr>
        <w:t>n</w:t>
      </w:r>
    </w:p>
    <w:p w14:paraId="73783780" w14:textId="77777777" w:rsidR="00971223" w:rsidRDefault="00971223">
      <w:pPr>
        <w:spacing w:before="16" w:line="240" w:lineRule="exact"/>
        <w:rPr>
          <w:sz w:val="24"/>
          <w:szCs w:val="24"/>
        </w:rPr>
      </w:pPr>
    </w:p>
    <w:p w14:paraId="65F60D87" w14:textId="77777777" w:rsidR="00971223" w:rsidRDefault="004836D6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</w:rPr>
        <w:t>ty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</w:p>
    <w:p w14:paraId="2B71E0C4" w14:textId="77777777" w:rsidR="00971223" w:rsidRDefault="00C451D5">
      <w:pPr>
        <w:spacing w:before="7"/>
        <w:ind w:left="119"/>
        <w:rPr>
          <w:rFonts w:ascii="Calibri" w:eastAsia="Calibri" w:hAnsi="Calibri" w:cs="Calibri"/>
          <w:sz w:val="22"/>
          <w:szCs w:val="22"/>
        </w:rPr>
      </w:pPr>
      <w:r>
        <w:pict w14:anchorId="38527FDF">
          <v:group id="_x0000_s1140" style="position:absolute;left:0;text-align:left;margin-left:67.2pt;margin-top:289.9pt;width:456.1pt;height:0;z-index:-3224;mso-position-horizontal-relative:page" coordorigin="1344,5798" coordsize="9122,0">
            <v:shape id="_x0000_s1141" style="position:absolute;left:1344;top:5798;width:9122;height:0" coordorigin="1344,5798" coordsize="9122,0" path="m1344,5798r9122,e" filled="f" strokeweight=".20497mm">
              <v:path arrowok="t"/>
            </v:shape>
            <w10:wrap anchorx="page"/>
          </v:group>
        </w:pict>
      </w:r>
      <w:r>
        <w:pict w14:anchorId="50006B5F">
          <v:group id="_x0000_s1135" style="position:absolute;left:0;text-align:left;margin-left:66.7pt;margin-top:334.75pt;width:457.1pt;height:1.75pt;z-index:-3223;mso-position-horizontal-relative:page" coordorigin="1334,6695" coordsize="9142,35">
            <v:shape id="_x0000_s1139" style="position:absolute;left:1344;top:6705;width:9122;height:14" coordorigin="1344,6705" coordsize="9122,14" path="m1344,6720r9122,l10466,6705r-9122,l1344,6720xe" fillcolor="#46e6d2" stroked="f">
              <v:path arrowok="t"/>
            </v:shape>
            <v:shape id="_x0000_s1138" style="position:absolute;left:1344;top:6725;width:5071;height:0" coordorigin="1344,6725" coordsize="5071,0" path="m1344,6725r5071,e" filled="f" strokeweight=".58pt">
              <v:path arrowok="t"/>
            </v:shape>
            <v:shape id="_x0000_s1137" style="position:absolute;left:6425;top:6725;width:1262;height:0" coordorigin="6425,6725" coordsize="1262,0" path="m6425,6725r1262,e" filled="f" strokeweight=".58pt">
              <v:path arrowok="t"/>
            </v:shape>
            <v:shape id="_x0000_s1136" style="position:absolute;left:7697;top:6725;width:2770;height:0" coordorigin="7697,6725" coordsize="2770,0" path="m7697,6725r2769,e" filled="f" strokeweight=".58pt">
              <v:path arrowok="t"/>
            </v:shape>
            <w10:wrap anchorx="page"/>
          </v:group>
        </w:pict>
      </w:r>
      <w:r>
        <w:pict w14:anchorId="3B2401CA">
          <v:group id="_x0000_s1133" style="position:absolute;left:0;text-align:left;margin-left:67.2pt;margin-top:318.7pt;width:456.1pt;height:0;z-index:-3222;mso-position-horizontal-relative:page" coordorigin="1344,6374" coordsize="9122,0">
            <v:shape id="_x0000_s1134" style="position:absolute;left:1344;top:6374;width:9122;height:0" coordorigin="1344,6374" coordsize="9122,0" path="m1344,6374r9122,e" filled="f" strokeweight=".20497mm">
              <v:path arrowok="t"/>
            </v:shape>
            <w10:wrap anchorx="page"/>
          </v:group>
        </w:pict>
      </w:r>
      <w:r>
        <w:pict w14:anchorId="6F6579E6">
          <v:group id="_x0000_s1129" style="position:absolute;left:0;text-align:left;margin-left:66.9pt;margin-top:356.05pt;width:456.7pt;height:1.15pt;z-index:-3221;mso-position-horizontal-relative:page" coordorigin="1338,7121" coordsize="9134,23">
            <v:shape id="_x0000_s1132" style="position:absolute;left:1344;top:7127;width:5071;height:12" coordorigin="1344,7127" coordsize="5071,12" path="m1344,7138r5071,l6415,7127r-5071,l1344,7138xe" fillcolor="black" stroked="f">
              <v:path arrowok="t"/>
            </v:shape>
            <v:shape id="_x0000_s1131" style="position:absolute;left:6425;top:7133;width:1262;height:0" coordorigin="6425,7133" coordsize="1262,0" path="m6425,7133r1262,e" filled="f" strokeweight=".58pt">
              <v:path arrowok="t"/>
            </v:shape>
            <v:shape id="_x0000_s1130" style="position:absolute;left:7697;top:7133;width:2770;height:0" coordorigin="7697,7133" coordsize="2770,0" path="m7697,7133r2769,e" filled="f" strokeweight=".58pt">
              <v:path arrowok="t"/>
            </v:shape>
            <w10:wrap anchorx="page"/>
          </v:group>
        </w:pict>
      </w:r>
      <w:r>
        <w:pict w14:anchorId="23024C64">
          <v:group id="_x0000_s1125" style="position:absolute;left:0;text-align:left;margin-left:66.9pt;margin-top:482.4pt;width:456.7pt;height:1.15pt;z-index:-3220;mso-position-horizontal-relative:page;mso-position-vertical-relative:page" coordorigin="1338,9648" coordsize="9134,23">
            <v:shape id="_x0000_s1128" style="position:absolute;left:1344;top:9654;width:5071;height:12" coordorigin="1344,9654" coordsize="5071,12" path="m1344,9666r5071,l6415,9654r-5071,l1344,9666xe" fillcolor="black" stroked="f">
              <v:path arrowok="t"/>
            </v:shape>
            <v:shape id="_x0000_s1127" style="position:absolute;left:6425;top:9660;width:1262;height:0" coordorigin="6425,9660" coordsize="1262,0" path="m6425,9660r1262,e" filled="f" strokeweight=".58pt">
              <v:path arrowok="t"/>
            </v:shape>
            <v:shape id="_x0000_s1126" style="position:absolute;left:7697;top:9660;width:2770;height:0" coordorigin="7697,9660" coordsize="2770,0" path="m7697,9660r2769,e" filled="f" strokeweight=".58pt">
              <v:path arrowok="t"/>
            </v:shape>
            <w10:wrap anchorx="page" anchory="page"/>
          </v:group>
        </w:pic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Pe</w:t>
      </w:r>
      <w:r w:rsidR="004836D6">
        <w:rPr>
          <w:rFonts w:ascii="Calibri" w:eastAsia="Calibri" w:hAnsi="Calibri" w:cs="Calibri"/>
          <w:sz w:val="22"/>
          <w:szCs w:val="22"/>
        </w:rPr>
        <w:t>r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4836D6">
        <w:rPr>
          <w:rFonts w:ascii="Calibri" w:eastAsia="Calibri" w:hAnsi="Calibri" w:cs="Calibri"/>
          <w:sz w:val="22"/>
          <w:szCs w:val="22"/>
        </w:rPr>
        <w:t>(s)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w</w:t>
      </w:r>
      <w:r w:rsidR="004836D6">
        <w:rPr>
          <w:rFonts w:ascii="Calibri" w:eastAsia="Calibri" w:hAnsi="Calibri" w:cs="Calibri"/>
          <w:sz w:val="22"/>
          <w:szCs w:val="22"/>
        </w:rPr>
        <w:t xml:space="preserve">ill 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b</w:t>
      </w:r>
      <w:r w:rsidR="004836D6">
        <w:rPr>
          <w:rFonts w:ascii="Calibri" w:eastAsia="Calibri" w:hAnsi="Calibri" w:cs="Calibri"/>
          <w:sz w:val="22"/>
          <w:szCs w:val="22"/>
        </w:rPr>
        <w:t>e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r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e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qu</w:t>
      </w:r>
      <w:r w:rsidR="004836D6">
        <w:rPr>
          <w:rFonts w:ascii="Calibri" w:eastAsia="Calibri" w:hAnsi="Calibri" w:cs="Calibri"/>
          <w:sz w:val="22"/>
          <w:szCs w:val="22"/>
        </w:rPr>
        <w:t>ir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e</w:t>
      </w:r>
      <w:r w:rsidR="004836D6">
        <w:rPr>
          <w:rFonts w:ascii="Calibri" w:eastAsia="Calibri" w:hAnsi="Calibri" w:cs="Calibri"/>
          <w:sz w:val="22"/>
          <w:szCs w:val="22"/>
        </w:rPr>
        <w:t>d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4836D6">
        <w:rPr>
          <w:rFonts w:ascii="Calibri" w:eastAsia="Calibri" w:hAnsi="Calibri" w:cs="Calibri"/>
          <w:sz w:val="22"/>
          <w:szCs w:val="22"/>
        </w:rPr>
        <w:t>o</w:t>
      </w:r>
      <w:r w:rsidR="004836D6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m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4836D6">
        <w:rPr>
          <w:rFonts w:ascii="Calibri" w:eastAsia="Calibri" w:hAnsi="Calibri" w:cs="Calibri"/>
          <w:sz w:val="22"/>
          <w:szCs w:val="22"/>
        </w:rPr>
        <w:t>lete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t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4836D6">
        <w:rPr>
          <w:rFonts w:ascii="Calibri" w:eastAsia="Calibri" w:hAnsi="Calibri" w:cs="Calibri"/>
          <w:sz w:val="22"/>
          <w:szCs w:val="22"/>
        </w:rPr>
        <w:t>is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t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m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4836D6">
        <w:rPr>
          <w:rFonts w:ascii="Calibri" w:eastAsia="Calibri" w:hAnsi="Calibri" w:cs="Calibri"/>
          <w:sz w:val="22"/>
          <w:szCs w:val="22"/>
        </w:rPr>
        <w:t>lat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e</w:t>
      </w:r>
      <w:r w:rsidR="004836D6">
        <w:rPr>
          <w:rFonts w:ascii="Calibri" w:eastAsia="Calibri" w:hAnsi="Calibri" w:cs="Calibri"/>
          <w:sz w:val="22"/>
          <w:szCs w:val="22"/>
        </w:rPr>
        <w:t>.</w:t>
      </w:r>
    </w:p>
    <w:p w14:paraId="4AC8882F" w14:textId="77777777" w:rsidR="00971223" w:rsidRDefault="00971223">
      <w:pPr>
        <w:spacing w:before="9" w:line="160" w:lineRule="exact"/>
        <w:rPr>
          <w:sz w:val="17"/>
          <w:szCs w:val="17"/>
        </w:rPr>
      </w:pPr>
    </w:p>
    <w:p w14:paraId="0A1D49C5" w14:textId="77777777" w:rsidR="00971223" w:rsidRDefault="00971223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4"/>
        <w:gridCol w:w="6891"/>
      </w:tblGrid>
      <w:tr w:rsidR="00971223" w14:paraId="3F2F63A8" w14:textId="77777777">
        <w:trPr>
          <w:trHeight w:hRule="exact" w:val="569"/>
        </w:trPr>
        <w:tc>
          <w:tcPr>
            <w:tcW w:w="9125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054160"/>
          </w:tcPr>
          <w:p w14:paraId="20A3C41D" w14:textId="77777777" w:rsidR="00971223" w:rsidRDefault="00971223">
            <w:pPr>
              <w:spacing w:before="1" w:line="140" w:lineRule="exact"/>
              <w:rPr>
                <w:sz w:val="15"/>
                <w:szCs w:val="15"/>
              </w:rPr>
            </w:pPr>
          </w:p>
          <w:p w14:paraId="45A75331" w14:textId="77777777" w:rsidR="00971223" w:rsidRDefault="004836D6">
            <w:pPr>
              <w:ind w:left="1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uppo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it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4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24"/>
                <w:szCs w:val="24"/>
              </w:rPr>
              <w:t>nfo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6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24"/>
                <w:szCs w:val="24"/>
              </w:rPr>
              <w:t>on</w:t>
            </w:r>
          </w:p>
        </w:tc>
      </w:tr>
      <w:tr w:rsidR="00971223" w14:paraId="578153D4" w14:textId="77777777">
        <w:trPr>
          <w:trHeight w:hRule="exact" w:val="581"/>
        </w:trPr>
        <w:tc>
          <w:tcPr>
            <w:tcW w:w="22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46E6D2"/>
          </w:tcPr>
          <w:p w14:paraId="180EEA3E" w14:textId="77777777" w:rsidR="00971223" w:rsidRDefault="00971223">
            <w:pPr>
              <w:spacing w:before="2" w:line="160" w:lineRule="exact"/>
              <w:rPr>
                <w:sz w:val="16"/>
                <w:szCs w:val="16"/>
              </w:rPr>
            </w:pPr>
          </w:p>
          <w:p w14:paraId="0F3D0792" w14:textId="77777777" w:rsidR="00971223" w:rsidRDefault="004836D6">
            <w:pPr>
              <w:ind w:left="1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5"/>
                <w:w w:val="104"/>
                <w:sz w:val="22"/>
                <w:szCs w:val="22"/>
              </w:rPr>
              <w:t>Na</w:t>
            </w:r>
            <w:r>
              <w:rPr>
                <w:rFonts w:ascii="Calibri" w:eastAsia="Calibri" w:hAnsi="Calibri" w:cs="Calibri"/>
                <w:spacing w:val="-4"/>
                <w:w w:val="10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w w:val="104"/>
                <w:sz w:val="22"/>
                <w:szCs w:val="22"/>
              </w:rPr>
              <w:t>e</w:t>
            </w:r>
          </w:p>
        </w:tc>
        <w:tc>
          <w:tcPr>
            <w:tcW w:w="689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358249C" w14:textId="77777777" w:rsidR="00971223" w:rsidRDefault="00971223"/>
        </w:tc>
      </w:tr>
      <w:tr w:rsidR="00971223" w14:paraId="47F7D7D8" w14:textId="77777777">
        <w:trPr>
          <w:trHeight w:hRule="exact" w:val="576"/>
        </w:trPr>
        <w:tc>
          <w:tcPr>
            <w:tcW w:w="22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46E6D2"/>
          </w:tcPr>
          <w:p w14:paraId="1779E015" w14:textId="77777777" w:rsidR="00971223" w:rsidRDefault="00971223">
            <w:pPr>
              <w:spacing w:before="10" w:line="140" w:lineRule="exact"/>
              <w:rPr>
                <w:sz w:val="15"/>
                <w:szCs w:val="15"/>
              </w:rPr>
            </w:pPr>
          </w:p>
          <w:p w14:paraId="399646F8" w14:textId="77777777" w:rsidR="00971223" w:rsidRDefault="004836D6">
            <w:pPr>
              <w:ind w:left="1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w w:val="108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108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w w:val="108"/>
                <w:sz w:val="22"/>
                <w:szCs w:val="22"/>
              </w:rPr>
              <w:t>ss</w:t>
            </w:r>
          </w:p>
        </w:tc>
        <w:tc>
          <w:tcPr>
            <w:tcW w:w="689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52D5A8E" w14:textId="77777777" w:rsidR="00971223" w:rsidRDefault="00971223"/>
        </w:tc>
      </w:tr>
      <w:tr w:rsidR="00971223" w14:paraId="7AEA6874" w14:textId="77777777">
        <w:trPr>
          <w:trHeight w:hRule="exact" w:val="576"/>
        </w:trPr>
        <w:tc>
          <w:tcPr>
            <w:tcW w:w="22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46E6D2"/>
          </w:tcPr>
          <w:p w14:paraId="0A2066A5" w14:textId="77777777" w:rsidR="00971223" w:rsidRDefault="00971223">
            <w:pPr>
              <w:spacing w:before="10" w:line="140" w:lineRule="exact"/>
              <w:rPr>
                <w:sz w:val="15"/>
                <w:szCs w:val="15"/>
              </w:rPr>
            </w:pPr>
          </w:p>
          <w:p w14:paraId="180E6E02" w14:textId="77777777" w:rsidR="00971223" w:rsidRDefault="004836D6">
            <w:pPr>
              <w:ind w:left="1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  <w:tc>
          <w:tcPr>
            <w:tcW w:w="689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C9F00B0" w14:textId="77777777" w:rsidR="00971223" w:rsidRDefault="00971223"/>
        </w:tc>
      </w:tr>
      <w:tr w:rsidR="00971223" w14:paraId="1177B459" w14:textId="77777777">
        <w:trPr>
          <w:trHeight w:hRule="exact" w:val="576"/>
        </w:trPr>
        <w:tc>
          <w:tcPr>
            <w:tcW w:w="22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46E6D2"/>
          </w:tcPr>
          <w:p w14:paraId="0DB6288C" w14:textId="77777777" w:rsidR="00971223" w:rsidRDefault="00971223">
            <w:pPr>
              <w:spacing w:before="10" w:line="140" w:lineRule="exact"/>
              <w:rPr>
                <w:sz w:val="15"/>
                <w:szCs w:val="15"/>
              </w:rPr>
            </w:pPr>
          </w:p>
          <w:p w14:paraId="203E46D2" w14:textId="77777777" w:rsidR="00971223" w:rsidRDefault="004836D6">
            <w:pPr>
              <w:ind w:left="1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ail</w:t>
            </w:r>
            <w:r>
              <w:rPr>
                <w:rFonts w:ascii="Calibri" w:eastAsia="Calibri" w:hAnsi="Calibri" w:cs="Calibri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addr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689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02FB677" w14:textId="77777777" w:rsidR="00971223" w:rsidRDefault="00971223"/>
        </w:tc>
      </w:tr>
      <w:tr w:rsidR="00971223" w14:paraId="2447C78C" w14:textId="77777777">
        <w:trPr>
          <w:trHeight w:hRule="exact" w:val="610"/>
        </w:trPr>
        <w:tc>
          <w:tcPr>
            <w:tcW w:w="22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46E6D2"/>
          </w:tcPr>
          <w:p w14:paraId="384E67E4" w14:textId="77777777" w:rsidR="00971223" w:rsidRDefault="004836D6">
            <w:pPr>
              <w:spacing w:before="42" w:line="246" w:lineRule="auto"/>
              <w:ind w:left="106" w:right="2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3"/>
                <w:w w:val="104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4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3"/>
                <w:w w:val="104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w w:val="104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w w:val="104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istra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  <w:tc>
          <w:tcPr>
            <w:tcW w:w="6890" w:type="dxa"/>
            <w:vMerge w:val="restart"/>
            <w:tcBorders>
              <w:top w:val="single" w:sz="5" w:space="0" w:color="000000"/>
              <w:left w:val="nil"/>
              <w:right w:val="nil"/>
            </w:tcBorders>
          </w:tcPr>
          <w:p w14:paraId="32F45A17" w14:textId="77777777" w:rsidR="00971223" w:rsidRDefault="00971223">
            <w:pPr>
              <w:spacing w:before="8" w:line="100" w:lineRule="exact"/>
              <w:rPr>
                <w:sz w:val="11"/>
                <w:szCs w:val="11"/>
              </w:rPr>
            </w:pPr>
          </w:p>
          <w:p w14:paraId="6330EA09" w14:textId="77777777" w:rsidR="00971223" w:rsidRDefault="00971223">
            <w:pPr>
              <w:spacing w:line="200" w:lineRule="exact"/>
            </w:pPr>
          </w:p>
          <w:p w14:paraId="668F589F" w14:textId="77777777" w:rsidR="00971223" w:rsidRDefault="004836D6">
            <w:pPr>
              <w:tabs>
                <w:tab w:val="left" w:pos="6880"/>
              </w:tabs>
              <w:ind w:left="10" w:right="-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</w:p>
        </w:tc>
      </w:tr>
      <w:tr w:rsidR="00971223" w14:paraId="3D565152" w14:textId="77777777">
        <w:trPr>
          <w:trHeight w:hRule="exact" w:val="578"/>
        </w:trPr>
        <w:tc>
          <w:tcPr>
            <w:tcW w:w="22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46E6D2"/>
          </w:tcPr>
          <w:p w14:paraId="70BEFC08" w14:textId="77777777" w:rsidR="00971223" w:rsidRDefault="00971223">
            <w:pPr>
              <w:spacing w:before="10" w:line="140" w:lineRule="exact"/>
              <w:rPr>
                <w:sz w:val="15"/>
                <w:szCs w:val="15"/>
              </w:rPr>
            </w:pPr>
          </w:p>
          <w:p w14:paraId="69D7A542" w14:textId="77777777" w:rsidR="00971223" w:rsidRDefault="004836D6">
            <w:pPr>
              <w:ind w:left="1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lace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6890" w:type="dxa"/>
            <w:vMerge/>
            <w:tcBorders>
              <w:left w:val="nil"/>
              <w:bottom w:val="single" w:sz="5" w:space="0" w:color="000000"/>
              <w:right w:val="nil"/>
            </w:tcBorders>
          </w:tcPr>
          <w:p w14:paraId="10EBB39D" w14:textId="77777777" w:rsidR="00971223" w:rsidRDefault="00971223"/>
        </w:tc>
      </w:tr>
      <w:tr w:rsidR="00971223" w14:paraId="46E9F5F1" w14:textId="77777777">
        <w:trPr>
          <w:trHeight w:hRule="exact" w:val="578"/>
        </w:trPr>
        <w:tc>
          <w:tcPr>
            <w:tcW w:w="22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46E6D2"/>
          </w:tcPr>
          <w:p w14:paraId="337A94FA" w14:textId="77777777" w:rsidR="00971223" w:rsidRDefault="004836D6">
            <w:pPr>
              <w:spacing w:before="44"/>
              <w:ind w:left="1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Year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est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abli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nt</w:t>
            </w:r>
          </w:p>
        </w:tc>
        <w:tc>
          <w:tcPr>
            <w:tcW w:w="689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0B1FAAA" w14:textId="77777777" w:rsidR="00971223" w:rsidRDefault="00971223"/>
        </w:tc>
      </w:tr>
    </w:tbl>
    <w:p w14:paraId="188D0282" w14:textId="77777777" w:rsidR="00971223" w:rsidRDefault="00971223">
      <w:pPr>
        <w:spacing w:line="200" w:lineRule="exact"/>
      </w:pPr>
    </w:p>
    <w:p w14:paraId="74A60001" w14:textId="77777777" w:rsidR="00971223" w:rsidRDefault="00971223">
      <w:pPr>
        <w:spacing w:before="9" w:line="280" w:lineRule="exact"/>
        <w:rPr>
          <w:sz w:val="28"/>
          <w:szCs w:val="2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6"/>
        <w:gridCol w:w="4056"/>
      </w:tblGrid>
      <w:tr w:rsidR="00971223" w14:paraId="07B842C2" w14:textId="77777777">
        <w:trPr>
          <w:trHeight w:hRule="exact" w:val="576"/>
        </w:trPr>
        <w:tc>
          <w:tcPr>
            <w:tcW w:w="9132" w:type="dxa"/>
            <w:gridSpan w:val="2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054160"/>
          </w:tcPr>
          <w:p w14:paraId="1F5B0AD8" w14:textId="77777777" w:rsidR="00971223" w:rsidRDefault="00971223">
            <w:pPr>
              <w:spacing w:before="3" w:line="160" w:lineRule="exact"/>
              <w:rPr>
                <w:sz w:val="16"/>
                <w:szCs w:val="16"/>
              </w:rPr>
            </w:pPr>
          </w:p>
          <w:p w14:paraId="02BBCA47" w14:textId="77777777" w:rsidR="00971223" w:rsidRDefault="004836D6">
            <w:pPr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Lega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b/>
                <w:color w:val="FFFFF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upp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tin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color w:val="FFFFFF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4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24"/>
                <w:szCs w:val="24"/>
              </w:rPr>
              <w:t>ty</w:t>
            </w:r>
          </w:p>
          <w:p w14:paraId="794BB60B" w14:textId="77777777" w:rsidR="00971223" w:rsidRDefault="00971223">
            <w:pPr>
              <w:spacing w:before="2" w:line="180" w:lineRule="exact"/>
              <w:rPr>
                <w:sz w:val="18"/>
                <w:szCs w:val="18"/>
              </w:rPr>
            </w:pPr>
          </w:p>
          <w:p w14:paraId="6893C34D" w14:textId="77777777" w:rsidR="00971223" w:rsidRDefault="004836D6">
            <w:pPr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971223" w14:paraId="033E229A" w14:textId="77777777">
        <w:trPr>
          <w:trHeight w:hRule="exact" w:val="344"/>
        </w:trPr>
        <w:tc>
          <w:tcPr>
            <w:tcW w:w="9132" w:type="dxa"/>
            <w:gridSpan w:val="2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  <w:shd w:val="clear" w:color="auto" w:fill="054160"/>
          </w:tcPr>
          <w:p w14:paraId="42E5C187" w14:textId="77777777" w:rsidR="00971223" w:rsidRDefault="00971223"/>
        </w:tc>
      </w:tr>
      <w:tr w:rsidR="00971223" w14:paraId="0DFF2FA1" w14:textId="77777777">
        <w:trPr>
          <w:trHeight w:hRule="exact" w:val="415"/>
        </w:trPr>
        <w:tc>
          <w:tcPr>
            <w:tcW w:w="913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46E6D2"/>
          </w:tcPr>
          <w:p w14:paraId="01C21729" w14:textId="77777777" w:rsidR="00971223" w:rsidRDefault="004836D6">
            <w:pPr>
              <w:spacing w:before="95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ited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pan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                                                       </w:t>
            </w:r>
            <w:r>
              <w:rPr>
                <w:rFonts w:ascii="Calibri" w:eastAsia="Calibri" w:hAnsi="Calibri" w:cs="Calibri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□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Ye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               □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w w:val="10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w w:val="104"/>
                <w:sz w:val="22"/>
                <w:szCs w:val="22"/>
              </w:rPr>
              <w:t>o</w:t>
            </w:r>
          </w:p>
        </w:tc>
      </w:tr>
      <w:tr w:rsidR="00971223" w14:paraId="5A3D8E20" w14:textId="77777777">
        <w:trPr>
          <w:trHeight w:hRule="exact" w:val="406"/>
        </w:trPr>
        <w:tc>
          <w:tcPr>
            <w:tcW w:w="5076" w:type="dxa"/>
            <w:tcBorders>
              <w:top w:val="nil"/>
              <w:left w:val="single" w:sz="5" w:space="0" w:color="000000"/>
              <w:bottom w:val="nil"/>
              <w:right w:val="nil"/>
            </w:tcBorders>
            <w:shd w:val="clear" w:color="auto" w:fill="46E6D2"/>
          </w:tcPr>
          <w:p w14:paraId="11D2F2A7" w14:textId="77777777" w:rsidR="00971223" w:rsidRDefault="004836D6">
            <w:pPr>
              <w:spacing w:before="86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</w:t>
            </w:r>
            <w:r>
              <w:rPr>
                <w:rFonts w:ascii="Calibri" w:eastAsia="Calibri" w:hAnsi="Calibri" w:cs="Calibri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ited</w:t>
            </w:r>
            <w:r>
              <w:rPr>
                <w:rFonts w:ascii="Calibri" w:eastAsia="Calibri" w:hAnsi="Calibri" w:cs="Calibri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pany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4B3A13D" w14:textId="77777777" w:rsidR="00971223" w:rsidRDefault="004836D6">
            <w:pPr>
              <w:spacing w:before="86"/>
              <w:ind w:left="11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□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Ye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               □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w w:val="10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w w:val="104"/>
                <w:sz w:val="22"/>
                <w:szCs w:val="22"/>
              </w:rPr>
              <w:t>o</w:t>
            </w:r>
          </w:p>
        </w:tc>
      </w:tr>
      <w:tr w:rsidR="00971223" w14:paraId="50BDFFE2" w14:textId="77777777">
        <w:trPr>
          <w:trHeight w:hRule="exact" w:val="419"/>
        </w:trPr>
        <w:tc>
          <w:tcPr>
            <w:tcW w:w="5076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46E6D2"/>
          </w:tcPr>
          <w:p w14:paraId="068237A6" w14:textId="77777777" w:rsidR="00971223" w:rsidRDefault="004836D6">
            <w:pPr>
              <w:spacing w:before="86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4C9D7C7F" w14:textId="77777777" w:rsidR="00971223" w:rsidRDefault="004836D6">
            <w:pPr>
              <w:spacing w:before="86"/>
              <w:ind w:left="11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□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Ye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               □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w w:val="10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w w:val="104"/>
                <w:sz w:val="22"/>
                <w:szCs w:val="22"/>
              </w:rPr>
              <w:t>o</w:t>
            </w:r>
          </w:p>
        </w:tc>
      </w:tr>
    </w:tbl>
    <w:p w14:paraId="240E6296" w14:textId="77777777" w:rsidR="00971223" w:rsidRDefault="00971223">
      <w:pPr>
        <w:spacing w:line="200" w:lineRule="exact"/>
      </w:pPr>
    </w:p>
    <w:p w14:paraId="56E8D408" w14:textId="77777777" w:rsidR="00971223" w:rsidRDefault="00971223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6"/>
        <w:gridCol w:w="1135"/>
        <w:gridCol w:w="2921"/>
      </w:tblGrid>
      <w:tr w:rsidR="00971223" w14:paraId="69595416" w14:textId="77777777">
        <w:trPr>
          <w:trHeight w:hRule="exact" w:val="571"/>
        </w:trPr>
        <w:tc>
          <w:tcPr>
            <w:tcW w:w="9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54160"/>
          </w:tcPr>
          <w:p w14:paraId="3D1B11F2" w14:textId="77777777" w:rsidR="00971223" w:rsidRDefault="00971223">
            <w:pPr>
              <w:spacing w:before="2" w:line="140" w:lineRule="exact"/>
              <w:rPr>
                <w:sz w:val="15"/>
                <w:szCs w:val="15"/>
              </w:rPr>
            </w:pPr>
          </w:p>
          <w:p w14:paraId="528C3EFD" w14:textId="77777777" w:rsidR="00971223" w:rsidRDefault="004836D6">
            <w:pPr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uppo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Ent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24"/>
                <w:szCs w:val="24"/>
              </w:rPr>
              <w:t xml:space="preserve"> st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pacing w:val="-4"/>
                <w:sz w:val="24"/>
                <w:szCs w:val="24"/>
              </w:rPr>
              <w:t>ct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e</w:t>
            </w:r>
          </w:p>
        </w:tc>
      </w:tr>
      <w:tr w:rsidR="00971223" w14:paraId="7EF1C56E" w14:textId="77777777">
        <w:trPr>
          <w:trHeight w:hRule="exact" w:val="552"/>
        </w:trPr>
        <w:tc>
          <w:tcPr>
            <w:tcW w:w="5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46E6D2"/>
            </w:tcBorders>
            <w:shd w:val="clear" w:color="auto" w:fill="46E6D2"/>
          </w:tcPr>
          <w:p w14:paraId="22FBCA94" w14:textId="77777777" w:rsidR="00971223" w:rsidRDefault="004836D6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Supp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  <w:p w14:paraId="30974989" w14:textId="77777777" w:rsidR="00971223" w:rsidRDefault="004836D6">
            <w:pPr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4"/>
                <w:sz w:val="22"/>
                <w:szCs w:val="22"/>
              </w:rPr>
              <w:t>com</w:t>
            </w:r>
            <w:r>
              <w:rPr>
                <w:rFonts w:ascii="Calibri" w:eastAsia="Calibri" w:hAnsi="Calibri" w:cs="Calibri"/>
                <w:spacing w:val="-1"/>
                <w:w w:val="104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w w:val="104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0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w w:val="104"/>
                <w:sz w:val="22"/>
                <w:szCs w:val="22"/>
              </w:rPr>
              <w:t>y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0" w:space="0" w:color="46E6D2"/>
              <w:right w:val="nil"/>
            </w:tcBorders>
          </w:tcPr>
          <w:p w14:paraId="36ECE855" w14:textId="77777777" w:rsidR="00971223" w:rsidRDefault="00971223">
            <w:pPr>
              <w:spacing w:before="9" w:line="120" w:lineRule="exact"/>
              <w:rPr>
                <w:sz w:val="12"/>
                <w:szCs w:val="12"/>
              </w:rPr>
            </w:pPr>
          </w:p>
          <w:p w14:paraId="3999DD5F" w14:textId="77777777" w:rsidR="00971223" w:rsidRDefault="004836D6">
            <w:pPr>
              <w:tabs>
                <w:tab w:val="left" w:pos="1120"/>
              </w:tabs>
              <w:ind w:left="10" w:right="-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7"/>
                <w:w w:val="216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>□</w:t>
            </w:r>
            <w:r>
              <w:rPr>
                <w:rFonts w:ascii="Calibri" w:eastAsia="Calibri" w:hAnsi="Calibri" w:cs="Calibri"/>
                <w:spacing w:val="-56"/>
                <w:w w:val="216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u w:val="single" w:color="000000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  <w:u w:val="single" w:color="000000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t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</w:p>
          <w:p w14:paraId="5ECE4CD8" w14:textId="77777777" w:rsidR="00971223" w:rsidRDefault="00971223">
            <w:pPr>
              <w:spacing w:line="200" w:lineRule="exact"/>
            </w:pPr>
          </w:p>
          <w:p w14:paraId="2B66D150" w14:textId="77777777" w:rsidR="00971223" w:rsidRDefault="00971223">
            <w:pPr>
              <w:spacing w:before="3" w:line="220" w:lineRule="exact"/>
              <w:rPr>
                <w:sz w:val="22"/>
                <w:szCs w:val="22"/>
              </w:rPr>
            </w:pPr>
          </w:p>
          <w:p w14:paraId="2278B18C" w14:textId="77777777" w:rsidR="00971223" w:rsidRDefault="004836D6">
            <w:pPr>
              <w:ind w:left="11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□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w w:val="104"/>
                <w:sz w:val="22"/>
                <w:szCs w:val="22"/>
              </w:rPr>
              <w:t>Yes</w:t>
            </w:r>
          </w:p>
        </w:tc>
        <w:tc>
          <w:tcPr>
            <w:tcW w:w="292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B400647" w14:textId="77777777" w:rsidR="00971223" w:rsidRDefault="00971223">
            <w:pPr>
              <w:spacing w:before="9" w:line="120" w:lineRule="exact"/>
              <w:rPr>
                <w:sz w:val="12"/>
                <w:szCs w:val="12"/>
              </w:rPr>
            </w:pPr>
          </w:p>
          <w:p w14:paraId="323D9109" w14:textId="77777777" w:rsidR="00971223" w:rsidRDefault="004836D6">
            <w:pPr>
              <w:ind w:left="25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□</w:t>
            </w:r>
            <w:r>
              <w:rPr>
                <w:rFonts w:ascii="Calibri" w:eastAsia="Calibri" w:hAnsi="Calibri" w:cs="Calibri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nt</w:t>
            </w:r>
          </w:p>
        </w:tc>
      </w:tr>
      <w:tr w:rsidR="00971223" w14:paraId="4B4E5461" w14:textId="77777777">
        <w:trPr>
          <w:trHeight w:hRule="exact" w:val="970"/>
        </w:trPr>
        <w:tc>
          <w:tcPr>
            <w:tcW w:w="5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46E6D2"/>
            </w:tcBorders>
            <w:shd w:val="clear" w:color="auto" w:fill="46E6D2"/>
          </w:tcPr>
          <w:p w14:paraId="1C3011E3" w14:textId="77777777" w:rsidR="00971223" w:rsidRDefault="004836D6">
            <w:pPr>
              <w:spacing w:line="214" w:lineRule="auto"/>
              <w:ind w:left="109" w:right="1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If 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etw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Supp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 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(If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ease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tails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 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w)</w:t>
            </w:r>
          </w:p>
        </w:tc>
        <w:tc>
          <w:tcPr>
            <w:tcW w:w="1135" w:type="dxa"/>
            <w:vMerge/>
            <w:tcBorders>
              <w:left w:val="single" w:sz="0" w:space="0" w:color="46E6D2"/>
              <w:bottom w:val="single" w:sz="5" w:space="0" w:color="000000"/>
              <w:right w:val="nil"/>
            </w:tcBorders>
          </w:tcPr>
          <w:p w14:paraId="7B2AEDEE" w14:textId="77777777" w:rsidR="00971223" w:rsidRDefault="00971223"/>
        </w:tc>
        <w:tc>
          <w:tcPr>
            <w:tcW w:w="292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8F6B3B4" w14:textId="77777777" w:rsidR="00971223" w:rsidRDefault="00971223">
            <w:pPr>
              <w:spacing w:before="8" w:line="260" w:lineRule="exact"/>
              <w:rPr>
                <w:sz w:val="26"/>
                <w:szCs w:val="26"/>
              </w:rPr>
            </w:pPr>
          </w:p>
          <w:p w14:paraId="6B58DE20" w14:textId="77777777" w:rsidR="00971223" w:rsidRDefault="004836D6">
            <w:pPr>
              <w:ind w:left="25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□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w w:val="10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w w:val="104"/>
                <w:sz w:val="22"/>
                <w:szCs w:val="22"/>
              </w:rPr>
              <w:t>o</w:t>
            </w:r>
          </w:p>
        </w:tc>
      </w:tr>
      <w:tr w:rsidR="00971223" w14:paraId="278EA10A" w14:textId="77777777">
        <w:trPr>
          <w:trHeight w:hRule="exact" w:val="1934"/>
        </w:trPr>
        <w:tc>
          <w:tcPr>
            <w:tcW w:w="9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7F6AA" w14:textId="77777777" w:rsidR="00971223" w:rsidRDefault="00971223"/>
        </w:tc>
      </w:tr>
    </w:tbl>
    <w:p w14:paraId="25C4C8D6" w14:textId="77777777" w:rsidR="00971223" w:rsidRDefault="00971223">
      <w:pPr>
        <w:sectPr w:rsidR="00971223">
          <w:pgSz w:w="11920" w:h="16860"/>
          <w:pgMar w:top="900" w:right="680" w:bottom="280" w:left="1220" w:header="702" w:footer="274" w:gutter="0"/>
          <w:cols w:space="720"/>
        </w:sectPr>
      </w:pPr>
    </w:p>
    <w:p w14:paraId="0959892B" w14:textId="77777777" w:rsidR="00971223" w:rsidRDefault="00971223">
      <w:pPr>
        <w:spacing w:before="5" w:line="100" w:lineRule="exact"/>
        <w:rPr>
          <w:sz w:val="11"/>
          <w:szCs w:val="11"/>
        </w:rPr>
      </w:pPr>
    </w:p>
    <w:p w14:paraId="4AEFFEC7" w14:textId="77777777" w:rsidR="00971223" w:rsidRDefault="00971223">
      <w:pPr>
        <w:spacing w:line="200" w:lineRule="exact"/>
      </w:pPr>
    </w:p>
    <w:p w14:paraId="740DEF0F" w14:textId="77777777" w:rsidR="00971223" w:rsidRDefault="004836D6">
      <w:pPr>
        <w:spacing w:line="360" w:lineRule="exact"/>
        <w:ind w:left="119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color w:val="1AC0AC"/>
          <w:sz w:val="32"/>
          <w:szCs w:val="32"/>
        </w:rPr>
        <w:t>App</w:t>
      </w:r>
      <w:r>
        <w:rPr>
          <w:rFonts w:ascii="Calibri" w:eastAsia="Calibri" w:hAnsi="Calibri" w:cs="Calibri"/>
          <w:color w:val="1AC0AC"/>
          <w:spacing w:val="-1"/>
          <w:sz w:val="32"/>
          <w:szCs w:val="32"/>
        </w:rPr>
        <w:t>e</w:t>
      </w:r>
      <w:r>
        <w:rPr>
          <w:rFonts w:ascii="Calibri" w:eastAsia="Calibri" w:hAnsi="Calibri" w:cs="Calibri"/>
          <w:color w:val="1AC0AC"/>
          <w:sz w:val="32"/>
          <w:szCs w:val="32"/>
        </w:rPr>
        <w:t>nd</w:t>
      </w:r>
      <w:r>
        <w:rPr>
          <w:rFonts w:ascii="Calibri" w:eastAsia="Calibri" w:hAnsi="Calibri" w:cs="Calibri"/>
          <w:color w:val="1AC0AC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color w:val="1AC0AC"/>
          <w:sz w:val="32"/>
          <w:szCs w:val="32"/>
        </w:rPr>
        <w:t>x</w:t>
      </w:r>
      <w:r>
        <w:rPr>
          <w:rFonts w:ascii="Calibri" w:eastAsia="Calibri" w:hAnsi="Calibri" w:cs="Calibri"/>
          <w:color w:val="1AC0AC"/>
          <w:spacing w:val="-6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AC0AC"/>
          <w:sz w:val="32"/>
          <w:szCs w:val="32"/>
        </w:rPr>
        <w:t>C</w:t>
      </w:r>
      <w:r>
        <w:rPr>
          <w:rFonts w:ascii="Calibri" w:eastAsia="Calibri" w:hAnsi="Calibri" w:cs="Calibri"/>
          <w:color w:val="1AC0AC"/>
          <w:spacing w:val="5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AC0AC"/>
          <w:sz w:val="32"/>
          <w:szCs w:val="32"/>
        </w:rPr>
        <w:t>–</w:t>
      </w:r>
      <w:r>
        <w:rPr>
          <w:rFonts w:ascii="Calibri" w:eastAsia="Calibri" w:hAnsi="Calibri" w:cs="Calibri"/>
          <w:color w:val="1AC0AC"/>
          <w:spacing w:val="2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AC0AC"/>
          <w:sz w:val="32"/>
          <w:szCs w:val="32"/>
        </w:rPr>
        <w:t>Con</w:t>
      </w:r>
      <w:r>
        <w:rPr>
          <w:rFonts w:ascii="Calibri" w:eastAsia="Calibri" w:hAnsi="Calibri" w:cs="Calibri"/>
          <w:color w:val="1AC0AC"/>
          <w:spacing w:val="2"/>
          <w:sz w:val="32"/>
          <w:szCs w:val="32"/>
        </w:rPr>
        <w:t>s</w:t>
      </w:r>
      <w:r>
        <w:rPr>
          <w:rFonts w:ascii="Calibri" w:eastAsia="Calibri" w:hAnsi="Calibri" w:cs="Calibri"/>
          <w:color w:val="1AC0AC"/>
          <w:sz w:val="32"/>
          <w:szCs w:val="32"/>
        </w:rPr>
        <w:t>o</w:t>
      </w:r>
      <w:r>
        <w:rPr>
          <w:rFonts w:ascii="Calibri" w:eastAsia="Calibri" w:hAnsi="Calibri" w:cs="Calibri"/>
          <w:color w:val="1AC0AC"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color w:val="1AC0AC"/>
          <w:spacing w:val="1"/>
          <w:sz w:val="32"/>
          <w:szCs w:val="32"/>
        </w:rPr>
        <w:t>ti</w:t>
      </w:r>
      <w:r>
        <w:rPr>
          <w:rFonts w:ascii="Calibri" w:eastAsia="Calibri" w:hAnsi="Calibri" w:cs="Calibri"/>
          <w:color w:val="1AC0AC"/>
          <w:sz w:val="32"/>
          <w:szCs w:val="32"/>
        </w:rPr>
        <w:t>um</w:t>
      </w:r>
      <w:r>
        <w:rPr>
          <w:rFonts w:ascii="Calibri" w:eastAsia="Calibri" w:hAnsi="Calibri" w:cs="Calibri"/>
          <w:color w:val="1AC0AC"/>
          <w:spacing w:val="-8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AC0AC"/>
          <w:spacing w:val="-1"/>
          <w:sz w:val="32"/>
          <w:szCs w:val="32"/>
        </w:rPr>
        <w:t>i</w:t>
      </w:r>
      <w:r>
        <w:rPr>
          <w:rFonts w:ascii="Calibri" w:eastAsia="Calibri" w:hAnsi="Calibri" w:cs="Calibri"/>
          <w:color w:val="1AC0AC"/>
          <w:spacing w:val="-2"/>
          <w:sz w:val="32"/>
          <w:szCs w:val="32"/>
        </w:rPr>
        <w:t>n</w:t>
      </w:r>
      <w:r>
        <w:rPr>
          <w:rFonts w:ascii="Calibri" w:eastAsia="Calibri" w:hAnsi="Calibri" w:cs="Calibri"/>
          <w:color w:val="1AC0AC"/>
          <w:spacing w:val="-1"/>
          <w:sz w:val="32"/>
          <w:szCs w:val="32"/>
        </w:rPr>
        <w:t>f</w:t>
      </w:r>
      <w:r>
        <w:rPr>
          <w:rFonts w:ascii="Calibri" w:eastAsia="Calibri" w:hAnsi="Calibri" w:cs="Calibri"/>
          <w:color w:val="1AC0AC"/>
          <w:spacing w:val="-3"/>
          <w:sz w:val="32"/>
          <w:szCs w:val="32"/>
        </w:rPr>
        <w:t>o</w:t>
      </w:r>
      <w:r>
        <w:rPr>
          <w:rFonts w:ascii="Calibri" w:eastAsia="Calibri" w:hAnsi="Calibri" w:cs="Calibri"/>
          <w:color w:val="1AC0AC"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color w:val="1AC0AC"/>
          <w:spacing w:val="-3"/>
          <w:sz w:val="32"/>
          <w:szCs w:val="32"/>
        </w:rPr>
        <w:t>m</w:t>
      </w:r>
      <w:r>
        <w:rPr>
          <w:rFonts w:ascii="Calibri" w:eastAsia="Calibri" w:hAnsi="Calibri" w:cs="Calibri"/>
          <w:color w:val="1AC0AC"/>
          <w:spacing w:val="-2"/>
          <w:sz w:val="32"/>
          <w:szCs w:val="32"/>
        </w:rPr>
        <w:t>a</w:t>
      </w:r>
      <w:r>
        <w:rPr>
          <w:rFonts w:ascii="Calibri" w:eastAsia="Calibri" w:hAnsi="Calibri" w:cs="Calibri"/>
          <w:color w:val="1AC0AC"/>
          <w:spacing w:val="-1"/>
          <w:sz w:val="32"/>
          <w:szCs w:val="32"/>
        </w:rPr>
        <w:t>ti</w:t>
      </w:r>
      <w:r>
        <w:rPr>
          <w:rFonts w:ascii="Calibri" w:eastAsia="Calibri" w:hAnsi="Calibri" w:cs="Calibri"/>
          <w:color w:val="1AC0AC"/>
          <w:sz w:val="32"/>
          <w:szCs w:val="32"/>
        </w:rPr>
        <w:t>on</w:t>
      </w:r>
    </w:p>
    <w:p w14:paraId="5598F953" w14:textId="77777777" w:rsidR="00971223" w:rsidRDefault="00971223">
      <w:pPr>
        <w:spacing w:before="14" w:line="240" w:lineRule="exact"/>
        <w:rPr>
          <w:sz w:val="24"/>
          <w:szCs w:val="24"/>
        </w:rPr>
      </w:pPr>
    </w:p>
    <w:p w14:paraId="68A1CE20" w14:textId="77777777" w:rsidR="00971223" w:rsidRDefault="004836D6">
      <w:pPr>
        <w:spacing w:line="246" w:lineRule="auto"/>
        <w:ind w:left="119" w:right="78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tails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ach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em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escri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elat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ip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etw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en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artici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erce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ch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 car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t.</w:t>
      </w:r>
    </w:p>
    <w:p w14:paraId="226D8DD3" w14:textId="77777777" w:rsidR="00971223" w:rsidRDefault="00971223">
      <w:pPr>
        <w:spacing w:before="2" w:line="160" w:lineRule="exact"/>
        <w:rPr>
          <w:sz w:val="17"/>
          <w:szCs w:val="17"/>
        </w:rPr>
      </w:pPr>
    </w:p>
    <w:p w14:paraId="5FE69637" w14:textId="77777777" w:rsidR="00971223" w:rsidRDefault="00971223">
      <w:pPr>
        <w:spacing w:line="200" w:lineRule="exact"/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3"/>
        <w:gridCol w:w="3346"/>
        <w:gridCol w:w="2323"/>
      </w:tblGrid>
      <w:tr w:rsidR="00971223" w14:paraId="099F28A0" w14:textId="77777777">
        <w:trPr>
          <w:trHeight w:hRule="exact" w:val="533"/>
        </w:trPr>
        <w:tc>
          <w:tcPr>
            <w:tcW w:w="3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54160"/>
          </w:tcPr>
          <w:p w14:paraId="2C1DAF85" w14:textId="77777777" w:rsidR="00971223" w:rsidRDefault="00971223">
            <w:pPr>
              <w:spacing w:before="6" w:line="240" w:lineRule="exact"/>
              <w:rPr>
                <w:sz w:val="24"/>
                <w:szCs w:val="24"/>
              </w:rPr>
            </w:pPr>
          </w:p>
          <w:p w14:paraId="09E35E9B" w14:textId="77777777" w:rsidR="00971223" w:rsidRDefault="004836D6">
            <w:pPr>
              <w:spacing w:line="260" w:lineRule="exact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pacing w:val="-1"/>
                <w:position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FFFFFF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FFFFFF"/>
                <w:position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FFFFFF"/>
                <w:spacing w:val="1"/>
                <w:position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FFFFFF"/>
                <w:position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FFFFFF"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FFFFFF"/>
                <w:position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FFFFFF"/>
                <w:spacing w:val="17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4"/>
                <w:position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FFFFFF"/>
                <w:spacing w:val="-5"/>
                <w:position w:val="-1"/>
                <w:sz w:val="24"/>
                <w:szCs w:val="24"/>
              </w:rPr>
              <w:t>ame</w:t>
            </w:r>
          </w:p>
        </w:tc>
        <w:tc>
          <w:tcPr>
            <w:tcW w:w="3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54160"/>
          </w:tcPr>
          <w:p w14:paraId="72B11940" w14:textId="77777777" w:rsidR="00971223" w:rsidRDefault="00971223">
            <w:pPr>
              <w:spacing w:before="6" w:line="240" w:lineRule="exact"/>
              <w:rPr>
                <w:sz w:val="24"/>
                <w:szCs w:val="24"/>
              </w:rPr>
            </w:pPr>
          </w:p>
          <w:p w14:paraId="0F22AE41" w14:textId="77777777" w:rsidR="00971223" w:rsidRDefault="004836D6">
            <w:pPr>
              <w:spacing w:line="26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pacing w:val="-1"/>
                <w:position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FFFFFF"/>
                <w:position w:val="-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color w:val="FFFFFF"/>
                <w:spacing w:val="-15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position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color w:val="FFFFFF"/>
                <w:position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1"/>
                <w:position w:val="-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color w:val="FFFFFF"/>
                <w:spacing w:val="-2"/>
                <w:position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FFFFFF"/>
                <w:position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FFFFFF"/>
                <w:spacing w:val="-1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1"/>
                <w:position w:val="-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color w:val="FFFFFF"/>
                <w:position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1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3"/>
                <w:position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FFFFFF"/>
                <w:spacing w:val="-2"/>
                <w:position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FFFFFF"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FFFFFF"/>
                <w:spacing w:val="-3"/>
                <w:position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FFFFFF"/>
                <w:spacing w:val="-2"/>
                <w:position w:val="-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color w:val="FFFFFF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-2"/>
                <w:position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-4"/>
                <w:position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FFFFFF"/>
                <w:position w:val="-1"/>
                <w:sz w:val="24"/>
                <w:szCs w:val="24"/>
              </w:rPr>
              <w:t>m</w:t>
            </w:r>
          </w:p>
        </w:tc>
        <w:tc>
          <w:tcPr>
            <w:tcW w:w="2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54160"/>
          </w:tcPr>
          <w:p w14:paraId="4083ACC9" w14:textId="77777777" w:rsidR="00971223" w:rsidRDefault="004836D6">
            <w:pPr>
              <w:spacing w:line="26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position w:val="1"/>
                <w:sz w:val="24"/>
                <w:szCs w:val="24"/>
              </w:rPr>
              <w:t>%</w:t>
            </w:r>
            <w:r>
              <w:rPr>
                <w:rFonts w:ascii="Calibri" w:eastAsia="Calibri" w:hAnsi="Calibri" w:cs="Calibri"/>
                <w:color w:val="FFFFFF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FFFFFF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color w:val="FFFFFF"/>
                <w:spacing w:val="-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color w:val="FFFFFF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FFFFFF"/>
                <w:position w:val="1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color w:val="FFFFFF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FFFFFF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FFFFFF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FFFFFF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FFFFFF"/>
                <w:position w:val="1"/>
                <w:sz w:val="24"/>
                <w:szCs w:val="24"/>
              </w:rPr>
              <w:t>t</w:t>
            </w:r>
          </w:p>
          <w:p w14:paraId="16886534" w14:textId="77777777" w:rsidR="00971223" w:rsidRDefault="004836D6">
            <w:pPr>
              <w:spacing w:line="24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FFFFFF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FFFFFF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d</w:t>
            </w:r>
          </w:p>
        </w:tc>
      </w:tr>
      <w:tr w:rsidR="00971223" w14:paraId="1D8D153C" w14:textId="77777777">
        <w:trPr>
          <w:trHeight w:hRule="exact" w:val="979"/>
        </w:trPr>
        <w:tc>
          <w:tcPr>
            <w:tcW w:w="3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64676" w14:textId="77777777" w:rsidR="00971223" w:rsidRDefault="00971223"/>
        </w:tc>
        <w:tc>
          <w:tcPr>
            <w:tcW w:w="3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9E985" w14:textId="77777777" w:rsidR="00971223" w:rsidRDefault="00971223"/>
        </w:tc>
        <w:tc>
          <w:tcPr>
            <w:tcW w:w="2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06630" w14:textId="77777777" w:rsidR="00971223" w:rsidRDefault="00971223"/>
        </w:tc>
      </w:tr>
      <w:tr w:rsidR="00971223" w14:paraId="142414BD" w14:textId="77777777">
        <w:trPr>
          <w:trHeight w:hRule="exact" w:val="974"/>
        </w:trPr>
        <w:tc>
          <w:tcPr>
            <w:tcW w:w="3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45173" w14:textId="77777777" w:rsidR="00971223" w:rsidRDefault="00971223"/>
        </w:tc>
        <w:tc>
          <w:tcPr>
            <w:tcW w:w="3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57A86" w14:textId="77777777" w:rsidR="00971223" w:rsidRDefault="00971223"/>
        </w:tc>
        <w:tc>
          <w:tcPr>
            <w:tcW w:w="2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A470A" w14:textId="77777777" w:rsidR="00971223" w:rsidRDefault="00971223"/>
        </w:tc>
      </w:tr>
      <w:tr w:rsidR="00971223" w14:paraId="50321925" w14:textId="77777777">
        <w:trPr>
          <w:trHeight w:hRule="exact" w:val="974"/>
        </w:trPr>
        <w:tc>
          <w:tcPr>
            <w:tcW w:w="3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C62CA" w14:textId="77777777" w:rsidR="00971223" w:rsidRDefault="00971223"/>
        </w:tc>
        <w:tc>
          <w:tcPr>
            <w:tcW w:w="3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6A7D6" w14:textId="77777777" w:rsidR="00971223" w:rsidRDefault="00971223"/>
        </w:tc>
        <w:tc>
          <w:tcPr>
            <w:tcW w:w="2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1AF61" w14:textId="77777777" w:rsidR="00971223" w:rsidRDefault="00971223"/>
        </w:tc>
      </w:tr>
      <w:tr w:rsidR="00971223" w14:paraId="00F649EC" w14:textId="77777777">
        <w:trPr>
          <w:trHeight w:hRule="exact" w:val="972"/>
        </w:trPr>
        <w:tc>
          <w:tcPr>
            <w:tcW w:w="3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B727D" w14:textId="77777777" w:rsidR="00971223" w:rsidRDefault="00971223"/>
        </w:tc>
        <w:tc>
          <w:tcPr>
            <w:tcW w:w="3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3FB47" w14:textId="77777777" w:rsidR="00971223" w:rsidRDefault="00971223"/>
        </w:tc>
        <w:tc>
          <w:tcPr>
            <w:tcW w:w="2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BB2C7" w14:textId="77777777" w:rsidR="00971223" w:rsidRDefault="00971223"/>
        </w:tc>
      </w:tr>
      <w:tr w:rsidR="00971223" w14:paraId="54A83B73" w14:textId="77777777">
        <w:trPr>
          <w:trHeight w:hRule="exact" w:val="974"/>
        </w:trPr>
        <w:tc>
          <w:tcPr>
            <w:tcW w:w="3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E9D1C" w14:textId="77777777" w:rsidR="00971223" w:rsidRDefault="00971223"/>
        </w:tc>
        <w:tc>
          <w:tcPr>
            <w:tcW w:w="3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DDB65" w14:textId="77777777" w:rsidR="00971223" w:rsidRDefault="00971223"/>
        </w:tc>
        <w:tc>
          <w:tcPr>
            <w:tcW w:w="2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674B6" w14:textId="77777777" w:rsidR="00971223" w:rsidRDefault="00971223"/>
        </w:tc>
      </w:tr>
      <w:tr w:rsidR="00971223" w14:paraId="3035B83C" w14:textId="77777777">
        <w:trPr>
          <w:trHeight w:hRule="exact" w:val="974"/>
        </w:trPr>
        <w:tc>
          <w:tcPr>
            <w:tcW w:w="3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D9E51" w14:textId="77777777" w:rsidR="00971223" w:rsidRDefault="00971223"/>
        </w:tc>
        <w:tc>
          <w:tcPr>
            <w:tcW w:w="3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F66B7" w14:textId="77777777" w:rsidR="00971223" w:rsidRDefault="00971223"/>
        </w:tc>
        <w:tc>
          <w:tcPr>
            <w:tcW w:w="2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4336E" w14:textId="77777777" w:rsidR="00971223" w:rsidRDefault="00971223"/>
        </w:tc>
      </w:tr>
    </w:tbl>
    <w:p w14:paraId="17E9B542" w14:textId="77777777" w:rsidR="00971223" w:rsidRDefault="00971223">
      <w:pPr>
        <w:sectPr w:rsidR="00971223">
          <w:pgSz w:w="11920" w:h="16860"/>
          <w:pgMar w:top="900" w:right="680" w:bottom="280" w:left="1220" w:header="702" w:footer="274" w:gutter="0"/>
          <w:cols w:space="720"/>
        </w:sectPr>
      </w:pPr>
    </w:p>
    <w:p w14:paraId="7BDB682F" w14:textId="77777777" w:rsidR="00971223" w:rsidRDefault="00971223">
      <w:pPr>
        <w:spacing w:before="5" w:line="100" w:lineRule="exact"/>
        <w:rPr>
          <w:sz w:val="11"/>
          <w:szCs w:val="11"/>
        </w:rPr>
      </w:pPr>
    </w:p>
    <w:p w14:paraId="2B38D0A8" w14:textId="77777777" w:rsidR="00971223" w:rsidRDefault="00971223">
      <w:pPr>
        <w:spacing w:line="200" w:lineRule="exact"/>
      </w:pPr>
    </w:p>
    <w:p w14:paraId="3DA980FE" w14:textId="77777777" w:rsidR="00971223" w:rsidRDefault="004836D6">
      <w:pPr>
        <w:spacing w:line="360" w:lineRule="exact"/>
        <w:ind w:left="119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color w:val="1AC0AC"/>
          <w:sz w:val="32"/>
          <w:szCs w:val="32"/>
        </w:rPr>
        <w:t>App</w:t>
      </w:r>
      <w:r>
        <w:rPr>
          <w:rFonts w:ascii="Calibri" w:eastAsia="Calibri" w:hAnsi="Calibri" w:cs="Calibri"/>
          <w:color w:val="1AC0AC"/>
          <w:spacing w:val="-1"/>
          <w:sz w:val="32"/>
          <w:szCs w:val="32"/>
        </w:rPr>
        <w:t>e</w:t>
      </w:r>
      <w:r>
        <w:rPr>
          <w:rFonts w:ascii="Calibri" w:eastAsia="Calibri" w:hAnsi="Calibri" w:cs="Calibri"/>
          <w:color w:val="1AC0AC"/>
          <w:sz w:val="32"/>
          <w:szCs w:val="32"/>
        </w:rPr>
        <w:t>nd</w:t>
      </w:r>
      <w:r>
        <w:rPr>
          <w:rFonts w:ascii="Calibri" w:eastAsia="Calibri" w:hAnsi="Calibri" w:cs="Calibri"/>
          <w:color w:val="1AC0AC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color w:val="1AC0AC"/>
          <w:sz w:val="32"/>
          <w:szCs w:val="32"/>
        </w:rPr>
        <w:t>x</w:t>
      </w:r>
      <w:r>
        <w:rPr>
          <w:rFonts w:ascii="Calibri" w:eastAsia="Calibri" w:hAnsi="Calibri" w:cs="Calibri"/>
          <w:color w:val="1AC0AC"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AC0AC"/>
          <w:sz w:val="32"/>
          <w:szCs w:val="32"/>
        </w:rPr>
        <w:t>D</w:t>
      </w:r>
      <w:r>
        <w:rPr>
          <w:rFonts w:ascii="Calibri" w:eastAsia="Calibri" w:hAnsi="Calibri" w:cs="Calibri"/>
          <w:color w:val="1AC0AC"/>
          <w:spacing w:val="8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AC0AC"/>
          <w:sz w:val="32"/>
          <w:szCs w:val="32"/>
        </w:rPr>
        <w:t>–</w:t>
      </w:r>
      <w:r>
        <w:rPr>
          <w:rFonts w:ascii="Calibri" w:eastAsia="Calibri" w:hAnsi="Calibri" w:cs="Calibri"/>
          <w:color w:val="1AC0AC"/>
          <w:spacing w:val="7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AC0AC"/>
          <w:sz w:val="32"/>
          <w:szCs w:val="32"/>
        </w:rPr>
        <w:t>Au</w:t>
      </w:r>
      <w:r>
        <w:rPr>
          <w:rFonts w:ascii="Calibri" w:eastAsia="Calibri" w:hAnsi="Calibri" w:cs="Calibri"/>
          <w:color w:val="1AC0AC"/>
          <w:spacing w:val="1"/>
          <w:sz w:val="32"/>
          <w:szCs w:val="32"/>
        </w:rPr>
        <w:t>t</w:t>
      </w:r>
      <w:r>
        <w:rPr>
          <w:rFonts w:ascii="Calibri" w:eastAsia="Calibri" w:hAnsi="Calibri" w:cs="Calibri"/>
          <w:color w:val="1AC0AC"/>
          <w:sz w:val="32"/>
          <w:szCs w:val="32"/>
        </w:rPr>
        <w:t>ho</w:t>
      </w:r>
      <w:r>
        <w:rPr>
          <w:rFonts w:ascii="Calibri" w:eastAsia="Calibri" w:hAnsi="Calibri" w:cs="Calibri"/>
          <w:color w:val="1AC0AC"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color w:val="1AC0AC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color w:val="1AC0AC"/>
          <w:sz w:val="32"/>
          <w:szCs w:val="32"/>
        </w:rPr>
        <w:t>sed</w:t>
      </w:r>
      <w:r>
        <w:rPr>
          <w:rFonts w:ascii="Calibri" w:eastAsia="Calibri" w:hAnsi="Calibri" w:cs="Calibri"/>
          <w:color w:val="1AC0AC"/>
          <w:spacing w:val="-6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AC0AC"/>
          <w:spacing w:val="-1"/>
          <w:sz w:val="32"/>
          <w:szCs w:val="32"/>
        </w:rPr>
        <w:t>li</w:t>
      </w:r>
      <w:r>
        <w:rPr>
          <w:rFonts w:ascii="Calibri" w:eastAsia="Calibri" w:hAnsi="Calibri" w:cs="Calibri"/>
          <w:color w:val="1AC0AC"/>
          <w:spacing w:val="-2"/>
          <w:sz w:val="32"/>
          <w:szCs w:val="32"/>
        </w:rPr>
        <w:t>a</w:t>
      </w:r>
      <w:r>
        <w:rPr>
          <w:rFonts w:ascii="Calibri" w:eastAsia="Calibri" w:hAnsi="Calibri" w:cs="Calibri"/>
          <w:color w:val="1AC0AC"/>
          <w:spacing w:val="-1"/>
          <w:sz w:val="32"/>
          <w:szCs w:val="32"/>
        </w:rPr>
        <w:t>i</w:t>
      </w:r>
      <w:r>
        <w:rPr>
          <w:rFonts w:ascii="Calibri" w:eastAsia="Calibri" w:hAnsi="Calibri" w:cs="Calibri"/>
          <w:color w:val="1AC0AC"/>
          <w:spacing w:val="-2"/>
          <w:sz w:val="32"/>
          <w:szCs w:val="32"/>
        </w:rPr>
        <w:t>s</w:t>
      </w:r>
      <w:r>
        <w:rPr>
          <w:rFonts w:ascii="Calibri" w:eastAsia="Calibri" w:hAnsi="Calibri" w:cs="Calibri"/>
          <w:color w:val="1AC0AC"/>
          <w:spacing w:val="-3"/>
          <w:sz w:val="32"/>
          <w:szCs w:val="32"/>
        </w:rPr>
        <w:t>o</w:t>
      </w:r>
      <w:r>
        <w:rPr>
          <w:rFonts w:ascii="Calibri" w:eastAsia="Calibri" w:hAnsi="Calibri" w:cs="Calibri"/>
          <w:color w:val="1AC0AC"/>
          <w:sz w:val="32"/>
          <w:szCs w:val="32"/>
        </w:rPr>
        <w:t>n</w:t>
      </w:r>
    </w:p>
    <w:p w14:paraId="2AC66073" w14:textId="77777777" w:rsidR="00971223" w:rsidRDefault="00971223">
      <w:pPr>
        <w:spacing w:before="14" w:line="240" w:lineRule="exact"/>
        <w:rPr>
          <w:sz w:val="24"/>
          <w:szCs w:val="24"/>
        </w:rPr>
      </w:pPr>
    </w:p>
    <w:p w14:paraId="176EDCE5" w14:textId="77777777" w:rsidR="00971223" w:rsidRDefault="004836D6">
      <w:pPr>
        <w:spacing w:line="247" w:lineRule="auto"/>
        <w:ind w:left="119" w:right="92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If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(s)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iciled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Ir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 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liai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istered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facili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Irish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riti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s. If 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tails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liai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131CEAC0" w14:textId="77777777" w:rsidR="00971223" w:rsidRDefault="00971223">
      <w:pPr>
        <w:spacing w:before="4" w:line="160" w:lineRule="exact"/>
        <w:rPr>
          <w:sz w:val="17"/>
          <w:szCs w:val="17"/>
        </w:rPr>
      </w:pPr>
    </w:p>
    <w:p w14:paraId="57668C02" w14:textId="77777777" w:rsidR="00971223" w:rsidRDefault="00971223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2"/>
        <w:gridCol w:w="6895"/>
      </w:tblGrid>
      <w:tr w:rsidR="00971223" w14:paraId="47072127" w14:textId="77777777">
        <w:trPr>
          <w:trHeight w:hRule="exact" w:val="581"/>
        </w:trPr>
        <w:tc>
          <w:tcPr>
            <w:tcW w:w="912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054160"/>
          </w:tcPr>
          <w:p w14:paraId="141614C7" w14:textId="77777777" w:rsidR="00971223" w:rsidRDefault="00971223">
            <w:pPr>
              <w:spacing w:before="2" w:line="140" w:lineRule="exact"/>
              <w:rPr>
                <w:sz w:val="15"/>
                <w:szCs w:val="15"/>
              </w:rPr>
            </w:pPr>
          </w:p>
          <w:p w14:paraId="2E27C6EC" w14:textId="77777777" w:rsidR="00971223" w:rsidRDefault="004836D6">
            <w:pPr>
              <w:ind w:left="1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eva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’s</w:t>
            </w:r>
            <w:r>
              <w:rPr>
                <w:rFonts w:ascii="Calibri" w:eastAsia="Calibri" w:hAnsi="Calibri" w:cs="Calibri"/>
                <w:b/>
                <w:color w:val="FFFFFF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24"/>
                <w:szCs w:val="24"/>
              </w:rPr>
              <w:t>so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n</w:t>
            </w:r>
          </w:p>
        </w:tc>
      </w:tr>
      <w:tr w:rsidR="00971223" w14:paraId="3A1C3DAE" w14:textId="77777777">
        <w:trPr>
          <w:trHeight w:hRule="exact" w:val="686"/>
        </w:trPr>
        <w:tc>
          <w:tcPr>
            <w:tcW w:w="223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46E6D2"/>
          </w:tcPr>
          <w:p w14:paraId="778FB1B4" w14:textId="77777777" w:rsidR="00971223" w:rsidRDefault="00971223">
            <w:pPr>
              <w:spacing w:before="8" w:line="260" w:lineRule="exact"/>
              <w:rPr>
                <w:sz w:val="26"/>
                <w:szCs w:val="26"/>
              </w:rPr>
            </w:pPr>
          </w:p>
          <w:p w14:paraId="5EA12CBE" w14:textId="77777777" w:rsidR="00971223" w:rsidRDefault="004836D6">
            <w:pPr>
              <w:ind w:left="1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5"/>
                <w:w w:val="104"/>
                <w:sz w:val="22"/>
                <w:szCs w:val="22"/>
              </w:rPr>
              <w:t>Na</w:t>
            </w:r>
            <w:r>
              <w:rPr>
                <w:rFonts w:ascii="Calibri" w:eastAsia="Calibri" w:hAnsi="Calibri" w:cs="Calibri"/>
                <w:spacing w:val="-4"/>
                <w:w w:val="10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w w:val="104"/>
                <w:sz w:val="22"/>
                <w:szCs w:val="22"/>
              </w:rPr>
              <w:t>e</w:t>
            </w:r>
          </w:p>
        </w:tc>
        <w:tc>
          <w:tcPr>
            <w:tcW w:w="689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83E53A8" w14:textId="77777777" w:rsidR="00971223" w:rsidRDefault="00971223"/>
        </w:tc>
      </w:tr>
      <w:tr w:rsidR="00971223" w14:paraId="71BBFD9D" w14:textId="77777777">
        <w:trPr>
          <w:trHeight w:hRule="exact" w:val="691"/>
        </w:trPr>
        <w:tc>
          <w:tcPr>
            <w:tcW w:w="223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46E6D2"/>
          </w:tcPr>
          <w:p w14:paraId="68771A65" w14:textId="77777777" w:rsidR="00971223" w:rsidRDefault="00971223">
            <w:pPr>
              <w:spacing w:before="5" w:line="260" w:lineRule="exact"/>
              <w:rPr>
                <w:sz w:val="26"/>
                <w:szCs w:val="26"/>
              </w:rPr>
            </w:pPr>
          </w:p>
          <w:p w14:paraId="3C3C7AE5" w14:textId="77777777" w:rsidR="00971223" w:rsidRDefault="004836D6">
            <w:pPr>
              <w:ind w:left="1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w w:val="108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108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w w:val="108"/>
                <w:sz w:val="22"/>
                <w:szCs w:val="22"/>
              </w:rPr>
              <w:t>ss</w:t>
            </w:r>
          </w:p>
        </w:tc>
        <w:tc>
          <w:tcPr>
            <w:tcW w:w="689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74373BC" w14:textId="77777777" w:rsidR="00971223" w:rsidRDefault="00971223"/>
        </w:tc>
      </w:tr>
      <w:tr w:rsidR="00971223" w14:paraId="3D6F374F" w14:textId="77777777">
        <w:trPr>
          <w:trHeight w:hRule="exact" w:val="691"/>
        </w:trPr>
        <w:tc>
          <w:tcPr>
            <w:tcW w:w="223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46E6D2"/>
          </w:tcPr>
          <w:p w14:paraId="53FD55DD" w14:textId="77777777" w:rsidR="00971223" w:rsidRDefault="00971223">
            <w:pPr>
              <w:spacing w:before="5" w:line="260" w:lineRule="exact"/>
              <w:rPr>
                <w:sz w:val="26"/>
                <w:szCs w:val="26"/>
              </w:rPr>
            </w:pPr>
          </w:p>
          <w:p w14:paraId="38D3D36E" w14:textId="77777777" w:rsidR="00971223" w:rsidRDefault="004836D6">
            <w:pPr>
              <w:ind w:left="1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  <w:tc>
          <w:tcPr>
            <w:tcW w:w="689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162FC20" w14:textId="77777777" w:rsidR="00971223" w:rsidRDefault="00971223"/>
        </w:tc>
      </w:tr>
      <w:tr w:rsidR="00971223" w14:paraId="1C671094" w14:textId="77777777">
        <w:trPr>
          <w:trHeight w:hRule="exact" w:val="691"/>
        </w:trPr>
        <w:tc>
          <w:tcPr>
            <w:tcW w:w="223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46E6D2"/>
          </w:tcPr>
          <w:p w14:paraId="6EA9A9D0" w14:textId="77777777" w:rsidR="00971223" w:rsidRDefault="00971223">
            <w:pPr>
              <w:spacing w:before="5" w:line="260" w:lineRule="exact"/>
              <w:rPr>
                <w:sz w:val="26"/>
                <w:szCs w:val="26"/>
              </w:rPr>
            </w:pPr>
          </w:p>
          <w:p w14:paraId="7DE481C7" w14:textId="77777777" w:rsidR="00971223" w:rsidRDefault="004836D6">
            <w:pPr>
              <w:ind w:left="1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ail</w:t>
            </w:r>
            <w:r>
              <w:rPr>
                <w:rFonts w:ascii="Calibri" w:eastAsia="Calibri" w:hAnsi="Calibri" w:cs="Calibri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addr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689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2539AD1" w14:textId="77777777" w:rsidR="00971223" w:rsidRDefault="00971223"/>
        </w:tc>
      </w:tr>
    </w:tbl>
    <w:p w14:paraId="38F3D0A3" w14:textId="77777777" w:rsidR="00971223" w:rsidRDefault="00971223">
      <w:pPr>
        <w:sectPr w:rsidR="00971223">
          <w:pgSz w:w="11920" w:h="16860"/>
          <w:pgMar w:top="900" w:right="680" w:bottom="280" w:left="1220" w:header="702" w:footer="274" w:gutter="0"/>
          <w:cols w:space="720"/>
        </w:sectPr>
      </w:pPr>
    </w:p>
    <w:p w14:paraId="7C97D301" w14:textId="77777777" w:rsidR="00971223" w:rsidRDefault="00971223">
      <w:pPr>
        <w:spacing w:before="5" w:line="100" w:lineRule="exact"/>
        <w:rPr>
          <w:sz w:val="11"/>
          <w:szCs w:val="11"/>
        </w:rPr>
      </w:pPr>
    </w:p>
    <w:p w14:paraId="6786CCBD" w14:textId="77777777" w:rsidR="00971223" w:rsidRDefault="00971223">
      <w:pPr>
        <w:spacing w:line="200" w:lineRule="exact"/>
      </w:pPr>
    </w:p>
    <w:p w14:paraId="396966C5" w14:textId="77777777" w:rsidR="00971223" w:rsidRDefault="004836D6">
      <w:pPr>
        <w:spacing w:line="360" w:lineRule="exact"/>
        <w:ind w:left="119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color w:val="1AC0AC"/>
          <w:sz w:val="32"/>
          <w:szCs w:val="32"/>
        </w:rPr>
        <w:t>App</w:t>
      </w:r>
      <w:r>
        <w:rPr>
          <w:rFonts w:ascii="Calibri" w:eastAsia="Calibri" w:hAnsi="Calibri" w:cs="Calibri"/>
          <w:color w:val="1AC0AC"/>
          <w:spacing w:val="-1"/>
          <w:sz w:val="32"/>
          <w:szCs w:val="32"/>
        </w:rPr>
        <w:t>e</w:t>
      </w:r>
      <w:r>
        <w:rPr>
          <w:rFonts w:ascii="Calibri" w:eastAsia="Calibri" w:hAnsi="Calibri" w:cs="Calibri"/>
          <w:color w:val="1AC0AC"/>
          <w:sz w:val="32"/>
          <w:szCs w:val="32"/>
        </w:rPr>
        <w:t>nd</w:t>
      </w:r>
      <w:r>
        <w:rPr>
          <w:rFonts w:ascii="Calibri" w:eastAsia="Calibri" w:hAnsi="Calibri" w:cs="Calibri"/>
          <w:color w:val="1AC0AC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color w:val="1AC0AC"/>
          <w:sz w:val="32"/>
          <w:szCs w:val="32"/>
        </w:rPr>
        <w:t>x</w:t>
      </w:r>
      <w:r>
        <w:rPr>
          <w:rFonts w:ascii="Calibri" w:eastAsia="Calibri" w:hAnsi="Calibri" w:cs="Calibri"/>
          <w:color w:val="1AC0AC"/>
          <w:spacing w:val="-12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AC0AC"/>
          <w:sz w:val="32"/>
          <w:szCs w:val="32"/>
        </w:rPr>
        <w:t>E</w:t>
      </w:r>
      <w:r>
        <w:rPr>
          <w:rFonts w:ascii="Calibri" w:eastAsia="Calibri" w:hAnsi="Calibri" w:cs="Calibri"/>
          <w:color w:val="1AC0AC"/>
          <w:spacing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AC0AC"/>
          <w:sz w:val="32"/>
          <w:szCs w:val="32"/>
        </w:rPr>
        <w:t>–</w:t>
      </w:r>
      <w:r>
        <w:rPr>
          <w:rFonts w:ascii="Calibri" w:eastAsia="Calibri" w:hAnsi="Calibri" w:cs="Calibri"/>
          <w:color w:val="1AC0AC"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AC0AC"/>
          <w:spacing w:val="2"/>
          <w:sz w:val="32"/>
          <w:szCs w:val="32"/>
        </w:rPr>
        <w:t>O</w:t>
      </w:r>
      <w:r>
        <w:rPr>
          <w:rFonts w:ascii="Calibri" w:eastAsia="Calibri" w:hAnsi="Calibri" w:cs="Calibri"/>
          <w:color w:val="1AC0AC"/>
          <w:sz w:val="32"/>
          <w:szCs w:val="32"/>
        </w:rPr>
        <w:t>ve</w:t>
      </w:r>
      <w:r>
        <w:rPr>
          <w:rFonts w:ascii="Calibri" w:eastAsia="Calibri" w:hAnsi="Calibri" w:cs="Calibri"/>
          <w:color w:val="1AC0AC"/>
          <w:spacing w:val="1"/>
          <w:sz w:val="32"/>
          <w:szCs w:val="32"/>
        </w:rPr>
        <w:t>r</w:t>
      </w:r>
      <w:r>
        <w:rPr>
          <w:rFonts w:ascii="Calibri" w:eastAsia="Calibri" w:hAnsi="Calibri" w:cs="Calibri"/>
          <w:color w:val="1AC0AC"/>
          <w:sz w:val="32"/>
          <w:szCs w:val="32"/>
        </w:rPr>
        <w:t>v</w:t>
      </w:r>
      <w:r>
        <w:rPr>
          <w:rFonts w:ascii="Calibri" w:eastAsia="Calibri" w:hAnsi="Calibri" w:cs="Calibri"/>
          <w:color w:val="1AC0AC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color w:val="1AC0AC"/>
          <w:sz w:val="32"/>
          <w:szCs w:val="32"/>
        </w:rPr>
        <w:t>ew</w:t>
      </w:r>
      <w:r>
        <w:rPr>
          <w:rFonts w:ascii="Calibri" w:eastAsia="Calibri" w:hAnsi="Calibri" w:cs="Calibri"/>
          <w:color w:val="1AC0AC"/>
          <w:spacing w:val="-12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AC0AC"/>
          <w:sz w:val="32"/>
          <w:szCs w:val="32"/>
        </w:rPr>
        <w:t>of</w:t>
      </w:r>
      <w:r>
        <w:rPr>
          <w:rFonts w:ascii="Calibri" w:eastAsia="Calibri" w:hAnsi="Calibri" w:cs="Calibri"/>
          <w:color w:val="1AC0AC"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AC0AC"/>
          <w:spacing w:val="1"/>
          <w:sz w:val="32"/>
          <w:szCs w:val="32"/>
        </w:rPr>
        <w:t>t</w:t>
      </w:r>
      <w:r>
        <w:rPr>
          <w:rFonts w:ascii="Calibri" w:eastAsia="Calibri" w:hAnsi="Calibri" w:cs="Calibri"/>
          <w:color w:val="1AC0AC"/>
          <w:sz w:val="32"/>
          <w:szCs w:val="32"/>
        </w:rPr>
        <w:t>he</w:t>
      </w:r>
      <w:r>
        <w:rPr>
          <w:rFonts w:ascii="Calibri" w:eastAsia="Calibri" w:hAnsi="Calibri" w:cs="Calibri"/>
          <w:color w:val="1AC0AC"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AC0AC"/>
          <w:spacing w:val="1"/>
          <w:sz w:val="32"/>
          <w:szCs w:val="32"/>
        </w:rPr>
        <w:t>M</w:t>
      </w:r>
      <w:r>
        <w:rPr>
          <w:rFonts w:ascii="Calibri" w:eastAsia="Calibri" w:hAnsi="Calibri" w:cs="Calibri"/>
          <w:color w:val="1AC0AC"/>
          <w:sz w:val="32"/>
          <w:szCs w:val="32"/>
        </w:rPr>
        <w:t>AC</w:t>
      </w:r>
      <w:r>
        <w:rPr>
          <w:rFonts w:ascii="Calibri" w:eastAsia="Calibri" w:hAnsi="Calibri" w:cs="Calibri"/>
          <w:color w:val="1AC0AC"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AC0AC"/>
          <w:sz w:val="32"/>
          <w:szCs w:val="32"/>
        </w:rPr>
        <w:t>p</w:t>
      </w:r>
      <w:r>
        <w:rPr>
          <w:rFonts w:ascii="Calibri" w:eastAsia="Calibri" w:hAnsi="Calibri" w:cs="Calibri"/>
          <w:color w:val="1AC0AC"/>
          <w:spacing w:val="-3"/>
          <w:sz w:val="32"/>
          <w:szCs w:val="32"/>
        </w:rPr>
        <w:t>ro</w:t>
      </w:r>
      <w:r>
        <w:rPr>
          <w:rFonts w:ascii="Calibri" w:eastAsia="Calibri" w:hAnsi="Calibri" w:cs="Calibri"/>
          <w:color w:val="1AC0AC"/>
          <w:sz w:val="32"/>
          <w:szCs w:val="32"/>
        </w:rPr>
        <w:t>j</w:t>
      </w:r>
      <w:r>
        <w:rPr>
          <w:rFonts w:ascii="Calibri" w:eastAsia="Calibri" w:hAnsi="Calibri" w:cs="Calibri"/>
          <w:color w:val="1AC0AC"/>
          <w:spacing w:val="-3"/>
          <w:sz w:val="32"/>
          <w:szCs w:val="32"/>
        </w:rPr>
        <w:t>ec</w:t>
      </w:r>
      <w:r>
        <w:rPr>
          <w:rFonts w:ascii="Calibri" w:eastAsia="Calibri" w:hAnsi="Calibri" w:cs="Calibri"/>
          <w:color w:val="1AC0AC"/>
          <w:sz w:val="32"/>
          <w:szCs w:val="32"/>
        </w:rPr>
        <w:t>t</w:t>
      </w:r>
    </w:p>
    <w:p w14:paraId="1B9873ED" w14:textId="77777777" w:rsidR="00971223" w:rsidRDefault="00971223">
      <w:pPr>
        <w:spacing w:before="14" w:line="240" w:lineRule="exact"/>
        <w:rPr>
          <w:sz w:val="24"/>
          <w:szCs w:val="24"/>
        </w:rPr>
      </w:pPr>
    </w:p>
    <w:p w14:paraId="42A41534" w14:textId="77777777" w:rsidR="00971223" w:rsidRDefault="004836D6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ect,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2BCE3805" w14:textId="77777777" w:rsidR="00971223" w:rsidRDefault="004836D6">
      <w:pPr>
        <w:spacing w:before="7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 xml:space="preserve">) </w:t>
      </w:r>
      <w:r>
        <w:rPr>
          <w:rFonts w:ascii="Trebuchet MS" w:eastAsia="Trebuchet MS" w:hAnsi="Trebuchet MS" w:cs="Trebuchet MS"/>
          <w:spacing w:val="39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-le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scri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jec</w:t>
      </w:r>
      <w:r>
        <w:rPr>
          <w:rFonts w:ascii="Calibri" w:eastAsia="Calibri" w:hAnsi="Calibri" w:cs="Calibri"/>
          <w:sz w:val="22"/>
          <w:szCs w:val="22"/>
        </w:rPr>
        <w:t>t</w:t>
      </w:r>
    </w:p>
    <w:p w14:paraId="2147E046" w14:textId="77777777" w:rsidR="00971223" w:rsidRDefault="004836D6">
      <w:pPr>
        <w:spacing w:before="7" w:line="248" w:lineRule="auto"/>
        <w:ind w:left="461" w:right="1227" w:hanging="342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-1"/>
        </w:rPr>
        <w:t>b</w:t>
      </w:r>
      <w:r>
        <w:rPr>
          <w:rFonts w:ascii="Trebuchet MS" w:eastAsia="Trebuchet MS" w:hAnsi="Trebuchet MS" w:cs="Trebuchet MS"/>
        </w:rPr>
        <w:t xml:space="preserve">) </w:t>
      </w:r>
      <w:r>
        <w:rPr>
          <w:rFonts w:ascii="Trebuchet MS" w:eastAsia="Trebuchet MS" w:hAnsi="Trebuchet MS" w:cs="Trebuchet MS"/>
          <w:spacing w:val="35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tails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ect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cific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nnu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lin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</w:p>
    <w:p w14:paraId="5D73A9B5" w14:textId="77777777" w:rsidR="00971223" w:rsidRDefault="004836D6">
      <w:pPr>
        <w:spacing w:line="260" w:lineRule="exact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</w:rPr>
        <w:t xml:space="preserve">c) </w:t>
      </w:r>
      <w:r>
        <w:rPr>
          <w:rFonts w:ascii="Trebuchet MS" w:eastAsia="Trebuchet MS" w:hAnsi="Trebuchet MS" w:cs="Trebuchet MS"/>
          <w:spacing w:val="47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tails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all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stre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et</w:t>
      </w:r>
    </w:p>
    <w:p w14:paraId="39425B26" w14:textId="77777777" w:rsidR="00971223" w:rsidRDefault="004836D6">
      <w:pPr>
        <w:spacing w:before="7" w:line="246" w:lineRule="auto"/>
        <w:ind w:left="460" w:right="94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alis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est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la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stry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ow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ard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ilar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</w:p>
    <w:p w14:paraId="41AF84D7" w14:textId="77777777" w:rsidR="00971223" w:rsidRDefault="004836D6">
      <w:pPr>
        <w:spacing w:before="1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 xml:space="preserve">) </w:t>
      </w:r>
      <w:r>
        <w:rPr>
          <w:rFonts w:ascii="Trebuchet MS" w:eastAsia="Trebuchet MS" w:hAnsi="Trebuchet MS" w:cs="Trebuchet MS"/>
          <w:spacing w:val="35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(in</w:t>
      </w:r>
      <w:r>
        <w:rPr>
          <w:rFonts w:ascii="Calibri" w:eastAsia="Calibri" w:hAnsi="Calibri" w:cs="Calibri"/>
          <w:spacing w:val="-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s)</w:t>
      </w:r>
      <w:r>
        <w:rPr>
          <w:rFonts w:ascii="Calibri" w:eastAsia="Calibri" w:hAnsi="Calibri" w:cs="Calibri"/>
          <w:spacing w:val="-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</w:t>
      </w:r>
      <w:r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ar.</w:t>
      </w:r>
    </w:p>
    <w:p w14:paraId="05880340" w14:textId="77777777" w:rsidR="00971223" w:rsidRDefault="00971223">
      <w:pPr>
        <w:spacing w:line="200" w:lineRule="exact"/>
      </w:pPr>
    </w:p>
    <w:p w14:paraId="4DF16B3E" w14:textId="77777777" w:rsidR="00971223" w:rsidRDefault="00971223">
      <w:pPr>
        <w:spacing w:line="200" w:lineRule="exact"/>
      </w:pPr>
    </w:p>
    <w:p w14:paraId="41ABFDD1" w14:textId="77777777" w:rsidR="00971223" w:rsidRDefault="00971223">
      <w:pPr>
        <w:spacing w:before="6" w:line="240" w:lineRule="exact"/>
        <w:rPr>
          <w:sz w:val="24"/>
          <w:szCs w:val="24"/>
        </w:rPr>
      </w:pPr>
    </w:p>
    <w:p w14:paraId="7E352206" w14:textId="77777777" w:rsidR="00971223" w:rsidRDefault="00C451D5">
      <w:pPr>
        <w:spacing w:before="7"/>
        <w:ind w:left="232"/>
        <w:rPr>
          <w:rFonts w:ascii="Calibri" w:eastAsia="Calibri" w:hAnsi="Calibri" w:cs="Calibri"/>
          <w:sz w:val="24"/>
          <w:szCs w:val="24"/>
        </w:rPr>
        <w:sectPr w:rsidR="00971223">
          <w:footerReference w:type="default" r:id="rId35"/>
          <w:pgSz w:w="11920" w:h="16860"/>
          <w:pgMar w:top="900" w:right="680" w:bottom="280" w:left="1220" w:header="702" w:footer="274" w:gutter="0"/>
          <w:pgNumType w:start="30"/>
          <w:cols w:space="720"/>
        </w:sectPr>
      </w:pPr>
      <w:r>
        <w:pict w14:anchorId="2A395818">
          <v:group id="_x0000_s1117" style="position:absolute;left:0;text-align:left;margin-left:66.9pt;margin-top:-7.15pt;width:453.95pt;height:479.25pt;z-index:-3219;mso-position-horizontal-relative:page" coordorigin="1338,-143" coordsize="9079,9585">
            <v:shape id="_x0000_s1124" style="position:absolute;left:1351;top:-127;width:9055;height:569" coordorigin="1351,-127" coordsize="9055,569" path="m1351,442r9055,l10406,-127r-9055,l1351,442xe" fillcolor="#054160" stroked="f">
              <v:path arrowok="t"/>
            </v:shape>
            <v:shape id="_x0000_s1123" style="position:absolute;left:1452;top:10;width:8851;height:295" coordorigin="1452,10" coordsize="8851,295" path="m1452,305r8851,l10303,10r-8851,l1452,305xe" fillcolor="#054160" stroked="f">
              <v:path arrowok="t"/>
            </v:shape>
            <v:shape id="_x0000_s1122" style="position:absolute;left:1349;top:-132;width:9058;height:0" coordorigin="1349,-132" coordsize="9058,0" path="m1349,-132r9057,e" filled="f" strokeweight=".58pt">
              <v:path arrowok="t"/>
            </v:shape>
            <v:shape id="_x0000_s1121" style="position:absolute;left:1349;top:446;width:9058;height:0" coordorigin="1349,446" coordsize="9058,0" path="m1349,446r9057,e" filled="f" strokeweight=".20497mm">
              <v:path arrowok="t"/>
            </v:shape>
            <v:shape id="_x0000_s1120" style="position:absolute;left:1344;top:-137;width:0;height:9574" coordorigin="1344,-137" coordsize="0,9574" path="m1344,-137r,9574e" filled="f" strokeweight=".58pt">
              <v:path arrowok="t"/>
            </v:shape>
            <v:shape id="_x0000_s1119" style="position:absolute;left:1349;top:9432;width:9058;height:0" coordorigin="1349,9432" coordsize="9058,0" path="m1349,9432r9057,e" filled="f" strokeweight=".20497mm">
              <v:path arrowok="t"/>
            </v:shape>
            <v:shape id="_x0000_s1118" style="position:absolute;left:10411;top:-137;width:0;height:9574" coordorigin="10411,-137" coordsize="0,9574" path="m10411,-137r,9574e" filled="f" strokeweight=".20497mm">
              <v:path arrowok="t"/>
            </v:shape>
            <w10:wrap anchorx="page"/>
          </v:group>
        </w:pict>
      </w:r>
      <w:r w:rsidR="004836D6">
        <w:rPr>
          <w:rFonts w:ascii="Calibri" w:eastAsia="Calibri" w:hAnsi="Calibri" w:cs="Calibri"/>
          <w:b/>
          <w:color w:val="FFFFFF"/>
          <w:spacing w:val="-1"/>
          <w:sz w:val="24"/>
          <w:szCs w:val="24"/>
        </w:rPr>
        <w:t>M</w:t>
      </w:r>
      <w:r w:rsidR="004836D6">
        <w:rPr>
          <w:rFonts w:ascii="Calibri" w:eastAsia="Calibri" w:hAnsi="Calibri" w:cs="Calibri"/>
          <w:b/>
          <w:color w:val="FFFFFF"/>
          <w:spacing w:val="1"/>
          <w:sz w:val="24"/>
          <w:szCs w:val="24"/>
        </w:rPr>
        <w:t>A</w:t>
      </w:r>
      <w:r w:rsidR="004836D6">
        <w:rPr>
          <w:rFonts w:ascii="Calibri" w:eastAsia="Calibri" w:hAnsi="Calibri" w:cs="Calibri"/>
          <w:b/>
          <w:color w:val="FFFFFF"/>
          <w:sz w:val="24"/>
          <w:szCs w:val="24"/>
        </w:rPr>
        <w:t>C</w:t>
      </w:r>
      <w:r w:rsidR="004836D6">
        <w:rPr>
          <w:rFonts w:ascii="Calibri" w:eastAsia="Calibri" w:hAnsi="Calibri" w:cs="Calibri"/>
          <w:b/>
          <w:color w:val="FFFFFF"/>
          <w:spacing w:val="1"/>
          <w:sz w:val="24"/>
          <w:szCs w:val="24"/>
        </w:rPr>
        <w:t xml:space="preserve"> </w:t>
      </w:r>
      <w:r w:rsidR="004836D6">
        <w:rPr>
          <w:rFonts w:ascii="Calibri" w:eastAsia="Calibri" w:hAnsi="Calibri" w:cs="Calibri"/>
          <w:b/>
          <w:color w:val="FFFFFF"/>
          <w:spacing w:val="-1"/>
          <w:sz w:val="24"/>
          <w:szCs w:val="24"/>
        </w:rPr>
        <w:t>P</w:t>
      </w:r>
      <w:r w:rsidR="004836D6">
        <w:rPr>
          <w:rFonts w:ascii="Calibri" w:eastAsia="Calibri" w:hAnsi="Calibri" w:cs="Calibri"/>
          <w:b/>
          <w:color w:val="FFFFFF"/>
          <w:spacing w:val="1"/>
          <w:sz w:val="24"/>
          <w:szCs w:val="24"/>
        </w:rPr>
        <w:t>roj</w:t>
      </w:r>
      <w:r w:rsidR="004836D6">
        <w:rPr>
          <w:rFonts w:ascii="Calibri" w:eastAsia="Calibri" w:hAnsi="Calibri" w:cs="Calibri"/>
          <w:b/>
          <w:color w:val="FFFFFF"/>
          <w:spacing w:val="-1"/>
          <w:sz w:val="24"/>
          <w:szCs w:val="24"/>
        </w:rPr>
        <w:t>e</w:t>
      </w:r>
      <w:r w:rsidR="004836D6">
        <w:rPr>
          <w:rFonts w:ascii="Calibri" w:eastAsia="Calibri" w:hAnsi="Calibri" w:cs="Calibri"/>
          <w:b/>
          <w:color w:val="FFFFFF"/>
          <w:spacing w:val="-2"/>
          <w:sz w:val="24"/>
          <w:szCs w:val="24"/>
        </w:rPr>
        <w:t>c</w:t>
      </w:r>
      <w:r w:rsidR="004836D6">
        <w:rPr>
          <w:rFonts w:ascii="Calibri" w:eastAsia="Calibri" w:hAnsi="Calibri" w:cs="Calibri"/>
          <w:b/>
          <w:color w:val="FFFFFF"/>
          <w:sz w:val="24"/>
          <w:szCs w:val="24"/>
        </w:rPr>
        <w:t>t</w:t>
      </w:r>
      <w:r w:rsidR="004836D6">
        <w:rPr>
          <w:rFonts w:ascii="Calibri" w:eastAsia="Calibri" w:hAnsi="Calibri" w:cs="Calibri"/>
          <w:b/>
          <w:color w:val="FFFFFF"/>
          <w:spacing w:val="2"/>
          <w:sz w:val="24"/>
          <w:szCs w:val="24"/>
        </w:rPr>
        <w:t xml:space="preserve"> </w:t>
      </w:r>
      <w:r w:rsidR="004836D6">
        <w:rPr>
          <w:rFonts w:ascii="Calibri" w:eastAsia="Calibri" w:hAnsi="Calibri" w:cs="Calibri"/>
          <w:b/>
          <w:color w:val="FFFFFF"/>
          <w:spacing w:val="1"/>
          <w:sz w:val="24"/>
          <w:szCs w:val="24"/>
        </w:rPr>
        <w:t>O</w:t>
      </w:r>
      <w:r w:rsidR="004836D6">
        <w:rPr>
          <w:rFonts w:ascii="Calibri" w:eastAsia="Calibri" w:hAnsi="Calibri" w:cs="Calibri"/>
          <w:b/>
          <w:color w:val="FFFFFF"/>
          <w:spacing w:val="-1"/>
          <w:sz w:val="24"/>
          <w:szCs w:val="24"/>
        </w:rPr>
        <w:t>ve</w:t>
      </w:r>
      <w:r w:rsidR="004836D6">
        <w:rPr>
          <w:rFonts w:ascii="Calibri" w:eastAsia="Calibri" w:hAnsi="Calibri" w:cs="Calibri"/>
          <w:b/>
          <w:color w:val="FFFFFF"/>
          <w:spacing w:val="1"/>
          <w:sz w:val="24"/>
          <w:szCs w:val="24"/>
        </w:rPr>
        <w:t>r</w:t>
      </w:r>
      <w:r w:rsidR="004836D6">
        <w:rPr>
          <w:rFonts w:ascii="Calibri" w:eastAsia="Calibri" w:hAnsi="Calibri" w:cs="Calibri"/>
          <w:b/>
          <w:color w:val="FFFFFF"/>
          <w:spacing w:val="-1"/>
          <w:sz w:val="24"/>
          <w:szCs w:val="24"/>
        </w:rPr>
        <w:t>v</w:t>
      </w:r>
      <w:r w:rsidR="004836D6">
        <w:rPr>
          <w:rFonts w:ascii="Calibri" w:eastAsia="Calibri" w:hAnsi="Calibri" w:cs="Calibri"/>
          <w:b/>
          <w:color w:val="FFFFFF"/>
          <w:spacing w:val="1"/>
          <w:sz w:val="24"/>
          <w:szCs w:val="24"/>
        </w:rPr>
        <w:t>i</w:t>
      </w:r>
      <w:r w:rsidR="004836D6">
        <w:rPr>
          <w:rFonts w:ascii="Calibri" w:eastAsia="Calibri" w:hAnsi="Calibri" w:cs="Calibri"/>
          <w:b/>
          <w:color w:val="FFFFFF"/>
          <w:spacing w:val="-1"/>
          <w:sz w:val="24"/>
          <w:szCs w:val="24"/>
        </w:rPr>
        <w:t>ew</w:t>
      </w:r>
    </w:p>
    <w:p w14:paraId="57673DFC" w14:textId="77777777" w:rsidR="00971223" w:rsidRDefault="00971223">
      <w:pPr>
        <w:spacing w:before="6" w:line="100" w:lineRule="exact"/>
        <w:rPr>
          <w:sz w:val="10"/>
          <w:szCs w:val="10"/>
        </w:rPr>
      </w:pPr>
    </w:p>
    <w:p w14:paraId="2EC1C57D" w14:textId="77777777" w:rsidR="00971223" w:rsidRDefault="00971223">
      <w:pPr>
        <w:spacing w:line="200" w:lineRule="exact"/>
      </w:pPr>
    </w:p>
    <w:p w14:paraId="5AC21730" w14:textId="77777777" w:rsidR="00971223" w:rsidRDefault="004836D6">
      <w:pPr>
        <w:spacing w:line="360" w:lineRule="exact"/>
        <w:ind w:left="119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color w:val="1AC0AC"/>
          <w:sz w:val="32"/>
          <w:szCs w:val="32"/>
        </w:rPr>
        <w:t>App</w:t>
      </w:r>
      <w:r>
        <w:rPr>
          <w:rFonts w:ascii="Calibri" w:eastAsia="Calibri" w:hAnsi="Calibri" w:cs="Calibri"/>
          <w:color w:val="1AC0AC"/>
          <w:spacing w:val="-1"/>
          <w:sz w:val="32"/>
          <w:szCs w:val="32"/>
        </w:rPr>
        <w:t>e</w:t>
      </w:r>
      <w:r>
        <w:rPr>
          <w:rFonts w:ascii="Calibri" w:eastAsia="Calibri" w:hAnsi="Calibri" w:cs="Calibri"/>
          <w:color w:val="1AC0AC"/>
          <w:sz w:val="32"/>
          <w:szCs w:val="32"/>
        </w:rPr>
        <w:t>nd</w:t>
      </w:r>
      <w:r>
        <w:rPr>
          <w:rFonts w:ascii="Calibri" w:eastAsia="Calibri" w:hAnsi="Calibri" w:cs="Calibri"/>
          <w:color w:val="1AC0AC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color w:val="1AC0AC"/>
          <w:sz w:val="32"/>
          <w:szCs w:val="32"/>
        </w:rPr>
        <w:t>x</w:t>
      </w:r>
      <w:r>
        <w:rPr>
          <w:rFonts w:ascii="Calibri" w:eastAsia="Calibri" w:hAnsi="Calibri" w:cs="Calibri"/>
          <w:color w:val="1AC0AC"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AC0AC"/>
          <w:sz w:val="32"/>
          <w:szCs w:val="32"/>
        </w:rPr>
        <w:t>F</w:t>
      </w:r>
      <w:r>
        <w:rPr>
          <w:rFonts w:ascii="Calibri" w:eastAsia="Calibri" w:hAnsi="Calibri" w:cs="Calibri"/>
          <w:color w:val="1AC0AC"/>
          <w:spacing w:val="10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AC0AC"/>
          <w:sz w:val="32"/>
          <w:szCs w:val="32"/>
        </w:rPr>
        <w:t>–</w:t>
      </w:r>
      <w:r>
        <w:rPr>
          <w:rFonts w:ascii="Calibri" w:eastAsia="Calibri" w:hAnsi="Calibri" w:cs="Calibri"/>
          <w:color w:val="1AC0AC"/>
          <w:spacing w:val="9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AC0AC"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color w:val="1AC0AC"/>
          <w:sz w:val="32"/>
          <w:szCs w:val="32"/>
        </w:rPr>
        <w:t>eh</w:t>
      </w:r>
      <w:r>
        <w:rPr>
          <w:rFonts w:ascii="Calibri" w:eastAsia="Calibri" w:hAnsi="Calibri" w:cs="Calibri"/>
          <w:color w:val="1AC0AC"/>
          <w:spacing w:val="3"/>
          <w:sz w:val="32"/>
          <w:szCs w:val="32"/>
        </w:rPr>
        <w:t>a</w:t>
      </w:r>
      <w:r>
        <w:rPr>
          <w:rFonts w:ascii="Calibri" w:eastAsia="Calibri" w:hAnsi="Calibri" w:cs="Calibri"/>
          <w:color w:val="1AC0AC"/>
          <w:sz w:val="32"/>
          <w:szCs w:val="32"/>
        </w:rPr>
        <w:t>b</w:t>
      </w:r>
      <w:r>
        <w:rPr>
          <w:rFonts w:ascii="Calibri" w:eastAsia="Calibri" w:hAnsi="Calibri" w:cs="Calibri"/>
          <w:color w:val="1AC0AC"/>
          <w:spacing w:val="1"/>
          <w:sz w:val="32"/>
          <w:szCs w:val="32"/>
        </w:rPr>
        <w:t>ili</w:t>
      </w:r>
      <w:r>
        <w:rPr>
          <w:rFonts w:ascii="Calibri" w:eastAsia="Calibri" w:hAnsi="Calibri" w:cs="Calibri"/>
          <w:color w:val="1AC0AC"/>
          <w:spacing w:val="-2"/>
          <w:sz w:val="32"/>
          <w:szCs w:val="32"/>
        </w:rPr>
        <w:t>t</w:t>
      </w:r>
      <w:r>
        <w:rPr>
          <w:rFonts w:ascii="Calibri" w:eastAsia="Calibri" w:hAnsi="Calibri" w:cs="Calibri"/>
          <w:color w:val="1AC0AC"/>
          <w:spacing w:val="1"/>
          <w:sz w:val="32"/>
          <w:szCs w:val="32"/>
        </w:rPr>
        <w:t>ati</w:t>
      </w:r>
      <w:r>
        <w:rPr>
          <w:rFonts w:ascii="Calibri" w:eastAsia="Calibri" w:hAnsi="Calibri" w:cs="Calibri"/>
          <w:color w:val="1AC0AC"/>
          <w:sz w:val="32"/>
          <w:szCs w:val="32"/>
        </w:rPr>
        <w:t>on</w:t>
      </w:r>
      <w:r>
        <w:rPr>
          <w:rFonts w:ascii="Calibri" w:eastAsia="Calibri" w:hAnsi="Calibri" w:cs="Calibri"/>
          <w:color w:val="1AC0AC"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AC0AC"/>
          <w:spacing w:val="-5"/>
          <w:sz w:val="32"/>
          <w:szCs w:val="32"/>
        </w:rPr>
        <w:t>Cos</w:t>
      </w:r>
      <w:r>
        <w:rPr>
          <w:rFonts w:ascii="Calibri" w:eastAsia="Calibri" w:hAnsi="Calibri" w:cs="Calibri"/>
          <w:color w:val="1AC0AC"/>
          <w:spacing w:val="-1"/>
          <w:sz w:val="32"/>
          <w:szCs w:val="32"/>
        </w:rPr>
        <w:t>t</w:t>
      </w:r>
      <w:r>
        <w:rPr>
          <w:rFonts w:ascii="Calibri" w:eastAsia="Calibri" w:hAnsi="Calibri" w:cs="Calibri"/>
          <w:color w:val="1AC0AC"/>
          <w:sz w:val="32"/>
          <w:szCs w:val="32"/>
        </w:rPr>
        <w:t>s</w:t>
      </w:r>
    </w:p>
    <w:p w14:paraId="630070EA" w14:textId="77777777" w:rsidR="00971223" w:rsidRDefault="00971223">
      <w:pPr>
        <w:spacing w:before="11" w:line="240" w:lineRule="exact"/>
        <w:rPr>
          <w:sz w:val="24"/>
          <w:szCs w:val="24"/>
        </w:rPr>
      </w:pPr>
    </w:p>
    <w:p w14:paraId="22F8B11A" w14:textId="77777777" w:rsidR="00971223" w:rsidRDefault="004836D6">
      <w:pPr>
        <w:spacing w:line="248" w:lineRule="auto"/>
        <w:ind w:left="119" w:right="162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in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ow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ated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kstre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w.</w:t>
      </w:r>
    </w:p>
    <w:p w14:paraId="39AF0218" w14:textId="77777777" w:rsidR="00971223" w:rsidRDefault="00971223">
      <w:pPr>
        <w:spacing w:before="5" w:line="160" w:lineRule="exact"/>
        <w:rPr>
          <w:sz w:val="16"/>
          <w:szCs w:val="16"/>
        </w:rPr>
      </w:pPr>
    </w:p>
    <w:p w14:paraId="09F02FC9" w14:textId="77777777" w:rsidR="00971223" w:rsidRDefault="00971223">
      <w:pPr>
        <w:spacing w:line="200" w:lineRule="exact"/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8"/>
        <w:gridCol w:w="2784"/>
      </w:tblGrid>
      <w:tr w:rsidR="00971223" w14:paraId="265C4B1D" w14:textId="77777777">
        <w:trPr>
          <w:trHeight w:hRule="exact" w:val="576"/>
        </w:trPr>
        <w:tc>
          <w:tcPr>
            <w:tcW w:w="9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54160"/>
          </w:tcPr>
          <w:p w14:paraId="5E65D60F" w14:textId="77777777" w:rsidR="00971223" w:rsidRDefault="00971223">
            <w:pPr>
              <w:spacing w:before="8" w:line="140" w:lineRule="exact"/>
              <w:rPr>
                <w:sz w:val="14"/>
                <w:szCs w:val="14"/>
              </w:rPr>
            </w:pPr>
          </w:p>
          <w:p w14:paraId="03D1E574" w14:textId="77777777" w:rsidR="00971223" w:rsidRDefault="004836D6">
            <w:pPr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mm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ion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color w:val="FFFFFF"/>
                <w:spacing w:val="-5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b/>
                <w:color w:val="FFFFFF"/>
                <w:spacing w:val="-4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-5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</w:t>
            </w:r>
          </w:p>
        </w:tc>
      </w:tr>
      <w:tr w:rsidR="00971223" w14:paraId="3A010BAA" w14:textId="77777777">
        <w:trPr>
          <w:trHeight w:hRule="exact" w:val="576"/>
        </w:trPr>
        <w:tc>
          <w:tcPr>
            <w:tcW w:w="6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6E6D2"/>
          </w:tcPr>
          <w:p w14:paraId="3DBA6550" w14:textId="77777777" w:rsidR="00971223" w:rsidRDefault="00971223">
            <w:pPr>
              <w:spacing w:before="10" w:line="140" w:lineRule="exact"/>
              <w:rPr>
                <w:sz w:val="15"/>
                <w:szCs w:val="15"/>
              </w:rPr>
            </w:pPr>
          </w:p>
          <w:p w14:paraId="32CD765F" w14:textId="77777777" w:rsidR="00971223" w:rsidRDefault="004836D6">
            <w:pPr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str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6E6D2"/>
          </w:tcPr>
          <w:p w14:paraId="0F42D8DB" w14:textId="77777777" w:rsidR="00971223" w:rsidRDefault="00971223">
            <w:pPr>
              <w:spacing w:before="10" w:line="140" w:lineRule="exact"/>
              <w:rPr>
                <w:sz w:val="15"/>
                <w:szCs w:val="15"/>
              </w:rPr>
            </w:pPr>
          </w:p>
          <w:p w14:paraId="128601D5" w14:textId="77777777" w:rsidR="00971223" w:rsidRDefault="004836D6">
            <w:pPr>
              <w:ind w:left="29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ehab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6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5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</w:tr>
      <w:tr w:rsidR="00971223" w14:paraId="4E5C59A9" w14:textId="77777777">
        <w:trPr>
          <w:trHeight w:hRule="exact" w:val="576"/>
        </w:trPr>
        <w:tc>
          <w:tcPr>
            <w:tcW w:w="6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956F1" w14:textId="77777777" w:rsidR="00971223" w:rsidRDefault="00971223"/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941C1" w14:textId="77777777" w:rsidR="00971223" w:rsidRDefault="00971223"/>
        </w:tc>
      </w:tr>
      <w:tr w:rsidR="00971223" w14:paraId="716EF138" w14:textId="77777777">
        <w:trPr>
          <w:trHeight w:hRule="exact" w:val="576"/>
        </w:trPr>
        <w:tc>
          <w:tcPr>
            <w:tcW w:w="6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88C59" w14:textId="77777777" w:rsidR="00971223" w:rsidRDefault="00971223"/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D1803" w14:textId="77777777" w:rsidR="00971223" w:rsidRDefault="00971223"/>
        </w:tc>
      </w:tr>
      <w:tr w:rsidR="00971223" w14:paraId="1DF8BECB" w14:textId="77777777">
        <w:trPr>
          <w:trHeight w:hRule="exact" w:val="581"/>
        </w:trPr>
        <w:tc>
          <w:tcPr>
            <w:tcW w:w="6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8F225" w14:textId="77777777" w:rsidR="00971223" w:rsidRDefault="00971223"/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E5892" w14:textId="77777777" w:rsidR="00971223" w:rsidRDefault="00971223"/>
        </w:tc>
      </w:tr>
      <w:tr w:rsidR="00971223" w14:paraId="3FA1523C" w14:textId="77777777">
        <w:trPr>
          <w:trHeight w:hRule="exact" w:val="576"/>
        </w:trPr>
        <w:tc>
          <w:tcPr>
            <w:tcW w:w="6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C3ED8" w14:textId="77777777" w:rsidR="00971223" w:rsidRDefault="00971223"/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3E126" w14:textId="77777777" w:rsidR="00971223" w:rsidRDefault="00971223"/>
        </w:tc>
      </w:tr>
      <w:tr w:rsidR="00971223" w14:paraId="573BA8C7" w14:textId="77777777">
        <w:trPr>
          <w:trHeight w:hRule="exact" w:val="576"/>
        </w:trPr>
        <w:tc>
          <w:tcPr>
            <w:tcW w:w="6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CA310" w14:textId="77777777" w:rsidR="00971223" w:rsidRDefault="00971223"/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8596D" w14:textId="77777777" w:rsidR="00971223" w:rsidRDefault="00971223"/>
        </w:tc>
      </w:tr>
      <w:tr w:rsidR="00971223" w14:paraId="31B24421" w14:textId="77777777">
        <w:trPr>
          <w:trHeight w:hRule="exact" w:val="574"/>
        </w:trPr>
        <w:tc>
          <w:tcPr>
            <w:tcW w:w="6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6AFA3" w14:textId="77777777" w:rsidR="00971223" w:rsidRDefault="00971223"/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CD5C9" w14:textId="77777777" w:rsidR="00971223" w:rsidRDefault="00971223"/>
        </w:tc>
      </w:tr>
      <w:tr w:rsidR="00971223" w14:paraId="48BE0218" w14:textId="77777777">
        <w:trPr>
          <w:trHeight w:hRule="exact" w:val="581"/>
        </w:trPr>
        <w:tc>
          <w:tcPr>
            <w:tcW w:w="6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C841A" w14:textId="77777777" w:rsidR="00971223" w:rsidRDefault="00971223"/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49250" w14:textId="77777777" w:rsidR="00971223" w:rsidRDefault="00971223"/>
        </w:tc>
      </w:tr>
      <w:tr w:rsidR="00971223" w14:paraId="5D97B5B8" w14:textId="77777777">
        <w:trPr>
          <w:trHeight w:hRule="exact" w:val="576"/>
        </w:trPr>
        <w:tc>
          <w:tcPr>
            <w:tcW w:w="6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33673" w14:textId="77777777" w:rsidR="00971223" w:rsidRDefault="00971223"/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CAA8D" w14:textId="77777777" w:rsidR="00971223" w:rsidRDefault="00971223"/>
        </w:tc>
      </w:tr>
      <w:tr w:rsidR="00971223" w14:paraId="06D1B90C" w14:textId="77777777">
        <w:trPr>
          <w:trHeight w:hRule="exact" w:val="574"/>
        </w:trPr>
        <w:tc>
          <w:tcPr>
            <w:tcW w:w="6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32D29" w14:textId="77777777" w:rsidR="00971223" w:rsidRDefault="00971223"/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84528" w14:textId="77777777" w:rsidR="00971223" w:rsidRDefault="00971223"/>
        </w:tc>
      </w:tr>
      <w:tr w:rsidR="00971223" w14:paraId="76592BC7" w14:textId="77777777">
        <w:trPr>
          <w:trHeight w:hRule="exact" w:val="576"/>
        </w:trPr>
        <w:tc>
          <w:tcPr>
            <w:tcW w:w="6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4A69A" w14:textId="77777777" w:rsidR="00971223" w:rsidRDefault="00971223"/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82B7D" w14:textId="77777777" w:rsidR="00971223" w:rsidRDefault="00971223"/>
        </w:tc>
      </w:tr>
      <w:tr w:rsidR="00971223" w14:paraId="72D0B9CE" w14:textId="77777777">
        <w:trPr>
          <w:trHeight w:hRule="exact" w:val="576"/>
        </w:trPr>
        <w:tc>
          <w:tcPr>
            <w:tcW w:w="6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17B89" w14:textId="77777777" w:rsidR="00971223" w:rsidRDefault="00971223"/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D158E" w14:textId="77777777" w:rsidR="00971223" w:rsidRDefault="00971223"/>
        </w:tc>
      </w:tr>
      <w:tr w:rsidR="00971223" w14:paraId="0CB80849" w14:textId="77777777">
        <w:trPr>
          <w:trHeight w:hRule="exact" w:val="581"/>
        </w:trPr>
        <w:tc>
          <w:tcPr>
            <w:tcW w:w="6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51024" w14:textId="77777777" w:rsidR="00971223" w:rsidRDefault="00971223"/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91C1B" w14:textId="77777777" w:rsidR="00971223" w:rsidRDefault="00971223"/>
        </w:tc>
      </w:tr>
      <w:tr w:rsidR="00971223" w14:paraId="1B1E1A80" w14:textId="77777777">
        <w:trPr>
          <w:trHeight w:hRule="exact" w:val="576"/>
        </w:trPr>
        <w:tc>
          <w:tcPr>
            <w:tcW w:w="6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28F25" w14:textId="77777777" w:rsidR="00971223" w:rsidRDefault="00971223"/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A41E0" w14:textId="77777777" w:rsidR="00971223" w:rsidRDefault="00971223"/>
        </w:tc>
      </w:tr>
      <w:tr w:rsidR="00971223" w14:paraId="74D74A81" w14:textId="77777777">
        <w:trPr>
          <w:trHeight w:hRule="exact" w:val="576"/>
        </w:trPr>
        <w:tc>
          <w:tcPr>
            <w:tcW w:w="6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6E6D2"/>
          </w:tcPr>
          <w:p w14:paraId="6CEB5818" w14:textId="77777777" w:rsidR="00971223" w:rsidRDefault="00971223">
            <w:pPr>
              <w:spacing w:before="2" w:line="160" w:lineRule="exact"/>
              <w:rPr>
                <w:sz w:val="16"/>
                <w:szCs w:val="16"/>
              </w:rPr>
            </w:pPr>
          </w:p>
          <w:p w14:paraId="1B9F8862" w14:textId="77777777" w:rsidR="00971223" w:rsidRDefault="004836D6">
            <w:pPr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ehab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6E6D2"/>
          </w:tcPr>
          <w:p w14:paraId="523FCE39" w14:textId="77777777" w:rsidR="00971223" w:rsidRDefault="00971223"/>
        </w:tc>
      </w:tr>
    </w:tbl>
    <w:p w14:paraId="025222FD" w14:textId="77777777" w:rsidR="00971223" w:rsidRDefault="00971223">
      <w:pPr>
        <w:sectPr w:rsidR="00971223">
          <w:pgSz w:w="11920" w:h="16860"/>
          <w:pgMar w:top="900" w:right="680" w:bottom="280" w:left="1220" w:header="702" w:footer="274" w:gutter="0"/>
          <w:cols w:space="720"/>
        </w:sectPr>
      </w:pPr>
    </w:p>
    <w:p w14:paraId="2414FB95" w14:textId="77777777" w:rsidR="00971223" w:rsidRDefault="00971223">
      <w:pPr>
        <w:spacing w:before="5" w:line="100" w:lineRule="exact"/>
        <w:rPr>
          <w:sz w:val="11"/>
          <w:szCs w:val="11"/>
        </w:rPr>
      </w:pPr>
    </w:p>
    <w:p w14:paraId="54045B65" w14:textId="77777777" w:rsidR="00971223" w:rsidRDefault="00971223">
      <w:pPr>
        <w:spacing w:line="200" w:lineRule="exact"/>
      </w:pPr>
    </w:p>
    <w:p w14:paraId="4633217C" w14:textId="77777777" w:rsidR="00971223" w:rsidRDefault="004836D6">
      <w:pPr>
        <w:spacing w:line="360" w:lineRule="exact"/>
        <w:ind w:left="119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color w:val="1AC0AC"/>
          <w:sz w:val="32"/>
          <w:szCs w:val="32"/>
        </w:rPr>
        <w:t>App</w:t>
      </w:r>
      <w:r>
        <w:rPr>
          <w:rFonts w:ascii="Calibri" w:eastAsia="Calibri" w:hAnsi="Calibri" w:cs="Calibri"/>
          <w:color w:val="1AC0AC"/>
          <w:spacing w:val="-1"/>
          <w:sz w:val="32"/>
          <w:szCs w:val="32"/>
        </w:rPr>
        <w:t>e</w:t>
      </w:r>
      <w:r>
        <w:rPr>
          <w:rFonts w:ascii="Calibri" w:eastAsia="Calibri" w:hAnsi="Calibri" w:cs="Calibri"/>
          <w:color w:val="1AC0AC"/>
          <w:sz w:val="32"/>
          <w:szCs w:val="32"/>
        </w:rPr>
        <w:t>nd</w:t>
      </w:r>
      <w:r>
        <w:rPr>
          <w:rFonts w:ascii="Calibri" w:eastAsia="Calibri" w:hAnsi="Calibri" w:cs="Calibri"/>
          <w:color w:val="1AC0AC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color w:val="1AC0AC"/>
          <w:sz w:val="32"/>
          <w:szCs w:val="32"/>
        </w:rPr>
        <w:t>x</w:t>
      </w:r>
      <w:r>
        <w:rPr>
          <w:rFonts w:ascii="Calibri" w:eastAsia="Calibri" w:hAnsi="Calibri" w:cs="Calibri"/>
          <w:color w:val="1AC0AC"/>
          <w:spacing w:val="-18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AC0AC"/>
          <w:sz w:val="32"/>
          <w:szCs w:val="32"/>
        </w:rPr>
        <w:t>G</w:t>
      </w:r>
      <w:r>
        <w:rPr>
          <w:rFonts w:ascii="Calibri" w:eastAsia="Calibri" w:hAnsi="Calibri" w:cs="Calibri"/>
          <w:color w:val="1AC0AC"/>
          <w:spacing w:val="-7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AC0AC"/>
          <w:sz w:val="32"/>
          <w:szCs w:val="32"/>
        </w:rPr>
        <w:t>–</w:t>
      </w:r>
      <w:r>
        <w:rPr>
          <w:rFonts w:ascii="Calibri" w:eastAsia="Calibri" w:hAnsi="Calibri" w:cs="Calibri"/>
          <w:color w:val="1AC0AC"/>
          <w:spacing w:val="-8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AC0AC"/>
          <w:sz w:val="32"/>
          <w:szCs w:val="32"/>
        </w:rPr>
        <w:t>Ou</w:t>
      </w:r>
      <w:r>
        <w:rPr>
          <w:rFonts w:ascii="Calibri" w:eastAsia="Calibri" w:hAnsi="Calibri" w:cs="Calibri"/>
          <w:color w:val="1AC0AC"/>
          <w:spacing w:val="1"/>
          <w:sz w:val="32"/>
          <w:szCs w:val="32"/>
        </w:rPr>
        <w:t>t</w:t>
      </w:r>
      <w:r>
        <w:rPr>
          <w:rFonts w:ascii="Calibri" w:eastAsia="Calibri" w:hAnsi="Calibri" w:cs="Calibri"/>
          <w:color w:val="1AC0AC"/>
          <w:spacing w:val="2"/>
          <w:sz w:val="32"/>
          <w:szCs w:val="32"/>
        </w:rPr>
        <w:t>s</w:t>
      </w:r>
      <w:r>
        <w:rPr>
          <w:rFonts w:ascii="Calibri" w:eastAsia="Calibri" w:hAnsi="Calibri" w:cs="Calibri"/>
          <w:color w:val="1AC0AC"/>
          <w:spacing w:val="1"/>
          <w:sz w:val="32"/>
          <w:szCs w:val="32"/>
        </w:rPr>
        <w:t>ta</w:t>
      </w:r>
      <w:r>
        <w:rPr>
          <w:rFonts w:ascii="Calibri" w:eastAsia="Calibri" w:hAnsi="Calibri" w:cs="Calibri"/>
          <w:color w:val="1AC0AC"/>
          <w:sz w:val="32"/>
          <w:szCs w:val="32"/>
        </w:rPr>
        <w:t>nd</w:t>
      </w:r>
      <w:r>
        <w:rPr>
          <w:rFonts w:ascii="Calibri" w:eastAsia="Calibri" w:hAnsi="Calibri" w:cs="Calibri"/>
          <w:color w:val="1AC0AC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color w:val="1AC0AC"/>
          <w:sz w:val="32"/>
          <w:szCs w:val="32"/>
        </w:rPr>
        <w:t>ng</w:t>
      </w:r>
      <w:r>
        <w:rPr>
          <w:rFonts w:ascii="Calibri" w:eastAsia="Calibri" w:hAnsi="Calibri" w:cs="Calibri"/>
          <w:color w:val="1AC0AC"/>
          <w:spacing w:val="-21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AC0AC"/>
          <w:spacing w:val="1"/>
          <w:sz w:val="32"/>
          <w:szCs w:val="32"/>
        </w:rPr>
        <w:t>P</w:t>
      </w:r>
      <w:r>
        <w:rPr>
          <w:rFonts w:ascii="Calibri" w:eastAsia="Calibri" w:hAnsi="Calibri" w:cs="Calibri"/>
          <w:color w:val="1AC0AC"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color w:val="1AC0AC"/>
          <w:sz w:val="32"/>
          <w:szCs w:val="32"/>
        </w:rPr>
        <w:t>oje</w:t>
      </w:r>
      <w:r>
        <w:rPr>
          <w:rFonts w:ascii="Calibri" w:eastAsia="Calibri" w:hAnsi="Calibri" w:cs="Calibri"/>
          <w:color w:val="1AC0AC"/>
          <w:spacing w:val="-1"/>
          <w:sz w:val="32"/>
          <w:szCs w:val="32"/>
        </w:rPr>
        <w:t>c</w:t>
      </w:r>
      <w:r>
        <w:rPr>
          <w:rFonts w:ascii="Calibri" w:eastAsia="Calibri" w:hAnsi="Calibri" w:cs="Calibri"/>
          <w:color w:val="1AC0AC"/>
          <w:sz w:val="32"/>
          <w:szCs w:val="32"/>
        </w:rPr>
        <w:t>t</w:t>
      </w:r>
      <w:r>
        <w:rPr>
          <w:rFonts w:ascii="Calibri" w:eastAsia="Calibri" w:hAnsi="Calibri" w:cs="Calibri"/>
          <w:color w:val="1AC0AC"/>
          <w:spacing w:val="-12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AC0AC"/>
          <w:spacing w:val="-5"/>
          <w:sz w:val="32"/>
          <w:szCs w:val="32"/>
        </w:rPr>
        <w:t>C</w:t>
      </w:r>
      <w:r>
        <w:rPr>
          <w:rFonts w:ascii="Calibri" w:eastAsia="Calibri" w:hAnsi="Calibri" w:cs="Calibri"/>
          <w:color w:val="1AC0AC"/>
          <w:spacing w:val="-3"/>
          <w:sz w:val="32"/>
          <w:szCs w:val="32"/>
        </w:rPr>
        <w:t>o</w:t>
      </w:r>
      <w:r>
        <w:rPr>
          <w:rFonts w:ascii="Calibri" w:eastAsia="Calibri" w:hAnsi="Calibri" w:cs="Calibri"/>
          <w:color w:val="1AC0AC"/>
          <w:spacing w:val="-5"/>
          <w:sz w:val="32"/>
          <w:szCs w:val="32"/>
        </w:rPr>
        <w:t>s</w:t>
      </w:r>
      <w:r>
        <w:rPr>
          <w:rFonts w:ascii="Calibri" w:eastAsia="Calibri" w:hAnsi="Calibri" w:cs="Calibri"/>
          <w:color w:val="1AC0AC"/>
          <w:spacing w:val="-4"/>
          <w:sz w:val="32"/>
          <w:szCs w:val="32"/>
        </w:rPr>
        <w:t>t</w:t>
      </w:r>
      <w:r>
        <w:rPr>
          <w:rFonts w:ascii="Calibri" w:eastAsia="Calibri" w:hAnsi="Calibri" w:cs="Calibri"/>
          <w:color w:val="1AC0AC"/>
          <w:sz w:val="32"/>
          <w:szCs w:val="32"/>
        </w:rPr>
        <w:t>s</w:t>
      </w:r>
    </w:p>
    <w:p w14:paraId="32986C30" w14:textId="77777777" w:rsidR="00971223" w:rsidRDefault="00971223">
      <w:pPr>
        <w:spacing w:before="14" w:line="240" w:lineRule="exact"/>
        <w:rPr>
          <w:sz w:val="24"/>
          <w:szCs w:val="24"/>
        </w:rPr>
      </w:pPr>
    </w:p>
    <w:p w14:paraId="1C7B349F" w14:textId="77777777" w:rsidR="00971223" w:rsidRDefault="004836D6">
      <w:pPr>
        <w:spacing w:line="246" w:lineRule="auto"/>
        <w:ind w:left="119" w:right="87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lied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/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 Res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ces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tsta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ssa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 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D9E80AB" w14:textId="77777777" w:rsidR="00971223" w:rsidRDefault="00971223">
      <w:pPr>
        <w:spacing w:before="17" w:line="260" w:lineRule="exact"/>
        <w:rPr>
          <w:sz w:val="26"/>
          <w:szCs w:val="26"/>
        </w:rPr>
      </w:pPr>
    </w:p>
    <w:p w14:paraId="04BAEFD9" w14:textId="77777777" w:rsidR="00971223" w:rsidRDefault="004836D6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tsta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npu</w:t>
      </w:r>
      <w:r>
        <w:rPr>
          <w:rFonts w:ascii="Calibri" w:eastAsia="Calibri" w:hAnsi="Calibri" w:cs="Calibri"/>
          <w:sz w:val="22"/>
          <w:szCs w:val="22"/>
        </w:rPr>
        <w:t>tt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arri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</w:p>
    <w:p w14:paraId="12901580" w14:textId="77777777" w:rsidR="00971223" w:rsidRDefault="004836D6">
      <w:pPr>
        <w:spacing w:before="7" w:line="248" w:lineRule="auto"/>
        <w:ind w:left="120" w:right="68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tsta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sts.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ld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first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e.</w:t>
      </w:r>
    </w:p>
    <w:p w14:paraId="3C9595C9" w14:textId="77777777" w:rsidR="00971223" w:rsidRDefault="00971223">
      <w:pPr>
        <w:spacing w:before="3" w:line="160" w:lineRule="exact"/>
        <w:rPr>
          <w:sz w:val="17"/>
          <w:szCs w:val="17"/>
        </w:rPr>
      </w:pPr>
    </w:p>
    <w:p w14:paraId="51A00208" w14:textId="77777777" w:rsidR="00971223" w:rsidRDefault="00971223">
      <w:pPr>
        <w:spacing w:line="200" w:lineRule="exact"/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8"/>
        <w:gridCol w:w="2784"/>
      </w:tblGrid>
      <w:tr w:rsidR="00971223" w14:paraId="0584D1BB" w14:textId="77777777">
        <w:trPr>
          <w:trHeight w:hRule="exact" w:val="614"/>
        </w:trPr>
        <w:tc>
          <w:tcPr>
            <w:tcW w:w="6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54160"/>
          </w:tcPr>
          <w:p w14:paraId="027AC7B9" w14:textId="77777777" w:rsidR="00971223" w:rsidRDefault="00971223">
            <w:pPr>
              <w:spacing w:before="8" w:line="140" w:lineRule="exact"/>
              <w:rPr>
                <w:sz w:val="14"/>
                <w:szCs w:val="14"/>
              </w:rPr>
            </w:pPr>
          </w:p>
          <w:p w14:paraId="3B4CBD61" w14:textId="77777777" w:rsidR="00971223" w:rsidRDefault="004836D6">
            <w:pPr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4"/>
                <w:w w:val="109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w w:val="109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9"/>
                <w:sz w:val="24"/>
                <w:szCs w:val="24"/>
              </w:rPr>
              <w:t>C</w:t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54160"/>
          </w:tcPr>
          <w:p w14:paraId="0A09FC6C" w14:textId="77777777" w:rsidR="00971223" w:rsidRDefault="004836D6">
            <w:pPr>
              <w:spacing w:before="13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Out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color w:val="FFFFFF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ct</w:t>
            </w:r>
          </w:p>
          <w:p w14:paraId="3C257EF8" w14:textId="77777777" w:rsidR="00971223" w:rsidRDefault="004836D6">
            <w:pPr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2"/>
                <w:sz w:val="24"/>
                <w:szCs w:val="24"/>
              </w:rPr>
              <w:t>Cost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</w:t>
            </w:r>
          </w:p>
        </w:tc>
      </w:tr>
      <w:tr w:rsidR="00971223" w14:paraId="2A857A5C" w14:textId="77777777">
        <w:trPr>
          <w:trHeight w:hRule="exact" w:val="576"/>
        </w:trPr>
        <w:tc>
          <w:tcPr>
            <w:tcW w:w="6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E9A0C" w14:textId="77777777" w:rsidR="00971223" w:rsidRDefault="00971223"/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89127" w14:textId="77777777" w:rsidR="00971223" w:rsidRDefault="00971223"/>
        </w:tc>
      </w:tr>
      <w:tr w:rsidR="00971223" w14:paraId="777600A5" w14:textId="77777777">
        <w:trPr>
          <w:trHeight w:hRule="exact" w:val="576"/>
        </w:trPr>
        <w:tc>
          <w:tcPr>
            <w:tcW w:w="6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3D231" w14:textId="77777777" w:rsidR="00971223" w:rsidRDefault="00971223"/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39989" w14:textId="77777777" w:rsidR="00971223" w:rsidRDefault="00971223"/>
        </w:tc>
      </w:tr>
      <w:tr w:rsidR="00971223" w14:paraId="20AAE7D2" w14:textId="77777777">
        <w:trPr>
          <w:trHeight w:hRule="exact" w:val="576"/>
        </w:trPr>
        <w:tc>
          <w:tcPr>
            <w:tcW w:w="6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3BF05" w14:textId="77777777" w:rsidR="00971223" w:rsidRDefault="00971223"/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3C6B4" w14:textId="77777777" w:rsidR="00971223" w:rsidRDefault="00971223"/>
        </w:tc>
      </w:tr>
      <w:tr w:rsidR="00971223" w14:paraId="672C45F5" w14:textId="77777777">
        <w:trPr>
          <w:trHeight w:hRule="exact" w:val="581"/>
        </w:trPr>
        <w:tc>
          <w:tcPr>
            <w:tcW w:w="6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C23A7" w14:textId="77777777" w:rsidR="00971223" w:rsidRDefault="00971223"/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098A2" w14:textId="77777777" w:rsidR="00971223" w:rsidRDefault="00971223"/>
        </w:tc>
      </w:tr>
      <w:tr w:rsidR="00971223" w14:paraId="2CB1EC5E" w14:textId="77777777">
        <w:trPr>
          <w:trHeight w:hRule="exact" w:val="576"/>
        </w:trPr>
        <w:tc>
          <w:tcPr>
            <w:tcW w:w="6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4B04E" w14:textId="77777777" w:rsidR="00971223" w:rsidRDefault="00971223"/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C742F" w14:textId="77777777" w:rsidR="00971223" w:rsidRDefault="00971223"/>
        </w:tc>
      </w:tr>
      <w:tr w:rsidR="00971223" w14:paraId="34E8DAEB" w14:textId="77777777">
        <w:trPr>
          <w:trHeight w:hRule="exact" w:val="576"/>
        </w:trPr>
        <w:tc>
          <w:tcPr>
            <w:tcW w:w="6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59BF4" w14:textId="77777777" w:rsidR="00971223" w:rsidRDefault="00971223"/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CB641" w14:textId="77777777" w:rsidR="00971223" w:rsidRDefault="00971223"/>
        </w:tc>
      </w:tr>
      <w:tr w:rsidR="00971223" w14:paraId="0A6A7625" w14:textId="77777777">
        <w:trPr>
          <w:trHeight w:hRule="exact" w:val="576"/>
        </w:trPr>
        <w:tc>
          <w:tcPr>
            <w:tcW w:w="6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33439" w14:textId="77777777" w:rsidR="00971223" w:rsidRDefault="00971223"/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75A28" w14:textId="77777777" w:rsidR="00971223" w:rsidRDefault="00971223"/>
        </w:tc>
      </w:tr>
      <w:tr w:rsidR="00971223" w14:paraId="4C2C90B5" w14:textId="77777777">
        <w:trPr>
          <w:trHeight w:hRule="exact" w:val="576"/>
        </w:trPr>
        <w:tc>
          <w:tcPr>
            <w:tcW w:w="6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3131A" w14:textId="77777777" w:rsidR="00971223" w:rsidRDefault="00971223"/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0A5FB" w14:textId="77777777" w:rsidR="00971223" w:rsidRDefault="00971223"/>
        </w:tc>
      </w:tr>
      <w:tr w:rsidR="00971223" w14:paraId="64ACE599" w14:textId="77777777">
        <w:trPr>
          <w:trHeight w:hRule="exact" w:val="578"/>
        </w:trPr>
        <w:tc>
          <w:tcPr>
            <w:tcW w:w="6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859C7" w14:textId="77777777" w:rsidR="00971223" w:rsidRDefault="00971223"/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901F6" w14:textId="77777777" w:rsidR="00971223" w:rsidRDefault="00971223"/>
        </w:tc>
      </w:tr>
      <w:tr w:rsidR="00971223" w14:paraId="259C2A84" w14:textId="77777777">
        <w:trPr>
          <w:trHeight w:hRule="exact" w:val="576"/>
        </w:trPr>
        <w:tc>
          <w:tcPr>
            <w:tcW w:w="6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1175E" w14:textId="77777777" w:rsidR="00971223" w:rsidRDefault="00971223"/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A437E" w14:textId="77777777" w:rsidR="00971223" w:rsidRDefault="00971223"/>
        </w:tc>
      </w:tr>
      <w:tr w:rsidR="00971223" w14:paraId="50433159" w14:textId="77777777">
        <w:trPr>
          <w:trHeight w:hRule="exact" w:val="576"/>
        </w:trPr>
        <w:tc>
          <w:tcPr>
            <w:tcW w:w="6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7D973" w14:textId="77777777" w:rsidR="00971223" w:rsidRDefault="00971223"/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E0643" w14:textId="77777777" w:rsidR="00971223" w:rsidRDefault="00971223"/>
        </w:tc>
      </w:tr>
      <w:tr w:rsidR="00971223" w14:paraId="3BE344BE" w14:textId="77777777">
        <w:trPr>
          <w:trHeight w:hRule="exact" w:val="576"/>
        </w:trPr>
        <w:tc>
          <w:tcPr>
            <w:tcW w:w="6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90AA9" w14:textId="77777777" w:rsidR="00971223" w:rsidRDefault="00971223"/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ABB62" w14:textId="77777777" w:rsidR="00971223" w:rsidRDefault="00971223"/>
        </w:tc>
      </w:tr>
      <w:tr w:rsidR="00971223" w14:paraId="0B9A9D59" w14:textId="77777777">
        <w:trPr>
          <w:trHeight w:hRule="exact" w:val="581"/>
        </w:trPr>
        <w:tc>
          <w:tcPr>
            <w:tcW w:w="6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6E6D2"/>
          </w:tcPr>
          <w:p w14:paraId="18D0F1F6" w14:textId="77777777" w:rsidR="00971223" w:rsidRDefault="00971223">
            <w:pPr>
              <w:spacing w:before="2" w:line="160" w:lineRule="exact"/>
              <w:rPr>
                <w:sz w:val="16"/>
                <w:szCs w:val="16"/>
              </w:rPr>
            </w:pPr>
          </w:p>
          <w:p w14:paraId="22DF220B" w14:textId="77777777" w:rsidR="00971223" w:rsidRDefault="004836D6">
            <w:pPr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6E6D2"/>
          </w:tcPr>
          <w:p w14:paraId="6529B1E5" w14:textId="77777777" w:rsidR="00971223" w:rsidRDefault="00971223"/>
        </w:tc>
      </w:tr>
    </w:tbl>
    <w:p w14:paraId="45931C2C" w14:textId="77777777" w:rsidR="00971223" w:rsidRDefault="00971223">
      <w:pPr>
        <w:sectPr w:rsidR="00971223">
          <w:pgSz w:w="11920" w:h="16860"/>
          <w:pgMar w:top="900" w:right="680" w:bottom="280" w:left="1220" w:header="702" w:footer="274" w:gutter="0"/>
          <w:cols w:space="720"/>
        </w:sectPr>
      </w:pPr>
    </w:p>
    <w:p w14:paraId="37ACB0B5" w14:textId="77777777" w:rsidR="00971223" w:rsidRDefault="00971223">
      <w:pPr>
        <w:spacing w:before="5" w:line="100" w:lineRule="exact"/>
        <w:rPr>
          <w:sz w:val="11"/>
          <w:szCs w:val="11"/>
        </w:rPr>
      </w:pPr>
    </w:p>
    <w:p w14:paraId="7703D8BB" w14:textId="77777777" w:rsidR="00971223" w:rsidRDefault="00971223">
      <w:pPr>
        <w:spacing w:line="200" w:lineRule="exact"/>
      </w:pPr>
    </w:p>
    <w:p w14:paraId="699E7AFD" w14:textId="77777777" w:rsidR="00971223" w:rsidRDefault="004836D6">
      <w:pPr>
        <w:spacing w:line="360" w:lineRule="exact"/>
        <w:ind w:left="119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color w:val="1AC0AC"/>
          <w:sz w:val="32"/>
          <w:szCs w:val="32"/>
        </w:rPr>
        <w:t>App</w:t>
      </w:r>
      <w:r>
        <w:rPr>
          <w:rFonts w:ascii="Calibri" w:eastAsia="Calibri" w:hAnsi="Calibri" w:cs="Calibri"/>
          <w:color w:val="1AC0AC"/>
          <w:spacing w:val="-1"/>
          <w:sz w:val="32"/>
          <w:szCs w:val="32"/>
        </w:rPr>
        <w:t>e</w:t>
      </w:r>
      <w:r>
        <w:rPr>
          <w:rFonts w:ascii="Calibri" w:eastAsia="Calibri" w:hAnsi="Calibri" w:cs="Calibri"/>
          <w:color w:val="1AC0AC"/>
          <w:sz w:val="32"/>
          <w:szCs w:val="32"/>
        </w:rPr>
        <w:t>nd</w:t>
      </w:r>
      <w:r>
        <w:rPr>
          <w:rFonts w:ascii="Calibri" w:eastAsia="Calibri" w:hAnsi="Calibri" w:cs="Calibri"/>
          <w:color w:val="1AC0AC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color w:val="1AC0AC"/>
          <w:sz w:val="32"/>
          <w:szCs w:val="32"/>
        </w:rPr>
        <w:t>x</w:t>
      </w:r>
      <w:r>
        <w:rPr>
          <w:rFonts w:ascii="Calibri" w:eastAsia="Calibri" w:hAnsi="Calibri" w:cs="Calibri"/>
          <w:color w:val="1AC0AC"/>
          <w:spacing w:val="-15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AC0AC"/>
          <w:sz w:val="32"/>
          <w:szCs w:val="32"/>
        </w:rPr>
        <w:t>H</w:t>
      </w:r>
      <w:r>
        <w:rPr>
          <w:rFonts w:ascii="Calibri" w:eastAsia="Calibri" w:hAnsi="Calibri" w:cs="Calibri"/>
          <w:color w:val="1AC0AC"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AC0AC"/>
          <w:sz w:val="32"/>
          <w:szCs w:val="32"/>
        </w:rPr>
        <w:t>–</w:t>
      </w:r>
      <w:r>
        <w:rPr>
          <w:rFonts w:ascii="Calibri" w:eastAsia="Calibri" w:hAnsi="Calibri" w:cs="Calibri"/>
          <w:color w:val="1AC0AC"/>
          <w:spacing w:val="-5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AC0AC"/>
          <w:sz w:val="32"/>
          <w:szCs w:val="32"/>
        </w:rPr>
        <w:t>De</w:t>
      </w:r>
      <w:r>
        <w:rPr>
          <w:rFonts w:ascii="Calibri" w:eastAsia="Calibri" w:hAnsi="Calibri" w:cs="Calibri"/>
          <w:color w:val="1AC0AC"/>
          <w:spacing w:val="1"/>
          <w:sz w:val="32"/>
          <w:szCs w:val="32"/>
        </w:rPr>
        <w:t>tail</w:t>
      </w:r>
      <w:r>
        <w:rPr>
          <w:rFonts w:ascii="Calibri" w:eastAsia="Calibri" w:hAnsi="Calibri" w:cs="Calibri"/>
          <w:color w:val="1AC0AC"/>
          <w:sz w:val="32"/>
          <w:szCs w:val="32"/>
        </w:rPr>
        <w:t>s</w:t>
      </w:r>
      <w:r>
        <w:rPr>
          <w:rFonts w:ascii="Calibri" w:eastAsia="Calibri" w:hAnsi="Calibri" w:cs="Calibri"/>
          <w:color w:val="1AC0AC"/>
          <w:spacing w:val="-13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AC0AC"/>
          <w:sz w:val="32"/>
          <w:szCs w:val="32"/>
        </w:rPr>
        <w:t>of</w:t>
      </w:r>
      <w:r>
        <w:rPr>
          <w:rFonts w:ascii="Calibri" w:eastAsia="Calibri" w:hAnsi="Calibri" w:cs="Calibri"/>
          <w:color w:val="1AC0AC"/>
          <w:spacing w:val="-5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AC0AC"/>
          <w:spacing w:val="1"/>
          <w:sz w:val="32"/>
          <w:szCs w:val="32"/>
        </w:rPr>
        <w:t>f</w:t>
      </w:r>
      <w:r>
        <w:rPr>
          <w:rFonts w:ascii="Calibri" w:eastAsia="Calibri" w:hAnsi="Calibri" w:cs="Calibri"/>
          <w:color w:val="1AC0AC"/>
          <w:sz w:val="32"/>
          <w:szCs w:val="32"/>
        </w:rPr>
        <w:t>und</w:t>
      </w:r>
      <w:r>
        <w:rPr>
          <w:rFonts w:ascii="Calibri" w:eastAsia="Calibri" w:hAnsi="Calibri" w:cs="Calibri"/>
          <w:color w:val="1AC0AC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color w:val="1AC0AC"/>
          <w:sz w:val="32"/>
          <w:szCs w:val="32"/>
        </w:rPr>
        <w:t>ng</w:t>
      </w:r>
      <w:r>
        <w:rPr>
          <w:rFonts w:ascii="Calibri" w:eastAsia="Calibri" w:hAnsi="Calibri" w:cs="Calibri"/>
          <w:color w:val="1AC0AC"/>
          <w:spacing w:val="-12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AC0AC"/>
          <w:spacing w:val="-2"/>
          <w:sz w:val="32"/>
          <w:szCs w:val="32"/>
        </w:rPr>
        <w:t>a</w:t>
      </w:r>
      <w:r>
        <w:rPr>
          <w:rFonts w:ascii="Calibri" w:eastAsia="Calibri" w:hAnsi="Calibri" w:cs="Calibri"/>
          <w:color w:val="1AC0AC"/>
          <w:spacing w:val="-3"/>
          <w:sz w:val="32"/>
          <w:szCs w:val="32"/>
        </w:rPr>
        <w:t>rr</w:t>
      </w:r>
      <w:r>
        <w:rPr>
          <w:rFonts w:ascii="Calibri" w:eastAsia="Calibri" w:hAnsi="Calibri" w:cs="Calibri"/>
          <w:color w:val="1AC0AC"/>
          <w:spacing w:val="-2"/>
          <w:sz w:val="32"/>
          <w:szCs w:val="32"/>
        </w:rPr>
        <w:t>a</w:t>
      </w:r>
      <w:r>
        <w:rPr>
          <w:rFonts w:ascii="Calibri" w:eastAsia="Calibri" w:hAnsi="Calibri" w:cs="Calibri"/>
          <w:color w:val="1AC0AC"/>
          <w:sz w:val="32"/>
          <w:szCs w:val="32"/>
        </w:rPr>
        <w:t>n</w:t>
      </w:r>
      <w:r>
        <w:rPr>
          <w:rFonts w:ascii="Calibri" w:eastAsia="Calibri" w:hAnsi="Calibri" w:cs="Calibri"/>
          <w:color w:val="1AC0AC"/>
          <w:spacing w:val="-1"/>
          <w:sz w:val="32"/>
          <w:szCs w:val="32"/>
        </w:rPr>
        <w:t>g</w:t>
      </w:r>
      <w:r>
        <w:rPr>
          <w:rFonts w:ascii="Calibri" w:eastAsia="Calibri" w:hAnsi="Calibri" w:cs="Calibri"/>
          <w:color w:val="1AC0AC"/>
          <w:spacing w:val="-3"/>
          <w:sz w:val="32"/>
          <w:szCs w:val="32"/>
        </w:rPr>
        <w:t>e</w:t>
      </w:r>
      <w:r>
        <w:rPr>
          <w:rFonts w:ascii="Calibri" w:eastAsia="Calibri" w:hAnsi="Calibri" w:cs="Calibri"/>
          <w:color w:val="1AC0AC"/>
          <w:spacing w:val="-1"/>
          <w:sz w:val="32"/>
          <w:szCs w:val="32"/>
        </w:rPr>
        <w:t>m</w:t>
      </w:r>
      <w:r>
        <w:rPr>
          <w:rFonts w:ascii="Calibri" w:eastAsia="Calibri" w:hAnsi="Calibri" w:cs="Calibri"/>
          <w:color w:val="1AC0AC"/>
          <w:spacing w:val="-3"/>
          <w:sz w:val="32"/>
          <w:szCs w:val="32"/>
        </w:rPr>
        <w:t>e</w:t>
      </w:r>
      <w:r>
        <w:rPr>
          <w:rFonts w:ascii="Calibri" w:eastAsia="Calibri" w:hAnsi="Calibri" w:cs="Calibri"/>
          <w:color w:val="1AC0AC"/>
          <w:spacing w:val="-2"/>
          <w:sz w:val="32"/>
          <w:szCs w:val="32"/>
        </w:rPr>
        <w:t>n</w:t>
      </w:r>
      <w:r>
        <w:rPr>
          <w:rFonts w:ascii="Calibri" w:eastAsia="Calibri" w:hAnsi="Calibri" w:cs="Calibri"/>
          <w:color w:val="1AC0AC"/>
          <w:spacing w:val="-1"/>
          <w:sz w:val="32"/>
          <w:szCs w:val="32"/>
        </w:rPr>
        <w:t>t</w:t>
      </w:r>
      <w:r>
        <w:rPr>
          <w:rFonts w:ascii="Calibri" w:eastAsia="Calibri" w:hAnsi="Calibri" w:cs="Calibri"/>
          <w:color w:val="1AC0AC"/>
          <w:sz w:val="32"/>
          <w:szCs w:val="32"/>
        </w:rPr>
        <w:t>s</w:t>
      </w:r>
    </w:p>
    <w:p w14:paraId="7FE11BE4" w14:textId="77777777" w:rsidR="00971223" w:rsidRDefault="00971223">
      <w:pPr>
        <w:spacing w:before="14" w:line="240" w:lineRule="exact"/>
        <w:rPr>
          <w:sz w:val="24"/>
          <w:szCs w:val="24"/>
        </w:rPr>
      </w:pPr>
    </w:p>
    <w:p w14:paraId="79F7EDD0" w14:textId="77777777" w:rsidR="00971223" w:rsidRDefault="004836D6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to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isc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eir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</w:p>
    <w:p w14:paraId="376B4BA9" w14:textId="77777777" w:rsidR="00971223" w:rsidRDefault="004836D6">
      <w:pPr>
        <w:spacing w:before="10"/>
        <w:ind w:left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3"/>
          <w:sz w:val="22"/>
          <w:szCs w:val="22"/>
        </w:rPr>
        <w:t>pr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ject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2A42590E" w14:textId="77777777" w:rsidR="00971223" w:rsidRDefault="00971223">
      <w:pPr>
        <w:spacing w:before="6" w:line="160" w:lineRule="exact"/>
        <w:rPr>
          <w:sz w:val="17"/>
          <w:szCs w:val="17"/>
        </w:rPr>
      </w:pPr>
    </w:p>
    <w:p w14:paraId="4E5F2C93" w14:textId="77777777" w:rsidR="00971223" w:rsidRDefault="00971223">
      <w:pPr>
        <w:spacing w:line="200" w:lineRule="exact"/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6"/>
        <w:gridCol w:w="5616"/>
      </w:tblGrid>
      <w:tr w:rsidR="00971223" w14:paraId="7EC37137" w14:textId="77777777">
        <w:trPr>
          <w:trHeight w:hRule="exact" w:val="579"/>
        </w:trPr>
        <w:tc>
          <w:tcPr>
            <w:tcW w:w="9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54160"/>
          </w:tcPr>
          <w:p w14:paraId="343DEFF9" w14:textId="77777777" w:rsidR="00971223" w:rsidRDefault="00971223">
            <w:pPr>
              <w:spacing w:before="2" w:line="140" w:lineRule="exact"/>
              <w:rPr>
                <w:sz w:val="15"/>
                <w:szCs w:val="15"/>
              </w:rPr>
            </w:pPr>
          </w:p>
          <w:p w14:paraId="472C04DD" w14:textId="77777777" w:rsidR="00971223" w:rsidRDefault="004836D6">
            <w:pPr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fu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din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geme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24"/>
                <w:szCs w:val="24"/>
              </w:rPr>
              <w:t>ct</w:t>
            </w:r>
          </w:p>
        </w:tc>
      </w:tr>
      <w:tr w:rsidR="00971223" w14:paraId="7B2265C0" w14:textId="77777777">
        <w:trPr>
          <w:trHeight w:hRule="exact" w:val="575"/>
        </w:trPr>
        <w:tc>
          <w:tcPr>
            <w:tcW w:w="9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6E6D2"/>
          </w:tcPr>
          <w:p w14:paraId="2ADB5081" w14:textId="77777777" w:rsidR="00971223" w:rsidRDefault="00971223">
            <w:pPr>
              <w:spacing w:before="6" w:line="160" w:lineRule="exact"/>
              <w:rPr>
                <w:sz w:val="16"/>
                <w:szCs w:val="16"/>
              </w:rPr>
            </w:pPr>
          </w:p>
          <w:p w14:paraId="3AAC32B7" w14:textId="77777777" w:rsidR="00971223" w:rsidRDefault="004836D6">
            <w:pPr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;</w:t>
            </w:r>
          </w:p>
        </w:tc>
      </w:tr>
      <w:tr w:rsidR="00971223" w14:paraId="61B60934" w14:textId="77777777">
        <w:trPr>
          <w:trHeight w:hRule="exact" w:val="590"/>
        </w:trPr>
        <w:tc>
          <w:tcPr>
            <w:tcW w:w="3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6E6D2"/>
          </w:tcPr>
          <w:p w14:paraId="71A67DB1" w14:textId="77777777" w:rsidR="00971223" w:rsidRDefault="00971223">
            <w:pPr>
              <w:spacing w:before="2" w:line="160" w:lineRule="exact"/>
              <w:rPr>
                <w:sz w:val="17"/>
                <w:szCs w:val="17"/>
              </w:rPr>
            </w:pPr>
          </w:p>
          <w:p w14:paraId="1B30F4C0" w14:textId="77777777" w:rsidR="00971223" w:rsidRDefault="004836D6">
            <w:pPr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jec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Finan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arrang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5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A308F" w14:textId="77777777" w:rsidR="00971223" w:rsidRDefault="00971223">
            <w:pPr>
              <w:spacing w:before="2" w:line="160" w:lineRule="exact"/>
              <w:rPr>
                <w:sz w:val="17"/>
                <w:szCs w:val="17"/>
              </w:rPr>
            </w:pPr>
          </w:p>
          <w:p w14:paraId="2D95AA61" w14:textId="77777777" w:rsidR="00971223" w:rsidRDefault="004836D6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□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Ye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                                            </w:t>
            </w:r>
            <w:r>
              <w:rPr>
                <w:rFonts w:ascii="Calibri" w:eastAsia="Calibri" w:hAnsi="Calibri" w:cs="Calibri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□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w w:val="10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w w:val="104"/>
                <w:sz w:val="22"/>
                <w:szCs w:val="22"/>
              </w:rPr>
              <w:t>o</w:t>
            </w:r>
          </w:p>
        </w:tc>
      </w:tr>
      <w:tr w:rsidR="00971223" w14:paraId="2935BF53" w14:textId="77777777">
        <w:trPr>
          <w:trHeight w:hRule="exact" w:val="579"/>
        </w:trPr>
        <w:tc>
          <w:tcPr>
            <w:tcW w:w="3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6E6D2"/>
          </w:tcPr>
          <w:p w14:paraId="1F8BF20D" w14:textId="77777777" w:rsidR="00971223" w:rsidRDefault="00971223">
            <w:pPr>
              <w:spacing w:before="5" w:line="160" w:lineRule="exact"/>
              <w:rPr>
                <w:sz w:val="16"/>
                <w:szCs w:val="16"/>
              </w:rPr>
            </w:pPr>
          </w:p>
          <w:p w14:paraId="56D18E40" w14:textId="77777777" w:rsidR="00971223" w:rsidRDefault="004836D6">
            <w:pPr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-Ot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arrang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5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B0990" w14:textId="77777777" w:rsidR="00971223" w:rsidRDefault="00971223">
            <w:pPr>
              <w:spacing w:before="5" w:line="160" w:lineRule="exact"/>
              <w:rPr>
                <w:sz w:val="16"/>
                <w:szCs w:val="16"/>
              </w:rPr>
            </w:pPr>
          </w:p>
          <w:p w14:paraId="19BAAAC3" w14:textId="77777777" w:rsidR="00971223" w:rsidRDefault="004836D6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□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Ye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                                            </w:t>
            </w:r>
            <w:r>
              <w:rPr>
                <w:rFonts w:ascii="Calibri" w:eastAsia="Calibri" w:hAnsi="Calibri" w:cs="Calibri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□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w w:val="10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w w:val="104"/>
                <w:sz w:val="22"/>
                <w:szCs w:val="22"/>
              </w:rPr>
              <w:t>o</w:t>
            </w:r>
          </w:p>
        </w:tc>
      </w:tr>
      <w:tr w:rsidR="00971223" w14:paraId="79D70935" w14:textId="77777777">
        <w:trPr>
          <w:trHeight w:hRule="exact" w:val="616"/>
        </w:trPr>
        <w:tc>
          <w:tcPr>
            <w:tcW w:w="3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6E6D2"/>
          </w:tcPr>
          <w:p w14:paraId="0DF9ADBE" w14:textId="77777777" w:rsidR="00971223" w:rsidRDefault="004836D6">
            <w:pPr>
              <w:spacing w:before="48" w:line="244" w:lineRule="auto"/>
              <w:ind w:left="109" w:right="37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le,</w:t>
            </w:r>
            <w:r>
              <w:rPr>
                <w:rFonts w:ascii="Calibri" w:eastAsia="Calibri" w:hAnsi="Calibri" w:cs="Calibri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ate</w:t>
            </w:r>
            <w:r>
              <w:rPr>
                <w:rFonts w:ascii="Calibri" w:eastAsia="Calibri" w:hAnsi="Calibri" w:cs="Calibri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 ‘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r’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t?</w:t>
            </w:r>
          </w:p>
        </w:tc>
        <w:tc>
          <w:tcPr>
            <w:tcW w:w="5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B1CA7" w14:textId="77777777" w:rsidR="00971223" w:rsidRDefault="00971223"/>
        </w:tc>
      </w:tr>
      <w:tr w:rsidR="00971223" w14:paraId="0F3400F6" w14:textId="77777777">
        <w:trPr>
          <w:trHeight w:hRule="exact" w:val="576"/>
        </w:trPr>
        <w:tc>
          <w:tcPr>
            <w:tcW w:w="9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54160"/>
          </w:tcPr>
          <w:p w14:paraId="49892E97" w14:textId="77777777" w:rsidR="00971223" w:rsidRDefault="00971223">
            <w:pPr>
              <w:spacing w:before="2" w:line="140" w:lineRule="exact"/>
              <w:rPr>
                <w:sz w:val="15"/>
                <w:szCs w:val="15"/>
              </w:rPr>
            </w:pPr>
          </w:p>
          <w:p w14:paraId="2ECD25E8" w14:textId="77777777" w:rsidR="00971223" w:rsidRDefault="004836D6">
            <w:pPr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und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rr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geme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4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t</w:t>
            </w:r>
          </w:p>
        </w:tc>
      </w:tr>
      <w:tr w:rsidR="00971223" w14:paraId="493788E2" w14:textId="77777777">
        <w:trPr>
          <w:trHeight w:hRule="exact" w:val="727"/>
        </w:trPr>
        <w:tc>
          <w:tcPr>
            <w:tcW w:w="9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6E6D2"/>
          </w:tcPr>
          <w:p w14:paraId="5915A260" w14:textId="77777777" w:rsidR="00971223" w:rsidRDefault="004836D6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lain</w:t>
            </w:r>
            <w:r>
              <w:rPr>
                <w:rFonts w:ascii="Calibri" w:eastAsia="Calibri" w:hAnsi="Calibri" w:cs="Calibr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eme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fund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ng</w:t>
            </w:r>
          </w:p>
          <w:p w14:paraId="2E0321E1" w14:textId="77777777" w:rsidR="00971223" w:rsidRDefault="004836D6">
            <w:pPr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taken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all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971223" w14:paraId="5E3B5363" w14:textId="77777777">
        <w:trPr>
          <w:trHeight w:hRule="exact" w:val="8119"/>
        </w:trPr>
        <w:tc>
          <w:tcPr>
            <w:tcW w:w="9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B1F43" w14:textId="77777777" w:rsidR="00971223" w:rsidRDefault="00971223"/>
        </w:tc>
      </w:tr>
    </w:tbl>
    <w:p w14:paraId="24FAD528" w14:textId="77777777" w:rsidR="00971223" w:rsidRDefault="00971223">
      <w:pPr>
        <w:sectPr w:rsidR="00971223">
          <w:pgSz w:w="11920" w:h="16860"/>
          <w:pgMar w:top="900" w:right="680" w:bottom="280" w:left="1220" w:header="702" w:footer="274" w:gutter="0"/>
          <w:cols w:space="720"/>
        </w:sectPr>
      </w:pPr>
    </w:p>
    <w:p w14:paraId="45D0315A" w14:textId="77777777" w:rsidR="00971223" w:rsidRDefault="00971223">
      <w:pPr>
        <w:spacing w:before="1" w:line="220" w:lineRule="exact"/>
        <w:rPr>
          <w:sz w:val="22"/>
          <w:szCs w:val="22"/>
        </w:rPr>
      </w:pPr>
    </w:p>
    <w:p w14:paraId="5F023105" w14:textId="77777777" w:rsidR="00971223" w:rsidRDefault="004836D6">
      <w:pPr>
        <w:spacing w:before="12" w:line="246" w:lineRule="auto"/>
        <w:ind w:left="118" w:right="702" w:firstLine="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to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late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Fund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he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ye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 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es.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Add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ow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ld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 a</w:t>
      </w:r>
      <w:r>
        <w:rPr>
          <w:rFonts w:ascii="Calibri" w:eastAsia="Calibri" w:hAnsi="Calibri" w:cs="Calibri"/>
          <w:spacing w:val="-1"/>
          <w:sz w:val="22"/>
          <w:szCs w:val="22"/>
        </w:rPr>
        <w:t>dd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721F7929" w14:textId="77777777" w:rsidR="00971223" w:rsidRDefault="00971223">
      <w:pPr>
        <w:spacing w:before="9" w:line="160" w:lineRule="exact"/>
        <w:rPr>
          <w:sz w:val="16"/>
          <w:szCs w:val="16"/>
        </w:rPr>
      </w:pPr>
    </w:p>
    <w:p w14:paraId="3C780CC3" w14:textId="77777777" w:rsidR="00971223" w:rsidRDefault="00971223">
      <w:pPr>
        <w:spacing w:line="200" w:lineRule="exact"/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898"/>
        <w:gridCol w:w="898"/>
        <w:gridCol w:w="898"/>
        <w:gridCol w:w="898"/>
        <w:gridCol w:w="898"/>
        <w:gridCol w:w="898"/>
      </w:tblGrid>
      <w:tr w:rsidR="00971223" w14:paraId="4419BED6" w14:textId="77777777">
        <w:trPr>
          <w:trHeight w:hRule="exact" w:val="549"/>
        </w:trPr>
        <w:tc>
          <w:tcPr>
            <w:tcW w:w="921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54160"/>
          </w:tcPr>
          <w:p w14:paraId="648E59D9" w14:textId="77777777" w:rsidR="00971223" w:rsidRDefault="004836D6">
            <w:pPr>
              <w:spacing w:line="280" w:lineRule="exact"/>
              <w:ind w:left="-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mma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color w:val="FFFFF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our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b/>
                <w:color w:val="FFFFFF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5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4"/>
                <w:sz w:val="24"/>
                <w:szCs w:val="24"/>
              </w:rPr>
              <w:t>unds</w:t>
            </w:r>
          </w:p>
        </w:tc>
      </w:tr>
      <w:tr w:rsidR="00971223" w14:paraId="6AABA378" w14:textId="77777777">
        <w:trPr>
          <w:trHeight w:hRule="exact" w:val="241"/>
        </w:trPr>
        <w:tc>
          <w:tcPr>
            <w:tcW w:w="38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46E6D2"/>
          </w:tcPr>
          <w:p w14:paraId="2ABAEBE3" w14:textId="77777777" w:rsidR="00971223" w:rsidRDefault="004836D6">
            <w:pPr>
              <w:spacing w:before="95"/>
              <w:ind w:left="109" w:right="11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ource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f</w:t>
            </w:r>
            <w:r>
              <w:rPr>
                <w:rFonts w:ascii="Calibri" w:eastAsia="Calibri" w:hAnsi="Calibri" w:cs="Calibri"/>
                <w:b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(</w:t>
            </w:r>
            <w:r>
              <w:rPr>
                <w:rFonts w:ascii="Calibri" w:eastAsia="Calibri" w:hAnsi="Calibri" w:cs="Calibri"/>
                <w:b/>
                <w:spacing w:val="1"/>
              </w:rPr>
              <w:t>pr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r</w:t>
            </w:r>
            <w:r>
              <w:rPr>
                <w:rFonts w:ascii="Calibri" w:eastAsia="Calibri" w:hAnsi="Calibri" w:cs="Calibri"/>
                <w:b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4"/>
              </w:rPr>
              <w:t>bu</w:t>
            </w:r>
            <w:r>
              <w:rPr>
                <w:rFonts w:ascii="Calibri" w:eastAsia="Calibri" w:hAnsi="Calibri" w:cs="Calibri"/>
                <w:b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>l</w:t>
            </w:r>
            <w:r>
              <w:rPr>
                <w:rFonts w:ascii="Calibri" w:eastAsia="Calibri" w:hAnsi="Calibri" w:cs="Calibri"/>
                <w:b/>
              </w:rPr>
              <w:t xml:space="preserve">d </w:t>
            </w:r>
            <w:r>
              <w:rPr>
                <w:rFonts w:ascii="Calibri" w:eastAsia="Calibri" w:hAnsi="Calibri" w:cs="Calibri"/>
                <w:b/>
                <w:spacing w:val="-4"/>
              </w:rPr>
              <w:t>comp</w:t>
            </w:r>
            <w:r>
              <w:rPr>
                <w:rFonts w:ascii="Calibri" w:eastAsia="Calibri" w:hAnsi="Calibri" w:cs="Calibri"/>
                <w:b/>
                <w:spacing w:val="-3"/>
              </w:rPr>
              <w:t>l</w:t>
            </w:r>
            <w:r>
              <w:rPr>
                <w:rFonts w:ascii="Calibri" w:eastAsia="Calibri" w:hAnsi="Calibri" w:cs="Calibri"/>
                <w:b/>
                <w:spacing w:val="-4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spacing w:val="-4"/>
              </w:rPr>
              <w:t>on/</w:t>
            </w:r>
            <w:r>
              <w:rPr>
                <w:rFonts w:ascii="Calibri" w:eastAsia="Calibri" w:hAnsi="Calibri" w:cs="Calibri"/>
                <w:b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spacing w:val="-6"/>
              </w:rPr>
              <w:t>D</w:t>
            </w:r>
            <w:r>
              <w:rPr>
                <w:rFonts w:ascii="Calibri" w:eastAsia="Calibri" w:hAnsi="Calibri" w:cs="Calibri"/>
                <w:b/>
              </w:rPr>
              <w:t>)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46E6D2"/>
          </w:tcPr>
          <w:p w14:paraId="5FF83CA1" w14:textId="77777777" w:rsidR="00971223" w:rsidRDefault="004836D6">
            <w:pPr>
              <w:spacing w:line="240" w:lineRule="exact"/>
              <w:ind w:left="2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5"/>
                <w:u w:val="single" w:color="000000"/>
              </w:rPr>
              <w:t>Y</w:t>
            </w:r>
            <w:r>
              <w:rPr>
                <w:rFonts w:ascii="Calibri" w:eastAsia="Calibri" w:hAnsi="Calibri" w:cs="Calibri"/>
                <w:b/>
                <w:spacing w:val="-4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b/>
                <w:spacing w:val="-5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b/>
                <w:u w:val="single" w:color="000000"/>
              </w:rPr>
              <w:t>r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46E6D2"/>
          </w:tcPr>
          <w:p w14:paraId="513ACC2C" w14:textId="77777777" w:rsidR="00971223" w:rsidRDefault="004836D6">
            <w:pPr>
              <w:spacing w:line="240" w:lineRule="exact"/>
              <w:ind w:left="26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5"/>
                <w:u w:val="single" w:color="000000"/>
              </w:rPr>
              <w:t>Y</w:t>
            </w:r>
            <w:r>
              <w:rPr>
                <w:rFonts w:ascii="Calibri" w:eastAsia="Calibri" w:hAnsi="Calibri" w:cs="Calibri"/>
                <w:b/>
                <w:spacing w:val="-4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b/>
                <w:spacing w:val="-5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b/>
                <w:u w:val="single" w:color="000000"/>
              </w:rPr>
              <w:t>r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46E6D2"/>
          </w:tcPr>
          <w:p w14:paraId="57B78C19" w14:textId="77777777" w:rsidR="00971223" w:rsidRDefault="004836D6">
            <w:pPr>
              <w:spacing w:line="240" w:lineRule="exact"/>
              <w:ind w:left="2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5"/>
                <w:u w:val="single" w:color="000000"/>
              </w:rPr>
              <w:t>Y</w:t>
            </w:r>
            <w:r>
              <w:rPr>
                <w:rFonts w:ascii="Calibri" w:eastAsia="Calibri" w:hAnsi="Calibri" w:cs="Calibri"/>
                <w:b/>
                <w:spacing w:val="-4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b/>
                <w:spacing w:val="-5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b/>
                <w:u w:val="single" w:color="000000"/>
              </w:rPr>
              <w:t>r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46E6D2"/>
          </w:tcPr>
          <w:p w14:paraId="37868C4D" w14:textId="77777777" w:rsidR="00971223" w:rsidRDefault="004836D6">
            <w:pPr>
              <w:spacing w:line="240" w:lineRule="exact"/>
              <w:ind w:left="2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5"/>
                <w:u w:val="single" w:color="000000"/>
              </w:rPr>
              <w:t>Y</w:t>
            </w:r>
            <w:r>
              <w:rPr>
                <w:rFonts w:ascii="Calibri" w:eastAsia="Calibri" w:hAnsi="Calibri" w:cs="Calibri"/>
                <w:b/>
                <w:spacing w:val="-4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b/>
                <w:spacing w:val="-5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b/>
                <w:u w:val="single" w:color="000000"/>
              </w:rPr>
              <w:t>r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46E6D2"/>
          </w:tcPr>
          <w:p w14:paraId="3FC12B0F" w14:textId="77777777" w:rsidR="00971223" w:rsidRDefault="004836D6">
            <w:pPr>
              <w:spacing w:line="240" w:lineRule="exact"/>
              <w:ind w:left="2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5"/>
                <w:u w:val="single" w:color="000000"/>
              </w:rPr>
              <w:t>Y</w:t>
            </w:r>
            <w:r>
              <w:rPr>
                <w:rFonts w:ascii="Calibri" w:eastAsia="Calibri" w:hAnsi="Calibri" w:cs="Calibri"/>
                <w:b/>
                <w:spacing w:val="-4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b/>
                <w:spacing w:val="-5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b/>
                <w:u w:val="single" w:color="000000"/>
              </w:rPr>
              <w:t>r</w:t>
            </w:r>
          </w:p>
        </w:tc>
        <w:tc>
          <w:tcPr>
            <w:tcW w:w="8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46E6D2"/>
          </w:tcPr>
          <w:p w14:paraId="709DA40E" w14:textId="77777777" w:rsidR="00971223" w:rsidRDefault="004836D6">
            <w:pPr>
              <w:spacing w:line="240" w:lineRule="exact"/>
              <w:ind w:left="23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3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u w:val="single" w:color="000000"/>
              </w:rPr>
              <w:t>ota</w:t>
            </w:r>
            <w:r>
              <w:rPr>
                <w:rFonts w:ascii="Calibri" w:eastAsia="Calibri" w:hAnsi="Calibri" w:cs="Calibri"/>
                <w:b/>
                <w:u w:val="single" w:color="000000"/>
              </w:rPr>
              <w:t>l</w:t>
            </w:r>
          </w:p>
        </w:tc>
      </w:tr>
      <w:tr w:rsidR="00971223" w14:paraId="1B699873" w14:textId="77777777">
        <w:trPr>
          <w:trHeight w:hRule="exact" w:val="347"/>
        </w:trPr>
        <w:tc>
          <w:tcPr>
            <w:tcW w:w="38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6E6D2"/>
          </w:tcPr>
          <w:p w14:paraId="55AB327F" w14:textId="77777777" w:rsidR="00971223" w:rsidRDefault="00971223"/>
        </w:tc>
        <w:tc>
          <w:tcPr>
            <w:tcW w:w="8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6E6D2"/>
          </w:tcPr>
          <w:p w14:paraId="23BD0E4D" w14:textId="77777777" w:rsidR="00971223" w:rsidRDefault="004836D6">
            <w:pPr>
              <w:spacing w:line="180" w:lineRule="exact"/>
              <w:ind w:left="338" w:right="3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102"/>
                <w:position w:val="1"/>
              </w:rPr>
              <w:t>1</w:t>
            </w:r>
          </w:p>
        </w:tc>
        <w:tc>
          <w:tcPr>
            <w:tcW w:w="8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6E6D2"/>
          </w:tcPr>
          <w:p w14:paraId="26DA637C" w14:textId="77777777" w:rsidR="00971223" w:rsidRDefault="004836D6">
            <w:pPr>
              <w:spacing w:line="180" w:lineRule="exact"/>
              <w:ind w:left="358" w:right="35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102"/>
                <w:position w:val="1"/>
              </w:rPr>
              <w:t>2</w:t>
            </w:r>
          </w:p>
        </w:tc>
        <w:tc>
          <w:tcPr>
            <w:tcW w:w="8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6E6D2"/>
          </w:tcPr>
          <w:p w14:paraId="232758C7" w14:textId="77777777" w:rsidR="00971223" w:rsidRDefault="004836D6">
            <w:pPr>
              <w:spacing w:line="180" w:lineRule="exact"/>
              <w:ind w:left="355" w:right="35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102"/>
                <w:position w:val="1"/>
              </w:rPr>
              <w:t>3</w:t>
            </w:r>
          </w:p>
        </w:tc>
        <w:tc>
          <w:tcPr>
            <w:tcW w:w="8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6E6D2"/>
          </w:tcPr>
          <w:p w14:paraId="37857DC5" w14:textId="77777777" w:rsidR="00971223" w:rsidRDefault="004836D6">
            <w:pPr>
              <w:spacing w:line="180" w:lineRule="exact"/>
              <w:ind w:left="358" w:right="35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102"/>
                <w:position w:val="1"/>
              </w:rPr>
              <w:t>4</w:t>
            </w:r>
          </w:p>
        </w:tc>
        <w:tc>
          <w:tcPr>
            <w:tcW w:w="8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6E6D2"/>
          </w:tcPr>
          <w:p w14:paraId="1736C03E" w14:textId="77777777" w:rsidR="00971223" w:rsidRDefault="004836D6">
            <w:pPr>
              <w:spacing w:line="180" w:lineRule="exact"/>
              <w:ind w:left="355" w:right="35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102"/>
                <w:position w:val="1"/>
              </w:rPr>
              <w:t>5</w:t>
            </w:r>
          </w:p>
        </w:tc>
        <w:tc>
          <w:tcPr>
            <w:tcW w:w="8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6E6D2"/>
          </w:tcPr>
          <w:p w14:paraId="2A79BD8D" w14:textId="77777777" w:rsidR="00971223" w:rsidRDefault="00971223"/>
        </w:tc>
      </w:tr>
      <w:tr w:rsidR="00971223" w14:paraId="07394FD4" w14:textId="77777777">
        <w:trPr>
          <w:trHeight w:hRule="exact" w:val="315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A3F88" w14:textId="77777777" w:rsidR="00971223" w:rsidRDefault="004836D6">
            <w:pPr>
              <w:spacing w:before="52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t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41062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5607B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34992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A1552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0B5DF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DDFA3" w14:textId="77777777" w:rsidR="00971223" w:rsidRDefault="00971223"/>
        </w:tc>
      </w:tr>
      <w:tr w:rsidR="00971223" w14:paraId="1E4A6D3D" w14:textId="77777777">
        <w:trPr>
          <w:trHeight w:hRule="exact" w:val="305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822CD" w14:textId="77777777" w:rsidR="00971223" w:rsidRDefault="004836D6">
            <w:pPr>
              <w:spacing w:before="47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ub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5"/>
              </w:rPr>
              <w:t xml:space="preserve"> D</w:t>
            </w:r>
            <w:r>
              <w:rPr>
                <w:rFonts w:ascii="Calibri" w:eastAsia="Calibri" w:hAnsi="Calibri" w:cs="Calibri"/>
                <w:spacing w:val="-6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>b</w:t>
            </w:r>
            <w:r>
              <w:rPr>
                <w:rFonts w:ascii="Calibri" w:eastAsia="Calibri" w:hAnsi="Calibri" w:cs="Calibri"/>
              </w:rPr>
              <w:t>t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BE172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4BD7C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62D9E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0CBB5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3B945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74FB9" w14:textId="77777777" w:rsidR="00971223" w:rsidRDefault="00971223"/>
        </w:tc>
      </w:tr>
      <w:tr w:rsidR="00971223" w14:paraId="1631A358" w14:textId="77777777">
        <w:trPr>
          <w:trHeight w:hRule="exact" w:val="305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D73DC" w14:textId="77777777" w:rsidR="00971223" w:rsidRDefault="004836D6">
            <w:pPr>
              <w:spacing w:before="47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ha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ol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Loan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28953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B1D27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A3F81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305A3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C2CE3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2BEE2" w14:textId="77777777" w:rsidR="00971223" w:rsidRDefault="00971223"/>
        </w:tc>
      </w:tr>
      <w:tr w:rsidR="00971223" w14:paraId="512DBE21" w14:textId="77777777">
        <w:trPr>
          <w:trHeight w:hRule="exact" w:val="305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42623" w14:textId="77777777" w:rsidR="00971223" w:rsidRDefault="004836D6">
            <w:pPr>
              <w:spacing w:before="47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3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>ra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7C4E8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A0153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1AF88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7E133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757D7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1A5AE" w14:textId="77777777" w:rsidR="00971223" w:rsidRDefault="00971223"/>
        </w:tc>
      </w:tr>
      <w:tr w:rsidR="00971223" w14:paraId="6A2FDC98" w14:textId="77777777">
        <w:trPr>
          <w:trHeight w:hRule="exact" w:val="305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3E17C" w14:textId="77777777" w:rsidR="00971223" w:rsidRDefault="004836D6">
            <w:pPr>
              <w:spacing w:before="47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</w:t>
            </w:r>
            <w:r>
              <w:rPr>
                <w:rFonts w:ascii="Calibri" w:eastAsia="Calibri" w:hAnsi="Calibri" w:cs="Calibri"/>
                <w:spacing w:val="-1"/>
              </w:rPr>
              <w:t>ef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rr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Equ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y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E48A8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64379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76F1E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EBCE5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185B7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3A64E" w14:textId="77777777" w:rsidR="00971223" w:rsidRDefault="00971223"/>
        </w:tc>
      </w:tr>
      <w:tr w:rsidR="00971223" w14:paraId="3ADC10B0" w14:textId="77777777">
        <w:trPr>
          <w:trHeight w:hRule="exact" w:val="307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EA064" w14:textId="77777777" w:rsidR="00971223" w:rsidRDefault="004836D6">
            <w:pPr>
              <w:spacing w:before="49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na</w:t>
            </w:r>
            <w:r>
              <w:rPr>
                <w:rFonts w:ascii="Calibri" w:eastAsia="Calibri" w:hAnsi="Calibri" w:cs="Calibri"/>
              </w:rPr>
              <w:t>ry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Equ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y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BE8C2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D1871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F8934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F8E25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CFDD3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2866E" w14:textId="77777777" w:rsidR="00971223" w:rsidRDefault="00971223"/>
        </w:tc>
      </w:tr>
      <w:tr w:rsidR="00971223" w14:paraId="645D3293" w14:textId="77777777">
        <w:trPr>
          <w:trHeight w:hRule="exact" w:val="305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90AFA" w14:textId="77777777" w:rsidR="00971223" w:rsidRDefault="004836D6">
            <w:pPr>
              <w:spacing w:before="47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3"/>
                <w:w w:val="104"/>
              </w:rPr>
              <w:t>C</w:t>
            </w:r>
            <w:r>
              <w:rPr>
                <w:rFonts w:ascii="Calibri" w:eastAsia="Calibri" w:hAnsi="Calibri" w:cs="Calibri"/>
                <w:spacing w:val="-4"/>
                <w:w w:val="104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104"/>
              </w:rPr>
              <w:t>s</w:t>
            </w:r>
            <w:r>
              <w:rPr>
                <w:rFonts w:ascii="Calibri" w:eastAsia="Calibri" w:hAnsi="Calibri" w:cs="Calibri"/>
                <w:w w:val="104"/>
              </w:rPr>
              <w:t>h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6E6E5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4C35F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7E7BB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1D111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E54BC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5AF27" w14:textId="77777777" w:rsidR="00971223" w:rsidRDefault="00971223"/>
        </w:tc>
      </w:tr>
      <w:tr w:rsidR="00971223" w14:paraId="14A658B2" w14:textId="77777777">
        <w:trPr>
          <w:trHeight w:hRule="exact" w:val="300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A0F36" w14:textId="77777777" w:rsidR="00971223" w:rsidRDefault="004836D6">
            <w:pPr>
              <w:spacing w:before="42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W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o</w:t>
            </w:r>
            <w:r>
              <w:rPr>
                <w:rFonts w:ascii="Calibri" w:eastAsia="Calibri" w:hAnsi="Calibri" w:cs="Calibri"/>
                <w:w w:val="99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k</w:t>
            </w:r>
            <w:r>
              <w:rPr>
                <w:rFonts w:ascii="Calibri" w:eastAsia="Calibri" w:hAnsi="Calibri" w:cs="Calibri"/>
                <w:w w:val="9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n</w:t>
            </w:r>
            <w:r>
              <w:rPr>
                <w:rFonts w:ascii="Calibri" w:eastAsia="Calibri" w:hAnsi="Calibri" w:cs="Calibri"/>
                <w:w w:val="99"/>
              </w:rPr>
              <w:t>g</w:t>
            </w:r>
            <w:r>
              <w:rPr>
                <w:rFonts w:ascii="Calibri" w:eastAsia="Calibri" w:hAnsi="Calibri" w:cs="Calibri"/>
                <w:spacing w:val="-12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ap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li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y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67458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A12C1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E7E90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A04F3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C9F50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8B360" w14:textId="77777777" w:rsidR="00971223" w:rsidRDefault="00971223"/>
        </w:tc>
      </w:tr>
      <w:tr w:rsidR="00971223" w14:paraId="4C8BF514" w14:textId="77777777">
        <w:trPr>
          <w:trHeight w:hRule="exact" w:val="300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57104" w14:textId="77777777" w:rsidR="00971223" w:rsidRDefault="004836D6">
            <w:pPr>
              <w:spacing w:before="42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ad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w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d)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D83D1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6A8D8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817A0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F2599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23B92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41379" w14:textId="77777777" w:rsidR="00971223" w:rsidRDefault="00971223"/>
        </w:tc>
      </w:tr>
      <w:tr w:rsidR="00971223" w14:paraId="5ED78D64" w14:textId="77777777">
        <w:trPr>
          <w:trHeight w:hRule="exact" w:val="299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5DE3A" w14:textId="77777777" w:rsidR="00971223" w:rsidRDefault="004836D6">
            <w:pPr>
              <w:spacing w:before="42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3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</w:rPr>
              <w:t>ota</w:t>
            </w:r>
            <w:r>
              <w:rPr>
                <w:rFonts w:ascii="Calibri" w:eastAsia="Calibri" w:hAnsi="Calibri" w:cs="Calibri"/>
                <w:b/>
              </w:rPr>
              <w:t>l</w:t>
            </w:r>
            <w:r>
              <w:rPr>
                <w:rFonts w:ascii="Calibri" w:eastAsia="Calibri" w:hAnsi="Calibri" w:cs="Calibri"/>
                <w:b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our</w:t>
            </w:r>
            <w:r>
              <w:rPr>
                <w:rFonts w:ascii="Calibri" w:eastAsia="Calibri" w:hAnsi="Calibri" w:cs="Calibri"/>
                <w:b/>
                <w:spacing w:val="-2"/>
              </w:rPr>
              <w:t>ces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B285F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87B0F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5D148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A8109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513DC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78D60" w14:textId="77777777" w:rsidR="00971223" w:rsidRDefault="00971223"/>
        </w:tc>
      </w:tr>
      <w:tr w:rsidR="00971223" w14:paraId="638735DC" w14:textId="77777777">
        <w:trPr>
          <w:trHeight w:hRule="exact" w:val="290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6E6D2"/>
          </w:tcPr>
          <w:p w14:paraId="0E5821C1" w14:textId="77777777" w:rsidR="00971223" w:rsidRDefault="004836D6">
            <w:pPr>
              <w:spacing w:before="37" w:line="240" w:lineRule="exact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Us</w:t>
            </w:r>
            <w:r>
              <w:rPr>
                <w:rFonts w:ascii="Calibri" w:eastAsia="Calibri" w:hAnsi="Calibri" w:cs="Calibri"/>
                <w:b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f</w:t>
            </w:r>
            <w:r>
              <w:rPr>
                <w:rFonts w:ascii="Calibri" w:eastAsia="Calibri" w:hAnsi="Calibri" w:cs="Calibri"/>
                <w:b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</w:rPr>
              <w:t>und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(</w:t>
            </w:r>
            <w:r>
              <w:rPr>
                <w:rFonts w:ascii="Calibri" w:eastAsia="Calibri" w:hAnsi="Calibri" w:cs="Calibri"/>
                <w:b/>
                <w:spacing w:val="1"/>
              </w:rPr>
              <w:t>pr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r</w:t>
            </w:r>
            <w:r>
              <w:rPr>
                <w:rFonts w:ascii="Calibri" w:eastAsia="Calibri" w:hAnsi="Calibri" w:cs="Calibri"/>
                <w:b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6"/>
                <w:w w:val="98"/>
              </w:rPr>
              <w:t>bu</w:t>
            </w:r>
            <w:r>
              <w:rPr>
                <w:rFonts w:ascii="Calibri" w:eastAsia="Calibri" w:hAnsi="Calibri" w:cs="Calibri"/>
                <w:b/>
                <w:spacing w:val="-8"/>
                <w:w w:val="98"/>
              </w:rPr>
              <w:t>i</w:t>
            </w:r>
            <w:r>
              <w:rPr>
                <w:rFonts w:ascii="Calibri" w:eastAsia="Calibri" w:hAnsi="Calibri" w:cs="Calibri"/>
                <w:b/>
                <w:spacing w:val="-11"/>
                <w:w w:val="98"/>
              </w:rPr>
              <w:t>l</w:t>
            </w:r>
            <w:r>
              <w:rPr>
                <w:rFonts w:ascii="Calibri" w:eastAsia="Calibri" w:hAnsi="Calibri" w:cs="Calibri"/>
                <w:b/>
                <w:w w:val="98"/>
              </w:rPr>
              <w:t>d</w:t>
            </w:r>
            <w:r>
              <w:rPr>
                <w:rFonts w:ascii="Calibri" w:eastAsia="Calibri" w:hAnsi="Calibri" w:cs="Calibri"/>
                <w:b/>
                <w:spacing w:val="-11"/>
                <w:w w:val="9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9"/>
              </w:rPr>
              <w:t>c</w:t>
            </w:r>
            <w:r>
              <w:rPr>
                <w:rFonts w:ascii="Calibri" w:eastAsia="Calibri" w:hAnsi="Calibri" w:cs="Calibri"/>
                <w:b/>
                <w:spacing w:val="-6"/>
              </w:rPr>
              <w:t>o</w:t>
            </w:r>
            <w:r>
              <w:rPr>
                <w:rFonts w:ascii="Calibri" w:eastAsia="Calibri" w:hAnsi="Calibri" w:cs="Calibri"/>
                <w:b/>
                <w:spacing w:val="-8"/>
              </w:rPr>
              <w:t>m</w:t>
            </w:r>
            <w:r>
              <w:rPr>
                <w:rFonts w:ascii="Calibri" w:eastAsia="Calibri" w:hAnsi="Calibri" w:cs="Calibri"/>
                <w:b/>
                <w:spacing w:val="-6"/>
              </w:rPr>
              <w:t>p</w:t>
            </w:r>
            <w:r>
              <w:rPr>
                <w:rFonts w:ascii="Calibri" w:eastAsia="Calibri" w:hAnsi="Calibri" w:cs="Calibri"/>
                <w:b/>
                <w:spacing w:val="-8"/>
              </w:rPr>
              <w:t>l</w:t>
            </w:r>
            <w:r>
              <w:rPr>
                <w:rFonts w:ascii="Calibri" w:eastAsia="Calibri" w:hAnsi="Calibri" w:cs="Calibri"/>
                <w:b/>
                <w:spacing w:val="-7"/>
              </w:rPr>
              <w:t>et</w:t>
            </w:r>
            <w:r>
              <w:rPr>
                <w:rFonts w:ascii="Calibri" w:eastAsia="Calibri" w:hAnsi="Calibri" w:cs="Calibri"/>
                <w:b/>
                <w:spacing w:val="-11"/>
              </w:rPr>
              <w:t>i</w:t>
            </w:r>
            <w:r>
              <w:rPr>
                <w:rFonts w:ascii="Calibri" w:eastAsia="Calibri" w:hAnsi="Calibri" w:cs="Calibri"/>
                <w:b/>
                <w:spacing w:val="-6"/>
              </w:rPr>
              <w:t>o</w:t>
            </w:r>
            <w:r>
              <w:rPr>
                <w:rFonts w:ascii="Calibri" w:eastAsia="Calibri" w:hAnsi="Calibri" w:cs="Calibri"/>
                <w:b/>
                <w:spacing w:val="-9"/>
              </w:rPr>
              <w:t>n</w:t>
            </w:r>
            <w:r>
              <w:rPr>
                <w:rFonts w:ascii="Calibri" w:eastAsia="Calibri" w:hAnsi="Calibri" w:cs="Calibri"/>
                <w:b/>
                <w:spacing w:val="-6"/>
              </w:rPr>
              <w:t>/</w:t>
            </w:r>
            <w:r>
              <w:rPr>
                <w:rFonts w:ascii="Calibri" w:eastAsia="Calibri" w:hAnsi="Calibri" w:cs="Calibri"/>
                <w:b/>
                <w:spacing w:val="-5"/>
              </w:rPr>
              <w:t>CO</w:t>
            </w:r>
            <w:r>
              <w:rPr>
                <w:rFonts w:ascii="Calibri" w:eastAsia="Calibri" w:hAnsi="Calibri" w:cs="Calibri"/>
                <w:b/>
                <w:spacing w:val="-6"/>
              </w:rPr>
              <w:t>D)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6E6D2"/>
          </w:tcPr>
          <w:p w14:paraId="66139638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6E6D2"/>
          </w:tcPr>
          <w:p w14:paraId="1876C986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6E6D2"/>
          </w:tcPr>
          <w:p w14:paraId="201DD1BA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6E6D2"/>
          </w:tcPr>
          <w:p w14:paraId="3303A151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6E6D2"/>
          </w:tcPr>
          <w:p w14:paraId="2D50649D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6E6D2"/>
          </w:tcPr>
          <w:p w14:paraId="003099C1" w14:textId="77777777" w:rsidR="00971223" w:rsidRDefault="00971223"/>
        </w:tc>
      </w:tr>
      <w:tr w:rsidR="00971223" w14:paraId="07F30981" w14:textId="77777777">
        <w:trPr>
          <w:trHeight w:hRule="exact" w:val="311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A3454" w14:textId="77777777" w:rsidR="00971223" w:rsidRDefault="004836D6">
            <w:pPr>
              <w:spacing w:before="47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2"/>
                <w:u w:val="single" w:color="000000"/>
              </w:rPr>
              <w:t>Ca</w:t>
            </w:r>
            <w:r>
              <w:rPr>
                <w:rFonts w:ascii="Calibri" w:eastAsia="Calibri" w:hAnsi="Calibri" w:cs="Calibri"/>
                <w:b/>
                <w:spacing w:val="-1"/>
                <w:u w:val="single" w:color="000000"/>
              </w:rPr>
              <w:t>p</w:t>
            </w:r>
            <w:r>
              <w:rPr>
                <w:rFonts w:ascii="Calibri" w:eastAsia="Calibri" w:hAnsi="Calibri" w:cs="Calibri"/>
                <w:b/>
                <w:spacing w:val="-3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b/>
                <w:u w:val="single" w:color="000000"/>
              </w:rPr>
              <w:t>al</w:t>
            </w:r>
            <w:r>
              <w:rPr>
                <w:rFonts w:ascii="Calibri" w:eastAsia="Calibri" w:hAnsi="Calibri" w:cs="Calibri"/>
                <w:b/>
                <w:spacing w:val="-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u w:val="single" w:color="000000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u w:val="single" w:color="000000"/>
              </w:rPr>
              <w:t>o</w:t>
            </w:r>
            <w:r>
              <w:rPr>
                <w:rFonts w:ascii="Calibri" w:eastAsia="Calibri" w:hAnsi="Calibri" w:cs="Calibri"/>
                <w:b/>
                <w:spacing w:val="-3"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b/>
                <w:u w:val="single" w:color="000000"/>
              </w:rPr>
              <w:t>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668F6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5752B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CB741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F2124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7248B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1A066" w14:textId="77777777" w:rsidR="00971223" w:rsidRDefault="00971223"/>
        </w:tc>
      </w:tr>
      <w:tr w:rsidR="00971223" w14:paraId="120FAD05" w14:textId="77777777">
        <w:trPr>
          <w:trHeight w:hRule="exact" w:val="300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03FEE" w14:textId="77777777" w:rsidR="00971223" w:rsidRDefault="004836D6">
            <w:pPr>
              <w:spacing w:before="42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  <w:r>
              <w:rPr>
                <w:rFonts w:ascii="Calibri" w:eastAsia="Calibri" w:hAnsi="Calibri" w:cs="Calibri"/>
                <w:spacing w:val="1"/>
              </w:rPr>
              <w:t>ann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es</w:t>
            </w:r>
            <w:r>
              <w:rPr>
                <w:rFonts w:ascii="Calibri" w:eastAsia="Calibri" w:hAnsi="Calibri" w:cs="Calibri"/>
              </w:rPr>
              <w:t>ign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156EE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0B2E8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C2039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CF3CD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1CD70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3083D" w14:textId="77777777" w:rsidR="00971223" w:rsidRDefault="00971223"/>
        </w:tc>
      </w:tr>
      <w:tr w:rsidR="00971223" w14:paraId="0837520D" w14:textId="77777777">
        <w:trPr>
          <w:trHeight w:hRule="exact" w:val="300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D5206" w14:textId="77777777" w:rsidR="00971223" w:rsidRDefault="004836D6">
            <w:pPr>
              <w:spacing w:before="42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j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ct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ana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0A807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AEFBC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BB4F3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983DA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41729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97F59" w14:textId="77777777" w:rsidR="00971223" w:rsidRDefault="00971223"/>
        </w:tc>
      </w:tr>
      <w:tr w:rsidR="00971223" w14:paraId="17DDBC35" w14:textId="77777777">
        <w:trPr>
          <w:trHeight w:hRule="exact" w:val="300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37298" w14:textId="77777777" w:rsidR="00971223" w:rsidRDefault="004836D6">
            <w:pPr>
              <w:spacing w:before="42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PC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>st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02210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7886C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94B16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25925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2A539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9722B" w14:textId="77777777" w:rsidR="00971223" w:rsidRDefault="00971223"/>
        </w:tc>
      </w:tr>
      <w:tr w:rsidR="00971223" w14:paraId="72443D70" w14:textId="77777777">
        <w:trPr>
          <w:trHeight w:hRule="exact" w:val="300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9F5E7" w14:textId="77777777" w:rsidR="00971223" w:rsidRDefault="004836D6">
            <w:pPr>
              <w:spacing w:before="42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t,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ry</w:t>
            </w:r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ent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B5EAF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C2927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3A53F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720D5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32EAC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2452A" w14:textId="77777777" w:rsidR="00971223" w:rsidRDefault="00971223"/>
        </w:tc>
      </w:tr>
      <w:tr w:rsidR="00971223" w14:paraId="0F188913" w14:textId="77777777">
        <w:trPr>
          <w:trHeight w:hRule="exact" w:val="300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5E215" w14:textId="77777777" w:rsidR="00971223" w:rsidRDefault="004836D6">
            <w:pPr>
              <w:spacing w:before="42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>y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F04C9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785F5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AFA6C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5C2BA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C039B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32754" w14:textId="77777777" w:rsidR="00971223" w:rsidRDefault="00971223"/>
        </w:tc>
      </w:tr>
      <w:tr w:rsidR="00971223" w14:paraId="7EB139FB" w14:textId="77777777">
        <w:trPr>
          <w:trHeight w:hRule="exact" w:val="307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F6349" w14:textId="77777777" w:rsidR="00971223" w:rsidRDefault="004836D6">
            <w:pPr>
              <w:spacing w:before="49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ap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ts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ad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w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d)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0C900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BEAE8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F7AF5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CD715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3FE73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52FA2" w14:textId="77777777" w:rsidR="00971223" w:rsidRDefault="00971223"/>
        </w:tc>
      </w:tr>
      <w:tr w:rsidR="00971223" w14:paraId="43ADC8F9" w14:textId="77777777">
        <w:trPr>
          <w:trHeight w:hRule="exact" w:val="305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A541B" w14:textId="77777777" w:rsidR="00971223" w:rsidRDefault="004836D6">
            <w:pPr>
              <w:spacing w:before="47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3"/>
                <w:u w:val="single" w:color="000000"/>
              </w:rPr>
              <w:t>Fi</w:t>
            </w:r>
            <w:r>
              <w:rPr>
                <w:rFonts w:ascii="Calibri" w:eastAsia="Calibri" w:hAnsi="Calibri" w:cs="Calibri"/>
                <w:b/>
                <w:spacing w:val="-1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u w:val="single" w:color="000000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b/>
                <w:u w:val="single" w:color="000000"/>
              </w:rPr>
              <w:t>g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98ED0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896E8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217D9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9CA4F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2F072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F24A6" w14:textId="77777777" w:rsidR="00971223" w:rsidRDefault="00971223"/>
        </w:tc>
      </w:tr>
      <w:tr w:rsidR="00971223" w14:paraId="391BB1A5" w14:textId="77777777">
        <w:trPr>
          <w:trHeight w:hRule="exact" w:val="305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3DC09" w14:textId="77777777" w:rsidR="00971223" w:rsidRDefault="004836D6">
            <w:pPr>
              <w:spacing w:before="47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t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D2E79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C8C55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07171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CF0B7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B6F33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5E5BF" w14:textId="77777777" w:rsidR="00971223" w:rsidRDefault="00971223"/>
        </w:tc>
      </w:tr>
      <w:tr w:rsidR="00971223" w14:paraId="5028A0F6" w14:textId="77777777">
        <w:trPr>
          <w:trHeight w:hRule="exact" w:val="305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AD7F0" w14:textId="77777777" w:rsidR="00971223" w:rsidRDefault="004836D6">
            <w:pPr>
              <w:spacing w:before="47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ub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5"/>
              </w:rPr>
              <w:t xml:space="preserve"> D</w:t>
            </w:r>
            <w:r>
              <w:rPr>
                <w:rFonts w:ascii="Calibri" w:eastAsia="Calibri" w:hAnsi="Calibri" w:cs="Calibri"/>
                <w:spacing w:val="-6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>b</w:t>
            </w:r>
            <w:r>
              <w:rPr>
                <w:rFonts w:ascii="Calibri" w:eastAsia="Calibri" w:hAnsi="Calibri" w:cs="Calibri"/>
              </w:rPr>
              <w:t>t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AF996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5E2CE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AE794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3046F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E1733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CE98E" w14:textId="77777777" w:rsidR="00971223" w:rsidRDefault="00971223"/>
        </w:tc>
      </w:tr>
      <w:tr w:rsidR="00971223" w14:paraId="67F68BB1" w14:textId="77777777">
        <w:trPr>
          <w:trHeight w:hRule="exact" w:val="305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3D5EF" w14:textId="77777777" w:rsidR="00971223" w:rsidRDefault="004836D6">
            <w:pPr>
              <w:spacing w:before="47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ha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ol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Loan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30B97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06A8E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4CD76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AF5B8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1631F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4567B" w14:textId="77777777" w:rsidR="00971223" w:rsidRDefault="00971223"/>
        </w:tc>
      </w:tr>
      <w:tr w:rsidR="00971223" w14:paraId="3076C0F1" w14:textId="77777777">
        <w:trPr>
          <w:trHeight w:hRule="exact" w:val="305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9EB6D" w14:textId="77777777" w:rsidR="00971223" w:rsidRDefault="004836D6">
            <w:pPr>
              <w:spacing w:before="47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</w:t>
            </w:r>
            <w:r>
              <w:rPr>
                <w:rFonts w:ascii="Calibri" w:eastAsia="Calibri" w:hAnsi="Calibri" w:cs="Calibri"/>
                <w:spacing w:val="-1"/>
              </w:rPr>
              <w:t>ef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rr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Equ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y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9A48B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A2A5D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7D84D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1C362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18D65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A5333" w14:textId="77777777" w:rsidR="00971223" w:rsidRDefault="00971223"/>
        </w:tc>
      </w:tr>
      <w:tr w:rsidR="00971223" w14:paraId="34781711" w14:textId="77777777">
        <w:trPr>
          <w:trHeight w:hRule="exact" w:val="305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4A94D" w14:textId="77777777" w:rsidR="00971223" w:rsidRDefault="004836D6">
            <w:pPr>
              <w:spacing w:before="47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ou</w:t>
            </w:r>
            <w:r>
              <w:rPr>
                <w:rFonts w:ascii="Calibri" w:eastAsia="Calibri" w:hAnsi="Calibri" w:cs="Calibri"/>
              </w:rPr>
              <w:t>rc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ad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d)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FE150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39AF2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C0A6F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919F8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60A2C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113FA" w14:textId="77777777" w:rsidR="00971223" w:rsidRDefault="00971223"/>
        </w:tc>
      </w:tr>
      <w:tr w:rsidR="00971223" w14:paraId="5EE809F2" w14:textId="77777777">
        <w:trPr>
          <w:trHeight w:hRule="exact" w:val="305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9B852" w14:textId="77777777" w:rsidR="00971223" w:rsidRDefault="004836D6">
            <w:pPr>
              <w:spacing w:before="47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3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  <w:u w:val="single" w:color="000000"/>
              </w:rPr>
              <w:t>x</w:t>
            </w:r>
            <w:r>
              <w:rPr>
                <w:rFonts w:ascii="Calibri" w:eastAsia="Calibri" w:hAnsi="Calibri" w:cs="Calibri"/>
                <w:b/>
                <w:spacing w:val="1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b/>
                <w:u w:val="single" w:color="000000"/>
              </w:rPr>
              <w:t>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11721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111D8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688E6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EBC17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2A4B4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5923E" w14:textId="77777777" w:rsidR="00971223" w:rsidRDefault="00971223"/>
        </w:tc>
      </w:tr>
      <w:tr w:rsidR="00971223" w14:paraId="2627232B" w14:textId="77777777">
        <w:trPr>
          <w:trHeight w:hRule="exact" w:val="307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27650" w14:textId="77777777" w:rsidR="00971223" w:rsidRDefault="004836D6">
            <w:pPr>
              <w:spacing w:before="49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po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ta</w:t>
            </w: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19608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588DF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0B64B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E2892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75444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86568" w14:textId="77777777" w:rsidR="00971223" w:rsidRDefault="00971223"/>
        </w:tc>
      </w:tr>
      <w:tr w:rsidR="00971223" w14:paraId="481645C0" w14:textId="77777777">
        <w:trPr>
          <w:trHeight w:hRule="exact" w:val="305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D0109" w14:textId="77777777" w:rsidR="00971223" w:rsidRDefault="004836D6">
            <w:pPr>
              <w:spacing w:before="47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x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ad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q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D9CFF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CBD99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2840E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0CF1A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5CCE5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24CBA" w14:textId="77777777" w:rsidR="00971223" w:rsidRDefault="00971223"/>
        </w:tc>
      </w:tr>
      <w:tr w:rsidR="00971223" w14:paraId="20D077CA" w14:textId="77777777">
        <w:trPr>
          <w:trHeight w:hRule="exact" w:val="305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EA9D9" w14:textId="77777777" w:rsidR="00971223" w:rsidRDefault="004836D6">
            <w:pPr>
              <w:spacing w:before="47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3"/>
                <w:u w:val="single" w:color="000000"/>
              </w:rPr>
              <w:lastRenderedPageBreak/>
              <w:t>O</w:t>
            </w:r>
            <w:r>
              <w:rPr>
                <w:rFonts w:ascii="Calibri" w:eastAsia="Calibri" w:hAnsi="Calibri" w:cs="Calibri"/>
                <w:b/>
                <w:spacing w:val="-2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u w:val="single" w:color="000000"/>
              </w:rPr>
              <w:t>h</w:t>
            </w:r>
            <w:r>
              <w:rPr>
                <w:rFonts w:ascii="Calibri" w:eastAsia="Calibri" w:hAnsi="Calibri" w:cs="Calibri"/>
                <w:b/>
                <w:spacing w:val="-2"/>
                <w:u w:val="single" w:color="000000"/>
              </w:rPr>
              <w:t>er</w:t>
            </w:r>
            <w:r>
              <w:rPr>
                <w:rFonts w:ascii="Calibri" w:eastAsia="Calibri" w:hAnsi="Calibri" w:cs="Calibri"/>
                <w:b/>
                <w:spacing w:val="-1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u w:val="single" w:color="000000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u w:val="single" w:color="000000"/>
              </w:rPr>
              <w:t>o</w:t>
            </w:r>
            <w:r>
              <w:rPr>
                <w:rFonts w:ascii="Calibri" w:eastAsia="Calibri" w:hAnsi="Calibri" w:cs="Calibri"/>
                <w:b/>
                <w:spacing w:val="-3"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b/>
                <w:u w:val="single" w:color="000000"/>
              </w:rPr>
              <w:t>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6AE2B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47446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D744D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383C5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2CF37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46917" w14:textId="77777777" w:rsidR="00971223" w:rsidRDefault="00971223"/>
        </w:tc>
      </w:tr>
      <w:tr w:rsidR="00971223" w14:paraId="6FA1CFDF" w14:textId="77777777">
        <w:trPr>
          <w:trHeight w:hRule="exact" w:val="305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05174" w14:textId="77777777" w:rsidR="00971223" w:rsidRDefault="004836D6">
            <w:pPr>
              <w:spacing w:before="47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MAC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3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se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1BD82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0137F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8BEDB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EE1F4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F1400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F0CFB" w14:textId="77777777" w:rsidR="00971223" w:rsidRDefault="00971223"/>
        </w:tc>
      </w:tr>
      <w:tr w:rsidR="00971223" w14:paraId="51F7866D" w14:textId="77777777">
        <w:trPr>
          <w:trHeight w:hRule="exact" w:val="300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0A449" w14:textId="77777777" w:rsidR="00971223" w:rsidRDefault="004836D6">
            <w:pPr>
              <w:spacing w:before="42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ign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xc</w:t>
            </w:r>
            <w:r>
              <w:rPr>
                <w:rFonts w:ascii="Calibri" w:eastAsia="Calibri" w:hAnsi="Calibri" w:cs="Calibri"/>
                <w:spacing w:val="1"/>
              </w:rPr>
              <w:t>han</w:t>
            </w:r>
            <w:r>
              <w:rPr>
                <w:rFonts w:ascii="Calibri" w:eastAsia="Calibri" w:hAnsi="Calibri" w:cs="Calibri"/>
              </w:rPr>
              <w:t>ge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B4B2D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FE234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5AB40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77F3B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8D121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B9889" w14:textId="77777777" w:rsidR="00971223" w:rsidRDefault="00971223"/>
        </w:tc>
      </w:tr>
      <w:tr w:rsidR="00971223" w14:paraId="5600837E" w14:textId="77777777">
        <w:trPr>
          <w:trHeight w:hRule="exact" w:val="300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CE874" w14:textId="77777777" w:rsidR="00971223" w:rsidRDefault="004836D6">
            <w:pPr>
              <w:spacing w:before="42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3"/>
              </w:rPr>
              <w:t>t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ad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q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E7059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8E7BC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F1C99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8D274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E80CF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068C8" w14:textId="77777777" w:rsidR="00971223" w:rsidRDefault="00971223"/>
        </w:tc>
      </w:tr>
      <w:tr w:rsidR="00971223" w14:paraId="7753083F" w14:textId="77777777">
        <w:trPr>
          <w:trHeight w:hRule="exact" w:val="300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15382" w14:textId="77777777" w:rsidR="00971223" w:rsidRDefault="004836D6">
            <w:pPr>
              <w:spacing w:before="42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3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</w:rPr>
              <w:t>ota</w:t>
            </w:r>
            <w:r>
              <w:rPr>
                <w:rFonts w:ascii="Calibri" w:eastAsia="Calibri" w:hAnsi="Calibri" w:cs="Calibri"/>
                <w:b/>
              </w:rPr>
              <w:t>l</w:t>
            </w:r>
            <w:r>
              <w:rPr>
                <w:rFonts w:ascii="Calibri" w:eastAsia="Calibri" w:hAnsi="Calibri" w:cs="Calibri"/>
                <w:b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spacing w:val="-5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DA128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C49FB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F02D8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CD815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A7FA2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F5A2B" w14:textId="77777777" w:rsidR="00971223" w:rsidRDefault="00971223"/>
        </w:tc>
      </w:tr>
      <w:tr w:rsidR="00971223" w14:paraId="11887ED6" w14:textId="77777777">
        <w:trPr>
          <w:trHeight w:hRule="exact" w:val="293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6" w:space="0" w:color="46E6D2"/>
              <w:right w:val="single" w:sz="5" w:space="0" w:color="000000"/>
            </w:tcBorders>
            <w:shd w:val="clear" w:color="auto" w:fill="46E6D2"/>
          </w:tcPr>
          <w:p w14:paraId="477056EA" w14:textId="77777777" w:rsidR="00971223" w:rsidRDefault="004836D6">
            <w:pPr>
              <w:spacing w:before="18" w:line="240" w:lineRule="exact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Ne</w:t>
            </w:r>
            <w:r>
              <w:rPr>
                <w:rFonts w:ascii="Calibri" w:eastAsia="Calibri" w:hAnsi="Calibri" w:cs="Calibri"/>
                <w:b/>
              </w:rPr>
              <w:t xml:space="preserve">t 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ource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Us</w:t>
            </w:r>
            <w:r>
              <w:rPr>
                <w:rFonts w:ascii="Calibri" w:eastAsia="Calibri" w:hAnsi="Calibri" w:cs="Calibri"/>
                <w:b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 xml:space="preserve">f </w:t>
            </w:r>
            <w:r>
              <w:rPr>
                <w:rFonts w:ascii="Calibri" w:eastAsia="Calibri" w:hAnsi="Calibri" w:cs="Calibri"/>
                <w:b/>
                <w:spacing w:val="-5"/>
              </w:rPr>
              <w:t>F</w:t>
            </w:r>
            <w:r>
              <w:rPr>
                <w:rFonts w:ascii="Calibri" w:eastAsia="Calibri" w:hAnsi="Calibri" w:cs="Calibri"/>
                <w:b/>
                <w:spacing w:val="-4"/>
              </w:rPr>
              <w:t>un</w:t>
            </w:r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15" w:space="0" w:color="46E6D2"/>
              <w:right w:val="single" w:sz="5" w:space="0" w:color="000000"/>
            </w:tcBorders>
            <w:shd w:val="clear" w:color="auto" w:fill="46E6D2"/>
          </w:tcPr>
          <w:p w14:paraId="3BC33CEE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15" w:space="0" w:color="46E6D2"/>
              <w:right w:val="single" w:sz="5" w:space="0" w:color="000000"/>
            </w:tcBorders>
            <w:shd w:val="clear" w:color="auto" w:fill="46E6D2"/>
          </w:tcPr>
          <w:p w14:paraId="4C053BD8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15" w:space="0" w:color="46E6D2"/>
              <w:right w:val="single" w:sz="5" w:space="0" w:color="000000"/>
            </w:tcBorders>
            <w:shd w:val="clear" w:color="auto" w:fill="46E6D2"/>
          </w:tcPr>
          <w:p w14:paraId="7FD5AEF2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15" w:space="0" w:color="46E6D2"/>
              <w:right w:val="single" w:sz="5" w:space="0" w:color="000000"/>
            </w:tcBorders>
            <w:shd w:val="clear" w:color="auto" w:fill="46E6D2"/>
          </w:tcPr>
          <w:p w14:paraId="43A5862E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15" w:space="0" w:color="46E6D2"/>
              <w:right w:val="single" w:sz="5" w:space="0" w:color="000000"/>
            </w:tcBorders>
            <w:shd w:val="clear" w:color="auto" w:fill="46E6D2"/>
          </w:tcPr>
          <w:p w14:paraId="40196DC0" w14:textId="77777777" w:rsidR="00971223" w:rsidRDefault="00971223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15" w:space="0" w:color="46E6D2"/>
              <w:right w:val="single" w:sz="5" w:space="0" w:color="000000"/>
            </w:tcBorders>
            <w:shd w:val="clear" w:color="auto" w:fill="46E6D2"/>
          </w:tcPr>
          <w:p w14:paraId="2A942CD4" w14:textId="77777777" w:rsidR="00971223" w:rsidRDefault="00971223"/>
        </w:tc>
      </w:tr>
      <w:tr w:rsidR="00971223" w14:paraId="7BD72E0A" w14:textId="77777777">
        <w:trPr>
          <w:trHeight w:hRule="exact" w:val="238"/>
        </w:trPr>
        <w:tc>
          <w:tcPr>
            <w:tcW w:w="9214" w:type="dxa"/>
            <w:gridSpan w:val="7"/>
            <w:vMerge w:val="restart"/>
            <w:tcBorders>
              <w:top w:val="single" w:sz="15" w:space="0" w:color="46E6D2"/>
              <w:left w:val="single" w:sz="5" w:space="0" w:color="000000"/>
              <w:right w:val="single" w:sz="5" w:space="0" w:color="000000"/>
            </w:tcBorders>
          </w:tcPr>
          <w:p w14:paraId="3C768599" w14:textId="77777777" w:rsidR="00971223" w:rsidRDefault="004836D6">
            <w:pPr>
              <w:spacing w:before="5" w:line="200" w:lineRule="exact"/>
              <w:ind w:left="-1" w:right="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1: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are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y.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sh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trat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t.</w:t>
            </w:r>
          </w:p>
          <w:p w14:paraId="29F01EB7" w14:textId="77777777" w:rsidR="00971223" w:rsidRDefault="004836D6">
            <w:pPr>
              <w:spacing w:before="2"/>
              <w:ind w:left="-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2: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spe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lud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in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T.</w:t>
            </w:r>
          </w:p>
        </w:tc>
      </w:tr>
      <w:tr w:rsidR="00971223" w14:paraId="010066D2" w14:textId="77777777">
        <w:trPr>
          <w:trHeight w:hRule="exact" w:val="220"/>
        </w:trPr>
        <w:tc>
          <w:tcPr>
            <w:tcW w:w="9214" w:type="dxa"/>
            <w:gridSpan w:val="7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0E347D" w14:textId="77777777" w:rsidR="00971223" w:rsidRDefault="00971223"/>
        </w:tc>
      </w:tr>
      <w:tr w:rsidR="00971223" w14:paraId="37CE3F06" w14:textId="77777777">
        <w:trPr>
          <w:trHeight w:hRule="exact" w:val="214"/>
        </w:trPr>
        <w:tc>
          <w:tcPr>
            <w:tcW w:w="9214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53DBD" w14:textId="77777777" w:rsidR="00971223" w:rsidRDefault="00971223"/>
        </w:tc>
      </w:tr>
    </w:tbl>
    <w:p w14:paraId="7E549378" w14:textId="77777777" w:rsidR="00971223" w:rsidRDefault="00971223">
      <w:pPr>
        <w:sectPr w:rsidR="00971223">
          <w:pgSz w:w="11920" w:h="16860"/>
          <w:pgMar w:top="900" w:right="680" w:bottom="280" w:left="1220" w:header="702" w:footer="274" w:gutter="0"/>
          <w:cols w:space="720"/>
        </w:sectPr>
      </w:pPr>
    </w:p>
    <w:p w14:paraId="0DAA534A" w14:textId="77777777" w:rsidR="00971223" w:rsidRDefault="00971223">
      <w:pPr>
        <w:spacing w:before="5" w:line="100" w:lineRule="exact"/>
        <w:rPr>
          <w:sz w:val="11"/>
          <w:szCs w:val="11"/>
        </w:rPr>
      </w:pPr>
    </w:p>
    <w:p w14:paraId="5A49F88D" w14:textId="77777777" w:rsidR="00971223" w:rsidRDefault="00971223">
      <w:pPr>
        <w:spacing w:line="200" w:lineRule="exact"/>
      </w:pPr>
    </w:p>
    <w:p w14:paraId="62D11BAD" w14:textId="77777777" w:rsidR="00971223" w:rsidRDefault="004836D6">
      <w:pPr>
        <w:spacing w:line="360" w:lineRule="exact"/>
        <w:ind w:left="119" w:right="5703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color w:val="1AC0AC"/>
          <w:sz w:val="32"/>
          <w:szCs w:val="32"/>
        </w:rPr>
        <w:t>App</w:t>
      </w:r>
      <w:r>
        <w:rPr>
          <w:rFonts w:ascii="Calibri" w:eastAsia="Calibri" w:hAnsi="Calibri" w:cs="Calibri"/>
          <w:color w:val="1AC0AC"/>
          <w:spacing w:val="-1"/>
          <w:sz w:val="32"/>
          <w:szCs w:val="32"/>
        </w:rPr>
        <w:t>e</w:t>
      </w:r>
      <w:r>
        <w:rPr>
          <w:rFonts w:ascii="Calibri" w:eastAsia="Calibri" w:hAnsi="Calibri" w:cs="Calibri"/>
          <w:color w:val="1AC0AC"/>
          <w:sz w:val="32"/>
          <w:szCs w:val="32"/>
        </w:rPr>
        <w:t>nd</w:t>
      </w:r>
      <w:r>
        <w:rPr>
          <w:rFonts w:ascii="Calibri" w:eastAsia="Calibri" w:hAnsi="Calibri" w:cs="Calibri"/>
          <w:color w:val="1AC0AC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color w:val="1AC0AC"/>
          <w:sz w:val="32"/>
          <w:szCs w:val="32"/>
        </w:rPr>
        <w:t>x</w:t>
      </w:r>
      <w:r>
        <w:rPr>
          <w:rFonts w:ascii="Calibri" w:eastAsia="Calibri" w:hAnsi="Calibri" w:cs="Calibri"/>
          <w:color w:val="1AC0AC"/>
          <w:spacing w:val="-15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AC0AC"/>
          <w:sz w:val="32"/>
          <w:szCs w:val="32"/>
        </w:rPr>
        <w:t>I</w:t>
      </w:r>
      <w:r>
        <w:rPr>
          <w:rFonts w:ascii="Calibri" w:eastAsia="Calibri" w:hAnsi="Calibri" w:cs="Calibri"/>
          <w:color w:val="1AC0AC"/>
          <w:spacing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AC0AC"/>
          <w:sz w:val="32"/>
          <w:szCs w:val="32"/>
        </w:rPr>
        <w:t>–</w:t>
      </w:r>
      <w:r>
        <w:rPr>
          <w:rFonts w:ascii="Calibri" w:eastAsia="Calibri" w:hAnsi="Calibri" w:cs="Calibri"/>
          <w:color w:val="1AC0AC"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AC0AC"/>
          <w:sz w:val="32"/>
          <w:szCs w:val="32"/>
        </w:rPr>
        <w:t>Do</w:t>
      </w:r>
      <w:r>
        <w:rPr>
          <w:rFonts w:ascii="Calibri" w:eastAsia="Calibri" w:hAnsi="Calibri" w:cs="Calibri"/>
          <w:color w:val="1AC0AC"/>
          <w:spacing w:val="-1"/>
          <w:sz w:val="32"/>
          <w:szCs w:val="32"/>
        </w:rPr>
        <w:t>c</w:t>
      </w:r>
      <w:r>
        <w:rPr>
          <w:rFonts w:ascii="Calibri" w:eastAsia="Calibri" w:hAnsi="Calibri" w:cs="Calibri"/>
          <w:color w:val="1AC0AC"/>
          <w:spacing w:val="3"/>
          <w:sz w:val="32"/>
          <w:szCs w:val="32"/>
        </w:rPr>
        <w:t>u</w:t>
      </w:r>
      <w:r>
        <w:rPr>
          <w:rFonts w:ascii="Calibri" w:eastAsia="Calibri" w:hAnsi="Calibri" w:cs="Calibri"/>
          <w:color w:val="1AC0AC"/>
          <w:spacing w:val="-1"/>
          <w:sz w:val="32"/>
          <w:szCs w:val="32"/>
        </w:rPr>
        <w:t>m</w:t>
      </w:r>
      <w:r>
        <w:rPr>
          <w:rFonts w:ascii="Calibri" w:eastAsia="Calibri" w:hAnsi="Calibri" w:cs="Calibri"/>
          <w:color w:val="1AC0AC"/>
          <w:sz w:val="32"/>
          <w:szCs w:val="32"/>
        </w:rPr>
        <w:t>en</w:t>
      </w:r>
      <w:r>
        <w:rPr>
          <w:rFonts w:ascii="Calibri" w:eastAsia="Calibri" w:hAnsi="Calibri" w:cs="Calibri"/>
          <w:color w:val="1AC0AC"/>
          <w:spacing w:val="1"/>
          <w:sz w:val="32"/>
          <w:szCs w:val="32"/>
        </w:rPr>
        <w:t>tati</w:t>
      </w:r>
      <w:r>
        <w:rPr>
          <w:rFonts w:ascii="Calibri" w:eastAsia="Calibri" w:hAnsi="Calibri" w:cs="Calibri"/>
          <w:color w:val="1AC0AC"/>
          <w:sz w:val="32"/>
          <w:szCs w:val="32"/>
        </w:rPr>
        <w:t>on</w:t>
      </w:r>
      <w:r>
        <w:rPr>
          <w:rFonts w:ascii="Calibri" w:eastAsia="Calibri" w:hAnsi="Calibri" w:cs="Calibri"/>
          <w:color w:val="1AC0AC"/>
          <w:spacing w:val="-25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AC0AC"/>
          <w:spacing w:val="-4"/>
          <w:sz w:val="32"/>
          <w:szCs w:val="32"/>
        </w:rPr>
        <w:t>li</w:t>
      </w:r>
      <w:r>
        <w:rPr>
          <w:rFonts w:ascii="Calibri" w:eastAsia="Calibri" w:hAnsi="Calibri" w:cs="Calibri"/>
          <w:color w:val="1AC0AC"/>
          <w:spacing w:val="-5"/>
          <w:sz w:val="32"/>
          <w:szCs w:val="32"/>
        </w:rPr>
        <w:t>s</w:t>
      </w:r>
      <w:r>
        <w:rPr>
          <w:rFonts w:ascii="Calibri" w:eastAsia="Calibri" w:hAnsi="Calibri" w:cs="Calibri"/>
          <w:color w:val="1AC0AC"/>
          <w:sz w:val="32"/>
          <w:szCs w:val="32"/>
        </w:rPr>
        <w:t>t</w:t>
      </w:r>
    </w:p>
    <w:p w14:paraId="0B1FAF9E" w14:textId="77777777" w:rsidR="00971223" w:rsidRDefault="00971223">
      <w:pPr>
        <w:spacing w:before="9" w:line="240" w:lineRule="exact"/>
        <w:rPr>
          <w:sz w:val="24"/>
          <w:szCs w:val="24"/>
        </w:rPr>
      </w:pPr>
    </w:p>
    <w:p w14:paraId="59A0E5DD" w14:textId="77777777" w:rsidR="00971223" w:rsidRDefault="00C451D5">
      <w:pPr>
        <w:spacing w:line="246" w:lineRule="auto"/>
        <w:ind w:left="120" w:right="762"/>
        <w:jc w:val="both"/>
        <w:rPr>
          <w:rFonts w:ascii="Calibri" w:eastAsia="Calibri" w:hAnsi="Calibri" w:cs="Calibri"/>
          <w:sz w:val="22"/>
          <w:szCs w:val="22"/>
        </w:rPr>
      </w:pPr>
      <w:r>
        <w:pict w14:anchorId="74F55A4C">
          <v:group id="_x0000_s1054" style="position:absolute;left:0;text-align:left;margin-left:66.7pt;margin-top:91.8pt;width:457.1pt;height:458.3pt;z-index:-3218;mso-position-horizontal-relative:page" coordorigin="1334,1836" coordsize="9142,9166">
            <v:shape id="_x0000_s1116" style="position:absolute;left:1911;top:7261;width:2206;height:2692" coordorigin="1911,7261" coordsize="2206,2692" path="m4117,9405r-181,181l3942,9933r73,20l4034,9950r16,-6l4063,9934r54,-529xe" fillcolor="silver" stroked="f">
              <v:path arrowok="t"/>
            </v:shape>
            <v:shape id="_x0000_s1115" style="position:absolute;left:1911;top:7261;width:2206;height:2692" coordorigin="1911,7261" coordsize="2206,2692" path="m1911,7849r1,21l1952,7951,3882,9884r60,49l3936,9586,2277,7927r179,-179l2525,7686r70,-48l2667,7604r74,-20l2817,7577r77,1l2974,7589r81,21l3122,7634r67,29l3257,7698r69,40l3395,7784r59,43l3512,7872r59,48l3629,7971r58,53l3745,8080r60,62l3862,8202r53,59l3964,8319r46,56l4053,8431r39,54l4141,8559r42,73l4218,8703r28,68l4269,8838r19,80l4295,8995r-2,74l4280,9140r-23,69l4222,9275r-47,66l4117,9405r-54,529l4343,9653r62,-67l4407,9584r54,-70l4506,9442r36,-74l4568,9293r18,-77l4596,9135r1,-82l4589,8968r-17,-87l4555,8818r-22,-65l4507,8687r-31,-67l4441,8551r-39,-69l4357,8410r-37,-55l4237,8241r-46,-58l4142,8125r-52,-60l4036,8005r-58,-60l3918,7884r-60,-59l3799,7769r-60,-53l3680,7666r-59,-48l3566,7577r-4,-3l3504,7532r-58,-39l3369,7446r-76,-42l3218,7368r-75,-32l3070,7310r-72,-22l2913,7271r-83,-9l2749,7261r-80,7l2592,7282r-75,23l2443,7339r-72,44l2300,7438r-69,64l1931,7802r-20,47xe" fillcolor="silver" stroked="f">
              <v:path arrowok="t"/>
            </v:shape>
            <v:shape id="_x0000_s1114" style="position:absolute;left:3200;top:6029;width:2952;height:2661" coordorigin="3200,6029" coordsize="2952,2661" path="m3200,6560r1,21l3242,6662,5252,8675r38,15l5300,8686r9,-2l5372,8644r45,-48l5439,8547r3,-9l5442,8528r-3,-10l5435,8508r-7,-9l4512,7583,4283,7354,3565,6636r148,-149l3658,6101r-69,49l3526,6207r-306,305l3200,6560xe" fillcolor="silver" stroked="f">
              <v:path arrowok="t"/>
            </v:shape>
            <v:shape id="_x0000_s1113" style="position:absolute;left:3200;top:6029;width:2952;height:2661" coordorigin="3200,6029" coordsize="2952,2661" path="m5210,7231r-81,-40l5053,7160r-70,-21l4918,7125r-60,-4l4829,7123r-28,3l4812,7081r7,-47l4824,6987r1,-47l4823,6893r-16,-97l4775,6696r-49,-100l4695,6544r-36,-51l4618,6441r-46,-53l4562,6378r-31,-32l4465,6282r-55,-48l4354,6190r-55,-38l4243,6119r-55,-27l4077,6051r-109,-20l3915,6029r-53,3l3758,6056r-100,45l3713,6487r49,-46l3821,6394r56,-28l3936,6350r60,-4l4057,6354r60,19l4178,6404r62,40l4302,6493r62,58l4435,6629r57,81l4533,6792r23,82l4562,6955r-5,39l4533,7072r-46,75l4283,7354r229,229l4630,7465r63,-49l4761,7390r75,-5l4876,7388r83,20l5049,7442r95,48l5245,7547r53,31l5934,7966r11,7l5956,7978r9,4l5976,7987r12,2l6000,7986r10,-1l6073,7943r50,-54l6150,7840r2,-12l6120,7777r-51,-38l5984,7686,5479,7385r-52,-31l5346,7306r-136,-75xe" fillcolor="silver" stroked="f">
              <v:path arrowok="t"/>
            </v:shape>
            <v:shape id="_x0000_s1112" style="position:absolute;left:4633;top:4920;width:2778;height:2775" coordorigin="4633,4920" coordsize="2778,2775" path="m6013,6863r270,-270l6563,6313r633,405l7209,6725r11,5l7240,6737r9,1l7259,6734r9,-2l7321,6695r43,-44l7404,6602r6,-21l7370,6517r-54,-37l7054,6313,6292,5831,5454,5301,4891,4943r-56,-23l4824,4921r-59,30l4997,5302r1,-1l6292,6133r-461,460l5041,5370,6192,7601r38,53l6283,7694r10,1l6303,7694r60,-41l6413,7600r25,-62l6439,7528r-6,-11l6430,7507r-5,-11l6417,7484,6058,6932r-45,-69xe" fillcolor="silver" stroked="f">
              <v:path arrowok="t"/>
            </v:shape>
            <v:shape id="_x0000_s1111" style="position:absolute;left:4633;top:4920;width:2778;height:2775" coordorigin="4633,4920" coordsize="2778,2775" path="m4644,5155r5,10l4655,5176r86,134l6192,7601,5041,5370r-44,-68l4765,4951r-70,67l4653,5066r-20,57l4637,5135r3,10l4644,5155xe" fillcolor="silver" stroked="f">
              <v:path arrowok="t"/>
            </v:shape>
            <v:shape id="_x0000_s1110" style="position:absolute;left:5551;top:3558;width:2243;height:2781" coordorigin="5551,3558" coordsize="2243,2781" path="m7790,6197r4,-11l7793,6177r-5,-11l7784,6156r-5,-7l6883,5252r463,-463l7347,4781r,-10l7318,4707r-46,-51l7225,4609r-50,-41l7125,4549r-9,1l7110,4553r-463,464l5922,4292r490,-491l6393,3733r-54,-64l6293,3624r-51,-43l6187,3558r-10,l5571,4162r-20,47l5552,4230r41,81l7603,6325r37,14l7651,6336r9,-3l7723,6293r44,-48l7790,6197xe" fillcolor="silver" stroked="f">
              <v:path arrowok="t"/>
            </v:shape>
            <v:shape id="_x0000_s1109" style="position:absolute;left:6334;top:2460;width:2670;height:2670" coordorigin="6334,2460" coordsize="2670,2670" path="m8812,5115r10,7l8841,5129r9,1l8860,5126r10,-2l8933,5083r44,-48l9000,4987r3,-11l9003,4967r-7,-19l8988,4939,7132,3082r377,-378l7513,2698r,-10l7482,2624r-46,-52l7390,2527r-51,-43l7285,2460r-10,l7269,2464r-932,931l6334,3402r1,9l6335,3421r32,55l6414,3531r46,45l6510,3616r42,22l6562,3638r9,1l6578,3636r378,-378l8812,5115xe" fillcolor="silver" stroked="f">
              <v:path arrowok="t"/>
            </v:shape>
            <v:shape id="_x0000_s1108" style="position:absolute;left:1910;top:7261;width:2206;height:2692" coordorigin="1910,7261" coordsize="2206,2692" path="m4117,9405r-182,181l3941,9933r73,20l4033,9950r16,-6l4062,9934r55,-529xe" fillcolor="silver" stroked="f">
              <v:path arrowok="t"/>
            </v:shape>
            <v:shape id="_x0000_s1107" style="position:absolute;left:1910;top:7261;width:2206;height:2692" coordorigin="1910,7261" coordsize="2206,2692" path="m1910,7850r1,21l1952,7952,3881,9884r60,49l3935,9586,2276,7927r179,-179l2524,7686r71,-48l2667,7604r74,-19l2816,7577r78,1l2973,7589r82,21l3121,7634r67,29l3256,7698r69,40l3394,7784r59,43l3512,7873r58,47l3628,7971r58,53l3744,8081r60,61l3861,8202r53,59l3964,8319r46,57l4052,8431r39,54l4140,8560r42,72l4217,8703r29,69l4268,8838r19,80l4295,8995r-3,74l4279,9140r-23,69l4221,9276r-46,65l4117,9405r-55,529l4343,9653r62,-67l4406,9585r54,-71l4505,9442r36,-74l4568,9293r17,-77l4595,9136r1,-83l4588,8968r-17,-87l4554,8818r-22,-65l4506,8687r-30,-67l4440,8552r-39,-70l4356,8411r-37,-56l4236,8241r-46,-58l4141,8125r-52,-59l4035,8006r-57,-61l3918,7884r-60,-59l3798,7769r-60,-53l3679,7666r-59,-47l3565,7577r-4,-3l3503,7532r-58,-39l3368,7446r-76,-42l3217,7368r-74,-31l3069,7310r-72,-21l2912,7271r-83,-9l2748,7261r-79,7l2592,7282r-76,24l2442,7339r-72,45l2299,7438r-69,64l1930,7802r-20,48xe" fillcolor="silver" stroked="f">
              <v:path arrowok="t"/>
            </v:shape>
            <v:shape id="_x0000_s1106" style="position:absolute;left:3200;top:6029;width:2952;height:2661" coordorigin="3200,6029" coordsize="2952,2661" path="m3200,6560r,21l3241,6662,5252,8675r37,15l5300,8687r9,-3l5371,8644r45,-48l5439,8547r3,-9l5442,8528r-4,-10l5435,8509r-7,-10l4511,7583,4283,7354,3564,6636r148,-149l3658,6101r-70,49l3525,6207r-305,305l3200,6560xe" fillcolor="silver" stroked="f">
              <v:path arrowok="t"/>
            </v:shape>
            <v:shape id="_x0000_s1105" style="position:absolute;left:3200;top:6029;width:2952;height:2661" coordorigin="3200,6029" coordsize="2952,2661" path="m5209,7231r-81,-39l5053,7161r-71,-22l4917,7125r-60,-4l4828,7123r-28,4l4811,7081r8,-46l4823,6988r2,-48l4822,6893r-16,-97l4774,6697r-48,-101l4694,6544r-36,-51l4617,6441r-46,-53l4561,6378r-30,-32l4465,6282r-56,-48l4354,6191r-56,-39l4243,6119r-56,-27l4076,6051r-109,-20l3914,6029r-53,3l3757,6056r-99,45l3712,6487r49,-46l3821,6395r55,-28l3936,6351r60,-5l4056,6354r60,20l4177,6404r62,40l4301,6493r63,58l4434,6629r58,81l4532,6793r23,81l4561,6955r-5,40l4533,7072r-47,75l4283,7354r228,229l4629,7466r63,-49l4761,7390r74,-5l4875,7388r84,20l5048,7442r95,48l5244,7547r53,32l5933,7967r11,6l5955,7978r10,4l5976,7987r12,2l6000,7987r10,-2l6072,7943r50,-53l6150,7840r2,-12l6119,7777r-51,-38l5984,7686,5478,7385r-51,-31l5346,7306r-137,-75xe" fillcolor="silver" stroked="f">
              <v:path arrowok="t"/>
            </v:shape>
            <v:shape id="_x0000_s1104" style="position:absolute;left:4632;top:4920;width:2778;height:2775" coordorigin="4632,4920" coordsize="2778,2775" path="m6012,6863r270,-269l6563,6313r633,405l7208,6725r12,5l7239,6737r9,1l7259,6734r8,-1l7320,6695r44,-43l7403,6602r6,-21l7369,6518r-54,-38l7053,6313,6291,5831,5454,5302,4891,4944r-56,-24l4824,4922r-59,29l4996,5303r1,-1l6291,6133r-460,461l5040,5370,6191,7601r38,53l6282,7694r10,1l6302,7694r60,-41l6412,7600r26,-61l6438,7528r-5,-11l6429,7508r-5,-12l6416,7484,6057,6932r-45,-69xe" fillcolor="silver" stroked="f">
              <v:path arrowok="t"/>
            </v:shape>
            <v:shape id="_x0000_s1103" style="position:absolute;left:4632;top:4920;width:2778;height:2775" coordorigin="4632,4920" coordsize="2778,2775" path="m4643,5155r6,11l4655,5176r86,135l6191,7601,5040,5370r-44,-67l4765,4951r-71,67l4652,5066r-20,57l4636,5135r3,10l4643,5155xe" fillcolor="silver" stroked="f">
              <v:path arrowok="t"/>
            </v:shape>
            <v:shape id="_x0000_s1102" style="position:absolute;left:5550;top:3558;width:2243;height:2781" coordorigin="5550,3558" coordsize="2243,2781" path="m7789,6197r4,-11l7792,6177r-5,-11l7784,6156r-6,-7l6882,5252r464,-463l7346,4781r,-10l7317,4707r-46,-51l7224,4609r-50,-41l7124,4549r-8,2l7110,4553r-464,464l5921,4292r491,-490l6393,3733r-55,-64l6292,3624r-51,-43l6187,3558r-10,1l5570,4162r-20,47l5551,4230r41,82l7602,6325r38,15l7650,6336r9,-2l7723,6293r43,-48l7789,6197xe" fillcolor="silver" stroked="f">
              <v:path arrowok="t"/>
            </v:shape>
            <v:shape id="_x0000_s1101" style="position:absolute;left:6333;top:2460;width:2670;height:2670" coordorigin="6333,2460" coordsize="2670,2670" path="m8812,5115r9,7l8840,5129r9,1l8860,5126r9,-2l8932,5083r44,-47l8999,4987r4,-10l9002,4968r-7,-20l8988,4939,7131,3082r378,-377l7512,2698r,-10l7482,2624r-47,-52l7389,2527r-51,-43l7285,2460r-10,l7268,2464r-931,931l6333,3402r1,9l6334,3421r32,55l6414,3531r45,45l6509,3617r42,22l6561,3638r10,1l6577,3636r378,-378l8812,5115xe" fillcolor="silver" stroked="f">
              <v:path arrowok="t"/>
            </v:shape>
            <v:shape id="_x0000_s1100" style="position:absolute;left:4457;top:7569;width:10;height:1133" coordorigin="4457,7569" coordsize="10,1133" path="m4457,8702r9,l4466,7569r-9,l4457,8702xe" stroked="f">
              <v:path arrowok="t"/>
            </v:shape>
            <v:shape id="_x0000_s1099" style="position:absolute;left:4457;top:6422;width:10;height:1138" coordorigin="4457,6422" coordsize="10,1138" path="m4457,7560r9,l4466,6422r-9,l4457,7560xe" stroked="f">
              <v:path arrowok="t"/>
            </v:shape>
            <v:shape id="_x0000_s1098" style="position:absolute;left:4457;top:5279;width:10;height:1133" coordorigin="4457,5279" coordsize="10,1133" path="m4457,6412r9,l4466,5279r-9,l4457,6412xe" stroked="f">
              <v:path arrowok="t"/>
            </v:shape>
            <v:shape id="_x0000_s1097" style="position:absolute;left:4355;top:4137;width:111;height:1133" coordorigin="4355,4137" coordsize="111,1133" path="m4355,5270r111,l4466,4137r-111,l4355,5270xe" stroked="f">
              <v:path arrowok="t"/>
            </v:shape>
            <v:shape id="_x0000_s1096" style="position:absolute;left:4355;top:2989;width:111;height:1138" coordorigin="4355,2989" coordsize="111,1138" path="m4355,4127r111,l4466,2989r-111,l4355,4127xe" stroked="f">
              <v:path arrowok="t"/>
            </v:shape>
            <v:shape id="_x0000_s1095" style="position:absolute;left:4355;top:1846;width:111;height:1133" coordorigin="4355,1846" coordsize="111,1133" path="m4355,2979r111,l4466,1846r-111,l4355,2979xe" stroked="f">
              <v:path arrowok="t"/>
            </v:shape>
            <v:shape id="_x0000_s1094" style="position:absolute;left:7462;top:7569;width:2896;height:1133" coordorigin="7462,7569" coordsize="2896,1133" path="m7462,8702r2895,l10357,7569r-2895,l7462,8702xe" stroked="f">
              <v:path arrowok="t"/>
            </v:shape>
            <v:shape id="_x0000_s1093" style="position:absolute;left:7462;top:6422;width:2896;height:1138" coordorigin="7462,6422" coordsize="2896,1138" path="m7462,7560r2895,l10357,6422r-2895,l7462,7560xe" stroked="f">
              <v:path arrowok="t"/>
            </v:shape>
            <v:shape id="_x0000_s1092" style="position:absolute;left:7462;top:5279;width:10;height:1133" coordorigin="7462,5279" coordsize="10,1133" path="m7462,6412r9,l7471,5279r-9,l7462,6412xe" stroked="f">
              <v:path arrowok="t"/>
            </v:shape>
            <v:shape id="_x0000_s1091" style="position:absolute;left:7462;top:4137;width:10;height:1133" coordorigin="7462,4137" coordsize="10,1133" path="m7462,5270r9,l7471,4137r-9,l7462,5270xe" stroked="f">
              <v:path arrowok="t"/>
            </v:shape>
            <v:shape id="_x0000_s1090" style="position:absolute;left:7462;top:2989;width:10;height:1138" coordorigin="7462,2989" coordsize="10,1138" path="m7462,4127r9,l7471,2989r-9,l7462,4127xe" stroked="f">
              <v:path arrowok="t"/>
            </v:shape>
            <v:shape id="_x0000_s1089" style="position:absolute;left:7462;top:1846;width:10;height:1133" coordorigin="7462,1846" coordsize="10,1133" path="m7462,2979r9,l7471,1846r-9,l7462,2979xe" stroked="f">
              <v:path arrowok="t"/>
            </v:shape>
            <v:shape id="_x0000_s1088" style="position:absolute;left:4466;top:2664;width:2995;height:314" coordorigin="4466,2664" coordsize="2995,314" path="m4466,2978r2996,l7462,2664r-2996,l4466,2978xe" stroked="f">
              <v:path arrowok="t"/>
            </v:shape>
            <v:shape id="_x0000_s1087" style="position:absolute;left:4466;top:2388;width:2995;height:276" coordorigin="4466,2388" coordsize="2995,276" path="m4466,2664r2996,l7462,2388r-2996,l4466,2664xe" stroked="f">
              <v:path arrowok="t"/>
            </v:shape>
            <v:shape id="_x0000_s1086" style="position:absolute;left:7471;top:2674;width:2995;height:305" coordorigin="7471,2674" coordsize="2995,305" path="m7471,2978r2995,l10466,2674r-2995,l7471,2978xe" stroked="f">
              <v:path arrowok="t"/>
            </v:shape>
            <v:shape id="_x0000_s1085" style="position:absolute;left:7471;top:2395;width:2995;height:278" coordorigin="7471,2395" coordsize="2995,278" path="m7471,2674r2995,l10466,2395r-2995,l7471,2674xe" stroked="f">
              <v:path arrowok="t"/>
            </v:shape>
            <v:shape id="_x0000_s1084" style="position:absolute;left:4466;top:3257;width:2995;height:869" coordorigin="4466,3257" coordsize="2995,869" path="m4466,4126r2996,l7462,3257r-2996,l4466,4126xe" stroked="f">
              <v:path arrowok="t"/>
            </v:shape>
            <v:shape id="_x0000_s1083" style="position:absolute;left:4466;top:2988;width:2995;height:269" coordorigin="4466,2988" coordsize="2995,269" path="m4466,3257r2996,l7462,2988r-2996,l4466,3257xe" stroked="f">
              <v:path arrowok="t"/>
            </v:shape>
            <v:shape id="_x0000_s1082" style="position:absolute;left:7471;top:3218;width:2995;height:907" coordorigin="7471,3218" coordsize="2995,907" path="m7471,4126r2995,l10466,3218r-2995,l7471,4126xe" stroked="f">
              <v:path arrowok="t"/>
            </v:shape>
            <v:shape id="_x0000_s1081" style="position:absolute;left:7471;top:2988;width:2995;height:230" coordorigin="7471,2988" coordsize="2995,230" path="m7471,3218r2995,l10466,2988r-2995,l7471,3218xe" stroked="f">
              <v:path arrowok="t"/>
            </v:shape>
            <v:shape id="_x0000_s1080" style="position:absolute;left:4466;top:4366;width:2995;height:902" coordorigin="4466,4366" coordsize="2995,902" path="m4466,5268r2996,l7462,4366r-2996,l4466,5268xe" stroked="f">
              <v:path arrowok="t"/>
            </v:shape>
            <v:shape id="_x0000_s1079" style="position:absolute;left:4466;top:4135;width:2995;height:230" coordorigin="4466,4135" coordsize="2995,230" path="m4466,4366r2996,l7462,4135r-2996,l4466,4366xe" stroked="f">
              <v:path arrowok="t"/>
            </v:shape>
            <v:shape id="_x0000_s1078" style="position:absolute;left:7471;top:4366;width:2995;height:902" coordorigin="7471,4366" coordsize="2995,902" path="m7471,5268r2995,l10466,4366r-2995,l7471,5268xe" stroked="f">
              <v:path arrowok="t"/>
            </v:shape>
            <v:shape id="_x0000_s1077" style="position:absolute;left:7471;top:4135;width:2995;height:230" coordorigin="7471,4135" coordsize="2995,230" path="m7471,4366r2995,l10466,4135r-2995,l7471,4366xe" stroked="f">
              <v:path arrowok="t"/>
            </v:shape>
            <v:shape id="_x0000_s1076" style="position:absolute;left:1344;top:9855;width:5;height:1138" coordorigin="1344,9855" coordsize="5,1138" path="m1344,10993r5,l1349,9855r-5,l1344,10993xe" stroked="f">
              <v:path arrowok="t"/>
            </v:shape>
            <v:shape id="_x0000_s1075" style="position:absolute;left:1344;top:8712;width:5;height:1133" coordorigin="1344,8712" coordsize="5,1133" path="m1344,9845r5,l1349,8712r-5,l1344,9845xe" stroked="f">
              <v:path arrowok="t"/>
            </v:shape>
            <v:shape id="_x0000_s1074" style="position:absolute;left:1344;top:7569;width:5;height:1133" coordorigin="1344,7569" coordsize="5,1133" path="m1344,8702r5,l1349,7569r-5,l1344,8702xe" stroked="f">
              <v:path arrowok="t"/>
            </v:shape>
            <v:shape id="_x0000_s1073" style="position:absolute;left:1344;top:6422;width:5;height:1138" coordorigin="1344,6422" coordsize="5,1138" path="m1344,7560r5,l1349,6422r-5,l1344,7560xe" stroked="f">
              <v:path arrowok="t"/>
            </v:shape>
            <v:shape id="_x0000_s1072" style="position:absolute;left:1344;top:5279;width:5;height:1133" coordorigin="1344,5279" coordsize="5,1133" path="m1344,6412r5,l1349,5279r-5,l1344,6412xe" stroked="f">
              <v:path arrowok="t"/>
            </v:shape>
            <v:shape id="_x0000_s1071" style="position:absolute;left:1344;top:5508;width:3113;height:902" coordorigin="1344,5508" coordsize="3113,902" path="m1344,6410r3113,l4457,5508r-3113,l1344,6410xe" stroked="f">
              <v:path arrowok="t"/>
            </v:shape>
            <v:shape id="_x0000_s1070" style="position:absolute;left:4466;top:5508;width:2995;height:902" coordorigin="4466,5508" coordsize="2995,902" path="m4466,6410r2996,l7462,5508r-2996,l4466,6410xe" stroked="f">
              <v:path arrowok="t"/>
            </v:shape>
            <v:shape id="_x0000_s1069" style="position:absolute;left:4466;top:5278;width:2995;height:230" coordorigin="4466,5278" coordsize="2995,230" path="m4466,5508r2996,l7462,5278r-2996,l4466,5508xe" stroked="f">
              <v:path arrowok="t"/>
            </v:shape>
            <v:shape id="_x0000_s1068" style="position:absolute;left:7471;top:5508;width:2995;height:902" coordorigin="7471,5508" coordsize="2995,902" path="m7471,6410r2995,l10466,5508r-2995,l7471,6410xe" stroked="f">
              <v:path arrowok="t"/>
            </v:shape>
            <v:shape id="_x0000_s1067" style="position:absolute;left:7471;top:5278;width:2995;height:230" coordorigin="7471,5278" coordsize="2995,230" path="m7471,5508r2995,l10466,5278r-2995,l7471,5508xe" stroked="f">
              <v:path arrowok="t"/>
            </v:shape>
            <v:shape id="_x0000_s1066" style="position:absolute;left:1344;top:6650;width:3113;height:905" coordorigin="1344,6650" coordsize="3113,905" path="m1344,7555r3113,l4457,6650r-3113,l1344,7555xe" stroked="f">
              <v:path arrowok="t"/>
            </v:shape>
            <v:shape id="_x0000_s1065" style="position:absolute;left:1344;top:6420;width:3113;height:230" coordorigin="1344,6420" coordsize="3113,230" path="m1344,6650r3113,l4457,6420r-3113,l1344,6650xe" stroked="f">
              <v:path arrowok="t"/>
            </v:shape>
            <v:shape id="_x0000_s1064" style="position:absolute;left:4466;top:6650;width:2995;height:905" coordorigin="4466,6650" coordsize="2995,905" path="m4466,7555r2996,l7462,6650r-2996,l4466,7555xe" stroked="f">
              <v:path arrowok="t"/>
            </v:shape>
            <v:shape id="_x0000_s1063" style="position:absolute;left:4466;top:6420;width:2995;height:230" coordorigin="4466,6420" coordsize="2995,230" path="m4466,6650r2996,l7462,6420r-2996,l4466,6650xe" stroked="f">
              <v:path arrowok="t"/>
            </v:shape>
            <v:shape id="_x0000_s1062" style="position:absolute;left:1344;top:7795;width:3113;height:902" coordorigin="1344,7795" coordsize="3113,902" path="m1344,8698r3113,l4457,7795r-3113,l1344,8698xe" stroked="f">
              <v:path arrowok="t"/>
            </v:shape>
            <v:shape id="_x0000_s1061" style="position:absolute;left:1344;top:7567;width:3113;height:228" coordorigin="1344,7567" coordsize="3113,228" path="m1344,7795r3113,l4457,7567r-3113,l1344,7795xe" stroked="f">
              <v:path arrowok="t"/>
            </v:shape>
            <v:shape id="_x0000_s1060" style="position:absolute;left:4466;top:7795;width:2995;height:902" coordorigin="4466,7795" coordsize="2995,902" path="m4466,8698r2996,l7462,7795r-2996,l4466,8698xe" stroked="f">
              <v:path arrowok="t"/>
            </v:shape>
            <v:shape id="_x0000_s1059" style="position:absolute;left:4466;top:7567;width:2995;height:228" coordorigin="4466,7567" coordsize="2995,228" path="m4466,7795r2996,l7462,7567r-2996,l4466,7795xe" stroked="f">
              <v:path arrowok="t"/>
            </v:shape>
            <v:shape id="_x0000_s1058" style="position:absolute;left:1344;top:8938;width:3113;height:902" coordorigin="1344,8938" coordsize="3113,902" path="m1344,9840r3113,l4457,8938r-3113,l1344,9840xe" stroked="f">
              <v:path arrowok="t"/>
            </v:shape>
            <v:shape id="_x0000_s1057" style="position:absolute;left:1344;top:8707;width:3113;height:230" coordorigin="1344,8707" coordsize="3113,230" path="m1344,8938r3113,l4457,8707r-3113,l1344,8938xe" stroked="f">
              <v:path arrowok="t"/>
            </v:shape>
            <v:shape id="_x0000_s1056" style="position:absolute;left:1344;top:10080;width:3113;height:907" coordorigin="1344,10080" coordsize="3113,907" path="m1344,10987r3113,l4457,10080r-3113,l1344,10987xe" stroked="f">
              <v:path arrowok="t"/>
            </v:shape>
            <v:shape id="_x0000_s1055" style="position:absolute;left:1344;top:9850;width:3113;height:230" coordorigin="1344,9850" coordsize="3113,230" path="m1344,10080r3113,l4457,9850r-3113,l1344,10080xe" stroked="f">
              <v:path arrowok="t"/>
            </v:shape>
            <w10:wrap anchorx="page"/>
          </v:group>
        </w:pict>
      </w:r>
      <w:r w:rsidR="004836D6">
        <w:rPr>
          <w:rFonts w:ascii="Calibri" w:eastAsia="Calibri" w:hAnsi="Calibri" w:cs="Calibri"/>
          <w:sz w:val="22"/>
          <w:szCs w:val="22"/>
        </w:rPr>
        <w:t>T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4836D6">
        <w:rPr>
          <w:rFonts w:ascii="Calibri" w:eastAsia="Calibri" w:hAnsi="Calibri" w:cs="Calibri"/>
          <w:sz w:val="22"/>
          <w:szCs w:val="22"/>
        </w:rPr>
        <w:t>e</w:t>
      </w:r>
      <w:r w:rsidR="004836D6"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e</w:t>
      </w:r>
      <w:r w:rsidR="004836D6">
        <w:rPr>
          <w:rFonts w:ascii="Calibri" w:eastAsia="Calibri" w:hAnsi="Calibri" w:cs="Calibri"/>
          <w:sz w:val="22"/>
          <w:szCs w:val="22"/>
        </w:rPr>
        <w:t>l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v</w:t>
      </w:r>
      <w:r w:rsidR="004836D6">
        <w:rPr>
          <w:rFonts w:ascii="Calibri" w:eastAsia="Calibri" w:hAnsi="Calibri" w:cs="Calibri"/>
          <w:sz w:val="22"/>
          <w:szCs w:val="22"/>
        </w:rPr>
        <w:t>a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4836D6">
        <w:rPr>
          <w:rFonts w:ascii="Calibri" w:eastAsia="Calibri" w:hAnsi="Calibri" w:cs="Calibri"/>
          <w:sz w:val="22"/>
          <w:szCs w:val="22"/>
        </w:rPr>
        <w:t>t</w:t>
      </w:r>
      <w:r w:rsidR="004836D6"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Pe</w:t>
      </w:r>
      <w:r w:rsidR="004836D6">
        <w:rPr>
          <w:rFonts w:ascii="Calibri" w:eastAsia="Calibri" w:hAnsi="Calibri" w:cs="Calibri"/>
          <w:sz w:val="22"/>
          <w:szCs w:val="22"/>
        </w:rPr>
        <w:t>r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836D6">
        <w:rPr>
          <w:rFonts w:ascii="Calibri" w:eastAsia="Calibri" w:hAnsi="Calibri" w:cs="Calibri"/>
          <w:sz w:val="22"/>
          <w:szCs w:val="22"/>
        </w:rPr>
        <w:t>n</w:t>
      </w:r>
      <w:r w:rsidR="004836D6"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is</w:t>
      </w:r>
      <w:r w:rsidR="004836D6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r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e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>q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4836D6">
        <w:rPr>
          <w:rFonts w:ascii="Calibri" w:eastAsia="Calibri" w:hAnsi="Calibri" w:cs="Calibri"/>
          <w:sz w:val="22"/>
          <w:szCs w:val="22"/>
        </w:rPr>
        <w:t>ir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e</w:t>
      </w:r>
      <w:r w:rsidR="004836D6">
        <w:rPr>
          <w:rFonts w:ascii="Calibri" w:eastAsia="Calibri" w:hAnsi="Calibri" w:cs="Calibri"/>
          <w:sz w:val="22"/>
          <w:szCs w:val="22"/>
        </w:rPr>
        <w:t>d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4836D6">
        <w:rPr>
          <w:rFonts w:ascii="Calibri" w:eastAsia="Calibri" w:hAnsi="Calibri" w:cs="Calibri"/>
          <w:sz w:val="22"/>
          <w:szCs w:val="22"/>
        </w:rPr>
        <w:t>o</w:t>
      </w:r>
      <w:r w:rsidR="004836D6"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list</w:t>
      </w:r>
      <w:r w:rsidR="004836D6"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e</w:t>
      </w:r>
      <w:r w:rsidR="004836D6">
        <w:rPr>
          <w:rFonts w:ascii="Calibri" w:eastAsia="Calibri" w:hAnsi="Calibri" w:cs="Calibri"/>
          <w:sz w:val="22"/>
          <w:szCs w:val="22"/>
        </w:rPr>
        <w:t>tails</w:t>
      </w:r>
      <w:r w:rsidR="004836D6"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836D6">
        <w:rPr>
          <w:rFonts w:ascii="Calibri" w:eastAsia="Calibri" w:hAnsi="Calibri" w:cs="Calibri"/>
          <w:sz w:val="22"/>
          <w:szCs w:val="22"/>
        </w:rPr>
        <w:t>f</w:t>
      </w:r>
      <w:r w:rsidR="004836D6"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all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fi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>n</w:t>
      </w:r>
      <w:r w:rsidR="004836D6">
        <w:rPr>
          <w:rFonts w:ascii="Calibri" w:eastAsia="Calibri" w:hAnsi="Calibri" w:cs="Calibri"/>
          <w:sz w:val="22"/>
          <w:szCs w:val="22"/>
        </w:rPr>
        <w:t>a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4836D6">
        <w:rPr>
          <w:rFonts w:ascii="Calibri" w:eastAsia="Calibri" w:hAnsi="Calibri" w:cs="Calibri"/>
          <w:sz w:val="22"/>
          <w:szCs w:val="22"/>
        </w:rPr>
        <w:t>cial</w:t>
      </w:r>
      <w:r w:rsidR="004836D6"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do</w:t>
      </w:r>
      <w:r w:rsidR="004836D6">
        <w:rPr>
          <w:rFonts w:ascii="Calibri" w:eastAsia="Calibri" w:hAnsi="Calibri" w:cs="Calibri"/>
          <w:sz w:val="22"/>
          <w:szCs w:val="22"/>
        </w:rPr>
        <w:t>c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m</w:t>
      </w:r>
      <w:r w:rsidR="004836D6">
        <w:rPr>
          <w:rFonts w:ascii="Calibri" w:eastAsia="Calibri" w:hAnsi="Calibri" w:cs="Calibri"/>
          <w:sz w:val="22"/>
          <w:szCs w:val="22"/>
        </w:rPr>
        <w:t>e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>n</w:t>
      </w:r>
      <w:r w:rsidR="004836D6">
        <w:rPr>
          <w:rFonts w:ascii="Calibri" w:eastAsia="Calibri" w:hAnsi="Calibri" w:cs="Calibri"/>
          <w:sz w:val="22"/>
          <w:szCs w:val="22"/>
        </w:rPr>
        <w:t>tat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836D6">
        <w:rPr>
          <w:rFonts w:ascii="Calibri" w:eastAsia="Calibri" w:hAnsi="Calibri" w:cs="Calibri"/>
          <w:sz w:val="22"/>
          <w:szCs w:val="22"/>
        </w:rPr>
        <w:t>n</w:t>
      </w:r>
      <w:r w:rsidR="004836D6"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t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4836D6">
        <w:rPr>
          <w:rFonts w:ascii="Calibri" w:eastAsia="Calibri" w:hAnsi="Calibri" w:cs="Calibri"/>
          <w:sz w:val="22"/>
          <w:szCs w:val="22"/>
        </w:rPr>
        <w:t>at</w:t>
      </w:r>
      <w:r w:rsidR="004836D6"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t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4836D6">
        <w:rPr>
          <w:rFonts w:ascii="Calibri" w:eastAsia="Calibri" w:hAnsi="Calibri" w:cs="Calibri"/>
          <w:sz w:val="22"/>
          <w:szCs w:val="22"/>
        </w:rPr>
        <w:t>ey</w:t>
      </w:r>
      <w:r w:rsidR="004836D6"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4836D6">
        <w:rPr>
          <w:rFonts w:ascii="Calibri" w:eastAsia="Calibri" w:hAnsi="Calibri" w:cs="Calibri"/>
          <w:sz w:val="22"/>
          <w:szCs w:val="22"/>
        </w:rPr>
        <w:t>r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v</w:t>
      </w:r>
      <w:r w:rsidR="004836D6">
        <w:rPr>
          <w:rFonts w:ascii="Calibri" w:eastAsia="Calibri" w:hAnsi="Calibri" w:cs="Calibri"/>
          <w:sz w:val="22"/>
          <w:szCs w:val="22"/>
        </w:rPr>
        <w:t>i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4836D6">
        <w:rPr>
          <w:rFonts w:ascii="Calibri" w:eastAsia="Calibri" w:hAnsi="Calibri" w:cs="Calibri"/>
          <w:sz w:val="22"/>
          <w:szCs w:val="22"/>
        </w:rPr>
        <w:t>e</w:t>
      </w:r>
      <w:r w:rsidR="004836D6"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4836D6">
        <w:rPr>
          <w:rFonts w:ascii="Calibri" w:eastAsia="Calibri" w:hAnsi="Calibri" w:cs="Calibri"/>
          <w:sz w:val="22"/>
          <w:szCs w:val="22"/>
        </w:rPr>
        <w:t>o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M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4836D6">
        <w:rPr>
          <w:rFonts w:ascii="Calibri" w:eastAsia="Calibri" w:hAnsi="Calibri" w:cs="Calibri"/>
          <w:sz w:val="22"/>
          <w:szCs w:val="22"/>
        </w:rPr>
        <w:t>RA a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4836D6">
        <w:rPr>
          <w:rFonts w:ascii="Calibri" w:eastAsia="Calibri" w:hAnsi="Calibri" w:cs="Calibri"/>
          <w:sz w:val="22"/>
          <w:szCs w:val="22"/>
        </w:rPr>
        <w:t>d s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4836D6">
        <w:rPr>
          <w:rFonts w:ascii="Calibri" w:eastAsia="Calibri" w:hAnsi="Calibri" w:cs="Calibri"/>
          <w:sz w:val="22"/>
          <w:szCs w:val="22"/>
        </w:rPr>
        <w:t>ld i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4836D6">
        <w:rPr>
          <w:rFonts w:ascii="Calibri" w:eastAsia="Calibri" w:hAnsi="Calibri" w:cs="Calibri"/>
          <w:sz w:val="22"/>
          <w:szCs w:val="22"/>
        </w:rPr>
        <w:t>cl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ud</w:t>
      </w:r>
      <w:r w:rsidR="004836D6">
        <w:rPr>
          <w:rFonts w:ascii="Calibri" w:eastAsia="Calibri" w:hAnsi="Calibri" w:cs="Calibri"/>
          <w:sz w:val="22"/>
          <w:szCs w:val="22"/>
        </w:rPr>
        <w:t>e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t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4836D6">
        <w:rPr>
          <w:rFonts w:ascii="Calibri" w:eastAsia="Calibri" w:hAnsi="Calibri" w:cs="Calibri"/>
          <w:sz w:val="22"/>
          <w:szCs w:val="22"/>
        </w:rPr>
        <w:t>e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me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4836D6">
        <w:rPr>
          <w:rFonts w:ascii="Calibri" w:eastAsia="Calibri" w:hAnsi="Calibri" w:cs="Calibri"/>
          <w:sz w:val="22"/>
          <w:szCs w:val="22"/>
        </w:rPr>
        <w:t>tat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836D6">
        <w:rPr>
          <w:rFonts w:ascii="Calibri" w:eastAsia="Calibri" w:hAnsi="Calibri" w:cs="Calibri"/>
          <w:sz w:val="22"/>
          <w:szCs w:val="22"/>
        </w:rPr>
        <w:t>n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titl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e</w:t>
      </w:r>
      <w:r w:rsidR="004836D6">
        <w:rPr>
          <w:rFonts w:ascii="Calibri" w:eastAsia="Calibri" w:hAnsi="Calibri" w:cs="Calibri"/>
          <w:sz w:val="22"/>
          <w:szCs w:val="22"/>
        </w:rPr>
        <w:t>,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 w:rsidR="004836D6">
        <w:rPr>
          <w:rFonts w:ascii="Calibri" w:eastAsia="Calibri" w:hAnsi="Calibri" w:cs="Calibri"/>
          <w:sz w:val="22"/>
          <w:szCs w:val="22"/>
        </w:rPr>
        <w:t>a</w:t>
      </w:r>
      <w:r w:rsidR="004836D6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e</w:t>
      </w:r>
      <w:r w:rsidR="004836D6">
        <w:rPr>
          <w:rFonts w:ascii="Calibri" w:eastAsia="Calibri" w:hAnsi="Calibri" w:cs="Calibri"/>
          <w:sz w:val="22"/>
          <w:szCs w:val="22"/>
        </w:rPr>
        <w:t>,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a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4836D6">
        <w:rPr>
          <w:rFonts w:ascii="Calibri" w:eastAsia="Calibri" w:hAnsi="Calibri" w:cs="Calibri"/>
          <w:sz w:val="22"/>
          <w:szCs w:val="22"/>
        </w:rPr>
        <w:t>d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836D6">
        <w:rPr>
          <w:rFonts w:ascii="Calibri" w:eastAsia="Calibri" w:hAnsi="Calibri" w:cs="Calibri"/>
          <w:sz w:val="22"/>
          <w:szCs w:val="22"/>
        </w:rPr>
        <w:t>te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t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4836D6">
        <w:rPr>
          <w:rFonts w:ascii="Calibri" w:eastAsia="Calibri" w:hAnsi="Calibri" w:cs="Calibri"/>
          <w:sz w:val="22"/>
          <w:szCs w:val="22"/>
        </w:rPr>
        <w:t>e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fi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nd</w:t>
      </w:r>
      <w:r w:rsidR="004836D6">
        <w:rPr>
          <w:rFonts w:ascii="Calibri" w:eastAsia="Calibri" w:hAnsi="Calibri" w:cs="Calibri"/>
          <w:sz w:val="22"/>
          <w:szCs w:val="22"/>
        </w:rPr>
        <w:t>i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ng</w:t>
      </w:r>
      <w:r w:rsidR="004836D6">
        <w:rPr>
          <w:rFonts w:ascii="Calibri" w:eastAsia="Calibri" w:hAnsi="Calibri" w:cs="Calibri"/>
          <w:sz w:val="22"/>
          <w:szCs w:val="22"/>
        </w:rPr>
        <w:t>s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 w:rsidR="004836D6">
        <w:rPr>
          <w:rFonts w:ascii="Calibri" w:eastAsia="Calibri" w:hAnsi="Calibri" w:cs="Calibri"/>
          <w:sz w:val="22"/>
          <w:szCs w:val="22"/>
        </w:rPr>
        <w:t>f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a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>n</w:t>
      </w:r>
      <w:r w:rsidR="004836D6">
        <w:rPr>
          <w:rFonts w:ascii="Calibri" w:eastAsia="Calibri" w:hAnsi="Calibri" w:cs="Calibri"/>
          <w:sz w:val="22"/>
          <w:szCs w:val="22"/>
        </w:rPr>
        <w:t>y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i</w:t>
      </w:r>
      <w:r w:rsidR="004836D6">
        <w:rPr>
          <w:rFonts w:ascii="Calibri" w:eastAsia="Calibri" w:hAnsi="Calibri" w:cs="Calibri"/>
          <w:spacing w:val="-3"/>
          <w:sz w:val="22"/>
          <w:szCs w:val="22"/>
        </w:rPr>
        <w:t>n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e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e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nd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e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4836D6">
        <w:rPr>
          <w:rFonts w:ascii="Calibri" w:eastAsia="Calibri" w:hAnsi="Calibri" w:cs="Calibri"/>
          <w:sz w:val="22"/>
          <w:szCs w:val="22"/>
        </w:rPr>
        <w:t>t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a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ud</w:t>
      </w:r>
      <w:r w:rsidR="004836D6">
        <w:rPr>
          <w:rFonts w:ascii="Calibri" w:eastAsia="Calibri" w:hAnsi="Calibri" w:cs="Calibri"/>
          <w:sz w:val="22"/>
          <w:szCs w:val="22"/>
        </w:rPr>
        <w:t>it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z w:val="22"/>
          <w:szCs w:val="22"/>
        </w:rPr>
        <w:t>a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4836D6">
        <w:rPr>
          <w:rFonts w:ascii="Calibri" w:eastAsia="Calibri" w:hAnsi="Calibri" w:cs="Calibri"/>
          <w:sz w:val="22"/>
          <w:szCs w:val="22"/>
        </w:rPr>
        <w:t>d ass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4836D6">
        <w:rPr>
          <w:rFonts w:ascii="Calibri" w:eastAsia="Calibri" w:hAnsi="Calibri" w:cs="Calibri"/>
          <w:sz w:val="22"/>
          <w:szCs w:val="22"/>
        </w:rPr>
        <w:t>ra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4836D6">
        <w:rPr>
          <w:rFonts w:ascii="Calibri" w:eastAsia="Calibri" w:hAnsi="Calibri" w:cs="Calibri"/>
          <w:sz w:val="22"/>
          <w:szCs w:val="22"/>
        </w:rPr>
        <w:t>ce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4836D6">
        <w:rPr>
          <w:rFonts w:ascii="Calibri" w:eastAsia="Calibri" w:hAnsi="Calibri" w:cs="Calibri"/>
          <w:sz w:val="22"/>
          <w:szCs w:val="22"/>
        </w:rPr>
        <w:t>i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4836D6">
        <w:rPr>
          <w:rFonts w:ascii="Calibri" w:eastAsia="Calibri" w:hAnsi="Calibri" w:cs="Calibri"/>
          <w:sz w:val="22"/>
          <w:szCs w:val="22"/>
        </w:rPr>
        <w:t>i</w:t>
      </w:r>
      <w:r w:rsidR="004836D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836D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4836D6">
        <w:rPr>
          <w:rFonts w:ascii="Calibri" w:eastAsia="Calibri" w:hAnsi="Calibri" w:cs="Calibri"/>
          <w:sz w:val="22"/>
          <w:szCs w:val="22"/>
        </w:rPr>
        <w:t>.</w:t>
      </w:r>
    </w:p>
    <w:p w14:paraId="0C9F223C" w14:textId="77777777" w:rsidR="00971223" w:rsidRDefault="00971223">
      <w:pPr>
        <w:spacing w:before="10" w:line="160" w:lineRule="exact"/>
        <w:rPr>
          <w:sz w:val="16"/>
          <w:szCs w:val="16"/>
        </w:rPr>
      </w:pPr>
    </w:p>
    <w:p w14:paraId="4FF10E32" w14:textId="77777777" w:rsidR="00971223" w:rsidRDefault="00971223">
      <w:pPr>
        <w:spacing w:line="200" w:lineRule="exact"/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3007"/>
        <w:gridCol w:w="3005"/>
      </w:tblGrid>
      <w:tr w:rsidR="00971223" w14:paraId="1396EC06" w14:textId="77777777">
        <w:trPr>
          <w:trHeight w:hRule="exact" w:val="622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54160"/>
          </w:tcPr>
          <w:p w14:paraId="6DBA690E" w14:textId="77777777" w:rsidR="00971223" w:rsidRDefault="00971223">
            <w:pPr>
              <w:spacing w:before="4" w:line="160" w:lineRule="exact"/>
              <w:rPr>
                <w:sz w:val="17"/>
                <w:szCs w:val="17"/>
              </w:rPr>
            </w:pPr>
          </w:p>
          <w:p w14:paraId="235D3693" w14:textId="77777777" w:rsidR="00971223" w:rsidRDefault="004836D6">
            <w:pPr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le</w:t>
            </w:r>
          </w:p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54160"/>
          </w:tcPr>
          <w:p w14:paraId="4A035BE0" w14:textId="77777777" w:rsidR="00971223" w:rsidRDefault="00971223">
            <w:pPr>
              <w:spacing w:before="4" w:line="160" w:lineRule="exact"/>
              <w:rPr>
                <w:sz w:val="17"/>
                <w:szCs w:val="17"/>
              </w:rPr>
            </w:pPr>
          </w:p>
          <w:p w14:paraId="7DE87C3C" w14:textId="77777777" w:rsidR="00971223" w:rsidRDefault="004836D6">
            <w:pPr>
              <w:ind w:left="11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5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4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color w:val="FFFFFF"/>
                <w:spacing w:val="-6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4"/>
                <w:sz w:val="24"/>
                <w:szCs w:val="24"/>
              </w:rPr>
              <w:t>nc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6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d</w:t>
            </w:r>
          </w:p>
        </w:tc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54160"/>
          </w:tcPr>
          <w:p w14:paraId="5AF2FE29" w14:textId="77777777" w:rsidR="00971223" w:rsidRDefault="00971223">
            <w:pPr>
              <w:spacing w:before="4" w:line="160" w:lineRule="exact"/>
              <w:rPr>
                <w:sz w:val="17"/>
                <w:szCs w:val="17"/>
              </w:rPr>
            </w:pPr>
          </w:p>
          <w:p w14:paraId="370D482E" w14:textId="77777777" w:rsidR="00971223" w:rsidRDefault="004836D6">
            <w:pPr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4"/>
                <w:sz w:val="24"/>
                <w:szCs w:val="24"/>
              </w:rPr>
              <w:t>Ind</w:t>
            </w:r>
            <w:r>
              <w:rPr>
                <w:rFonts w:ascii="Calibri" w:eastAsia="Calibri" w:hAnsi="Calibri" w:cs="Calibri"/>
                <w:b/>
                <w:color w:val="FFFFFF"/>
                <w:spacing w:val="-5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4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6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4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6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4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rifi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n</w:t>
            </w:r>
          </w:p>
        </w:tc>
      </w:tr>
      <w:tr w:rsidR="00971223" w14:paraId="24BCA1E2" w14:textId="77777777">
        <w:trPr>
          <w:trHeight w:hRule="exact" w:val="1147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95775" w14:textId="77777777" w:rsidR="00971223" w:rsidRDefault="00971223">
            <w:pPr>
              <w:spacing w:before="10" w:line="200" w:lineRule="exact"/>
            </w:pPr>
          </w:p>
          <w:p w14:paraId="55CCDC99" w14:textId="77777777" w:rsidR="00971223" w:rsidRDefault="004836D6">
            <w:pPr>
              <w:spacing w:line="246" w:lineRule="auto"/>
              <w:ind w:left="109" w:right="31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[Exa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ts filed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ith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ies 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istra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Offi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]</w:t>
            </w:r>
          </w:p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7C328" w14:textId="77777777" w:rsidR="00971223" w:rsidRDefault="00971223">
            <w:pPr>
              <w:spacing w:before="13" w:line="260" w:lineRule="exact"/>
              <w:rPr>
                <w:sz w:val="26"/>
                <w:szCs w:val="26"/>
              </w:rPr>
            </w:pPr>
          </w:p>
          <w:p w14:paraId="0946ACC0" w14:textId="77777777" w:rsidR="00971223" w:rsidRDefault="004836D6">
            <w:pPr>
              <w:ind w:left="11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[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Ex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202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22"/>
                <w:szCs w:val="22"/>
              </w:rPr>
              <w:t>–</w:t>
            </w:r>
          </w:p>
          <w:p w14:paraId="775E05B5" w14:textId="77777777" w:rsidR="00971223" w:rsidRDefault="004836D6">
            <w:pPr>
              <w:spacing w:before="7"/>
              <w:ind w:left="11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w w:val="108"/>
                <w:sz w:val="22"/>
                <w:szCs w:val="22"/>
              </w:rPr>
              <w:t>31/12/</w:t>
            </w:r>
            <w:r>
              <w:rPr>
                <w:rFonts w:ascii="Calibri" w:eastAsia="Calibri" w:hAnsi="Calibri" w:cs="Calibri"/>
                <w:spacing w:val="1"/>
                <w:w w:val="108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w w:val="108"/>
                <w:sz w:val="22"/>
                <w:szCs w:val="22"/>
              </w:rPr>
              <w:t>022]</w:t>
            </w:r>
          </w:p>
        </w:tc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DE74A" w14:textId="77777777" w:rsidR="00971223" w:rsidRDefault="00971223">
            <w:pPr>
              <w:spacing w:before="13" w:line="260" w:lineRule="exact"/>
              <w:rPr>
                <w:sz w:val="26"/>
                <w:szCs w:val="26"/>
              </w:rPr>
            </w:pPr>
          </w:p>
          <w:p w14:paraId="496EE982" w14:textId="77777777" w:rsidR="00971223" w:rsidRDefault="004836D6">
            <w:pPr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[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Ex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Ind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nt</w:t>
            </w:r>
          </w:p>
          <w:p w14:paraId="3F010229" w14:textId="77777777" w:rsidR="00971223" w:rsidRDefault="004836D6">
            <w:pPr>
              <w:spacing w:before="7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Audi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]</w:t>
            </w:r>
          </w:p>
        </w:tc>
      </w:tr>
      <w:tr w:rsidR="00971223" w14:paraId="3C9A2CA4" w14:textId="77777777">
        <w:trPr>
          <w:trHeight w:hRule="exact" w:val="1147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B1D69" w14:textId="77777777" w:rsidR="00971223" w:rsidRDefault="00971223"/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43BD5" w14:textId="77777777" w:rsidR="00971223" w:rsidRDefault="00971223"/>
        </w:tc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8296E" w14:textId="77777777" w:rsidR="00971223" w:rsidRDefault="00971223"/>
        </w:tc>
      </w:tr>
      <w:tr w:rsidR="00971223" w14:paraId="3B47E153" w14:textId="77777777">
        <w:trPr>
          <w:trHeight w:hRule="exact" w:val="1142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F5497" w14:textId="77777777" w:rsidR="00971223" w:rsidRDefault="00971223"/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CE37F" w14:textId="77777777" w:rsidR="00971223" w:rsidRDefault="00971223"/>
        </w:tc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05349" w14:textId="77777777" w:rsidR="00971223" w:rsidRDefault="00971223"/>
        </w:tc>
      </w:tr>
      <w:tr w:rsidR="00971223" w14:paraId="673855D7" w14:textId="77777777">
        <w:trPr>
          <w:trHeight w:hRule="exact" w:val="1142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C03C5" w14:textId="77777777" w:rsidR="00971223" w:rsidRDefault="00971223"/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97582" w14:textId="77777777" w:rsidR="00971223" w:rsidRDefault="00971223"/>
        </w:tc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DC702" w14:textId="77777777" w:rsidR="00971223" w:rsidRDefault="00971223"/>
        </w:tc>
      </w:tr>
      <w:tr w:rsidR="00971223" w14:paraId="1945F66C" w14:textId="77777777">
        <w:trPr>
          <w:trHeight w:hRule="exact" w:val="1145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20932" w14:textId="77777777" w:rsidR="00971223" w:rsidRDefault="00971223"/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7B92D" w14:textId="77777777" w:rsidR="00971223" w:rsidRDefault="00971223"/>
        </w:tc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7D07D" w14:textId="77777777" w:rsidR="00971223" w:rsidRDefault="00971223"/>
        </w:tc>
      </w:tr>
      <w:tr w:rsidR="00971223" w14:paraId="14E7AA54" w14:textId="77777777">
        <w:trPr>
          <w:trHeight w:hRule="exact" w:val="1142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B4AC1" w14:textId="77777777" w:rsidR="00971223" w:rsidRDefault="00971223"/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F8676" w14:textId="77777777" w:rsidR="00971223" w:rsidRDefault="00971223"/>
        </w:tc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6271F" w14:textId="77777777" w:rsidR="00971223" w:rsidRDefault="00971223"/>
        </w:tc>
      </w:tr>
      <w:tr w:rsidR="00971223" w14:paraId="3B092A1B" w14:textId="77777777">
        <w:trPr>
          <w:trHeight w:hRule="exact" w:val="1142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E18BB" w14:textId="77777777" w:rsidR="00971223" w:rsidRDefault="00971223"/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78AF5" w14:textId="77777777" w:rsidR="00971223" w:rsidRDefault="00971223"/>
        </w:tc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ACEB8" w14:textId="77777777" w:rsidR="00971223" w:rsidRDefault="00971223"/>
        </w:tc>
      </w:tr>
      <w:tr w:rsidR="00971223" w14:paraId="2404378A" w14:textId="77777777">
        <w:trPr>
          <w:trHeight w:hRule="exact" w:val="1147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12FAA" w14:textId="77777777" w:rsidR="00971223" w:rsidRDefault="00971223"/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E6F23" w14:textId="77777777" w:rsidR="00971223" w:rsidRDefault="00971223"/>
        </w:tc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A7E83" w14:textId="77777777" w:rsidR="00971223" w:rsidRDefault="00971223"/>
        </w:tc>
      </w:tr>
    </w:tbl>
    <w:p w14:paraId="50D37BB4" w14:textId="77777777" w:rsidR="00971223" w:rsidRDefault="00971223">
      <w:pPr>
        <w:sectPr w:rsidR="00971223">
          <w:pgSz w:w="11920" w:h="16860"/>
          <w:pgMar w:top="900" w:right="680" w:bottom="280" w:left="1220" w:header="702" w:footer="274" w:gutter="0"/>
          <w:cols w:space="720"/>
        </w:sectPr>
      </w:pPr>
    </w:p>
    <w:p w14:paraId="5C3D88AC" w14:textId="77777777" w:rsidR="00971223" w:rsidRDefault="00971223">
      <w:pPr>
        <w:spacing w:before="5" w:line="100" w:lineRule="exact"/>
        <w:rPr>
          <w:sz w:val="11"/>
          <w:szCs w:val="11"/>
        </w:rPr>
      </w:pPr>
    </w:p>
    <w:p w14:paraId="3FB117FC" w14:textId="77777777" w:rsidR="00971223" w:rsidRDefault="00971223">
      <w:pPr>
        <w:spacing w:line="200" w:lineRule="exact"/>
      </w:pPr>
    </w:p>
    <w:p w14:paraId="07F1EECC" w14:textId="77777777" w:rsidR="00971223" w:rsidRDefault="004836D6">
      <w:pPr>
        <w:spacing w:line="360" w:lineRule="exact"/>
        <w:ind w:left="119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color w:val="1AC0AC"/>
          <w:sz w:val="32"/>
          <w:szCs w:val="32"/>
        </w:rPr>
        <w:t>App</w:t>
      </w:r>
      <w:r>
        <w:rPr>
          <w:rFonts w:ascii="Calibri" w:eastAsia="Calibri" w:hAnsi="Calibri" w:cs="Calibri"/>
          <w:color w:val="1AC0AC"/>
          <w:spacing w:val="-1"/>
          <w:sz w:val="32"/>
          <w:szCs w:val="32"/>
        </w:rPr>
        <w:t>e</w:t>
      </w:r>
      <w:r>
        <w:rPr>
          <w:rFonts w:ascii="Calibri" w:eastAsia="Calibri" w:hAnsi="Calibri" w:cs="Calibri"/>
          <w:color w:val="1AC0AC"/>
          <w:sz w:val="32"/>
          <w:szCs w:val="32"/>
        </w:rPr>
        <w:t>nd</w:t>
      </w:r>
      <w:r>
        <w:rPr>
          <w:rFonts w:ascii="Calibri" w:eastAsia="Calibri" w:hAnsi="Calibri" w:cs="Calibri"/>
          <w:color w:val="1AC0AC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color w:val="1AC0AC"/>
          <w:sz w:val="32"/>
          <w:szCs w:val="32"/>
        </w:rPr>
        <w:t>x</w:t>
      </w:r>
      <w:r>
        <w:rPr>
          <w:rFonts w:ascii="Calibri" w:eastAsia="Calibri" w:hAnsi="Calibri" w:cs="Calibri"/>
          <w:color w:val="1AC0AC"/>
          <w:spacing w:val="-8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AC0AC"/>
          <w:sz w:val="32"/>
          <w:szCs w:val="32"/>
        </w:rPr>
        <w:t>J</w:t>
      </w:r>
      <w:r>
        <w:rPr>
          <w:rFonts w:ascii="Calibri" w:eastAsia="Calibri" w:hAnsi="Calibri" w:cs="Calibri"/>
          <w:color w:val="1AC0AC"/>
          <w:spacing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AC0AC"/>
          <w:sz w:val="32"/>
          <w:szCs w:val="32"/>
        </w:rPr>
        <w:t>–</w:t>
      </w:r>
      <w:r>
        <w:rPr>
          <w:rFonts w:ascii="Calibri" w:eastAsia="Calibri" w:hAnsi="Calibri" w:cs="Calibri"/>
          <w:color w:val="1AC0AC"/>
          <w:spacing w:val="2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AC0AC"/>
          <w:spacing w:val="1"/>
          <w:sz w:val="32"/>
          <w:szCs w:val="32"/>
        </w:rPr>
        <w:t>P</w:t>
      </w:r>
      <w:r>
        <w:rPr>
          <w:rFonts w:ascii="Calibri" w:eastAsia="Calibri" w:hAnsi="Calibri" w:cs="Calibri"/>
          <w:color w:val="1AC0AC"/>
          <w:sz w:val="32"/>
          <w:szCs w:val="32"/>
        </w:rPr>
        <w:t>os</w:t>
      </w:r>
      <w:r>
        <w:rPr>
          <w:rFonts w:ascii="Calibri" w:eastAsia="Calibri" w:hAnsi="Calibri" w:cs="Calibri"/>
          <w:color w:val="1AC0AC"/>
          <w:spacing w:val="1"/>
          <w:sz w:val="32"/>
          <w:szCs w:val="32"/>
        </w:rPr>
        <w:t>t</w:t>
      </w:r>
      <w:r>
        <w:rPr>
          <w:rFonts w:ascii="Calibri" w:eastAsia="Calibri" w:hAnsi="Calibri" w:cs="Calibri"/>
          <w:color w:val="1AC0AC"/>
          <w:spacing w:val="3"/>
          <w:sz w:val="32"/>
          <w:szCs w:val="32"/>
        </w:rPr>
        <w:t>-</w:t>
      </w:r>
      <w:r>
        <w:rPr>
          <w:rFonts w:ascii="Calibri" w:eastAsia="Calibri" w:hAnsi="Calibri" w:cs="Calibri"/>
          <w:color w:val="1AC0AC"/>
          <w:sz w:val="32"/>
          <w:szCs w:val="32"/>
        </w:rPr>
        <w:t>b</w:t>
      </w:r>
      <w:r>
        <w:rPr>
          <w:rFonts w:ascii="Calibri" w:eastAsia="Calibri" w:hAnsi="Calibri" w:cs="Calibri"/>
          <w:color w:val="1AC0AC"/>
          <w:spacing w:val="1"/>
          <w:sz w:val="32"/>
          <w:szCs w:val="32"/>
        </w:rPr>
        <w:t>ala</w:t>
      </w:r>
      <w:r>
        <w:rPr>
          <w:rFonts w:ascii="Calibri" w:eastAsia="Calibri" w:hAnsi="Calibri" w:cs="Calibri"/>
          <w:color w:val="1AC0AC"/>
          <w:sz w:val="32"/>
          <w:szCs w:val="32"/>
        </w:rPr>
        <w:t>n</w:t>
      </w:r>
      <w:r>
        <w:rPr>
          <w:rFonts w:ascii="Calibri" w:eastAsia="Calibri" w:hAnsi="Calibri" w:cs="Calibri"/>
          <w:color w:val="1AC0AC"/>
          <w:spacing w:val="-1"/>
          <w:sz w:val="32"/>
          <w:szCs w:val="32"/>
        </w:rPr>
        <w:t>c</w:t>
      </w:r>
      <w:r>
        <w:rPr>
          <w:rFonts w:ascii="Calibri" w:eastAsia="Calibri" w:hAnsi="Calibri" w:cs="Calibri"/>
          <w:color w:val="1AC0AC"/>
          <w:sz w:val="32"/>
          <w:szCs w:val="32"/>
        </w:rPr>
        <w:t>e</w:t>
      </w:r>
      <w:r>
        <w:rPr>
          <w:rFonts w:ascii="Calibri" w:eastAsia="Calibri" w:hAnsi="Calibri" w:cs="Calibri"/>
          <w:color w:val="1AC0AC"/>
          <w:spacing w:val="-14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AC0AC"/>
          <w:sz w:val="32"/>
          <w:szCs w:val="32"/>
        </w:rPr>
        <w:t xml:space="preserve">sheet </w:t>
      </w:r>
      <w:r>
        <w:rPr>
          <w:rFonts w:ascii="Calibri" w:eastAsia="Calibri" w:hAnsi="Calibri" w:cs="Calibri"/>
          <w:color w:val="1AC0AC"/>
          <w:spacing w:val="-3"/>
          <w:sz w:val="32"/>
          <w:szCs w:val="32"/>
        </w:rPr>
        <w:t>e</w:t>
      </w:r>
      <w:r>
        <w:rPr>
          <w:rFonts w:ascii="Calibri" w:eastAsia="Calibri" w:hAnsi="Calibri" w:cs="Calibri"/>
          <w:color w:val="1AC0AC"/>
          <w:sz w:val="32"/>
          <w:szCs w:val="32"/>
        </w:rPr>
        <w:t>ve</w:t>
      </w:r>
      <w:r>
        <w:rPr>
          <w:rFonts w:ascii="Calibri" w:eastAsia="Calibri" w:hAnsi="Calibri" w:cs="Calibri"/>
          <w:color w:val="1AC0AC"/>
          <w:spacing w:val="-2"/>
          <w:sz w:val="32"/>
          <w:szCs w:val="32"/>
        </w:rPr>
        <w:t>n</w:t>
      </w:r>
      <w:r>
        <w:rPr>
          <w:rFonts w:ascii="Calibri" w:eastAsia="Calibri" w:hAnsi="Calibri" w:cs="Calibri"/>
          <w:color w:val="1AC0AC"/>
          <w:spacing w:val="-1"/>
          <w:sz w:val="32"/>
          <w:szCs w:val="32"/>
        </w:rPr>
        <w:t>t</w:t>
      </w:r>
      <w:r>
        <w:rPr>
          <w:rFonts w:ascii="Calibri" w:eastAsia="Calibri" w:hAnsi="Calibri" w:cs="Calibri"/>
          <w:color w:val="1AC0AC"/>
          <w:sz w:val="32"/>
          <w:szCs w:val="32"/>
        </w:rPr>
        <w:t>s</w:t>
      </w:r>
    </w:p>
    <w:p w14:paraId="6762D030" w14:textId="77777777" w:rsidR="00971223" w:rsidRDefault="00971223">
      <w:pPr>
        <w:spacing w:before="14" w:line="240" w:lineRule="exact"/>
        <w:rPr>
          <w:sz w:val="24"/>
          <w:szCs w:val="24"/>
        </w:rPr>
      </w:pPr>
    </w:p>
    <w:p w14:paraId="54D9B799" w14:textId="77777777" w:rsidR="00971223" w:rsidRDefault="004836D6">
      <w:pPr>
        <w:spacing w:line="246" w:lineRule="auto"/>
        <w:ind w:left="119" w:right="87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to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tten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 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eet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3F655394" w14:textId="77777777" w:rsidR="00971223" w:rsidRDefault="00971223">
      <w:pPr>
        <w:spacing w:before="17" w:line="260" w:lineRule="exact"/>
        <w:rPr>
          <w:sz w:val="26"/>
          <w:szCs w:val="26"/>
        </w:rPr>
      </w:pPr>
    </w:p>
    <w:p w14:paraId="2D443D4B" w14:textId="77777777" w:rsidR="00971223" w:rsidRDefault="004836D6">
      <w:pPr>
        <w:spacing w:line="246" w:lineRule="auto"/>
        <w:ind w:left="460" w:right="891" w:hanging="341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 xml:space="preserve">) </w:t>
      </w:r>
      <w:r>
        <w:rPr>
          <w:rFonts w:ascii="Trebuchet MS" w:eastAsia="Trebuchet MS" w:hAnsi="Trebuchet MS" w:cs="Trebuchet MS"/>
          <w:spacing w:val="39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rial 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 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ou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w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in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</w:p>
    <w:p w14:paraId="2DF028A2" w14:textId="77777777" w:rsidR="00971223" w:rsidRDefault="004836D6">
      <w:pPr>
        <w:spacing w:before="3" w:line="246" w:lineRule="auto"/>
        <w:ind w:left="460" w:right="1229" w:hanging="341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-1"/>
        </w:rPr>
        <w:t>b</w:t>
      </w:r>
      <w:r>
        <w:rPr>
          <w:rFonts w:ascii="Trebuchet MS" w:eastAsia="Trebuchet MS" w:hAnsi="Trebuchet MS" w:cs="Trebuchet MS"/>
        </w:rPr>
        <w:t xml:space="preserve">) </w:t>
      </w:r>
      <w:r>
        <w:rPr>
          <w:rFonts w:ascii="Trebuchet MS" w:eastAsia="Trebuchet MS" w:hAnsi="Trebuchet MS" w:cs="Trebuchet MS"/>
          <w:spacing w:val="35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sses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cial 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ce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104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w w:val="104"/>
          <w:sz w:val="22"/>
          <w:szCs w:val="22"/>
        </w:rPr>
        <w:t>n</w:t>
      </w:r>
      <w:r>
        <w:rPr>
          <w:rFonts w:ascii="Calibri" w:eastAsia="Calibri" w:hAnsi="Calibri" w:cs="Calibri"/>
          <w:w w:val="104"/>
          <w:sz w:val="22"/>
          <w:szCs w:val="22"/>
        </w:rPr>
        <w:t>d</w:t>
      </w:r>
    </w:p>
    <w:p w14:paraId="7153A624" w14:textId="77777777" w:rsidR="00971223" w:rsidRDefault="004836D6">
      <w:pPr>
        <w:spacing w:before="1" w:line="246" w:lineRule="auto"/>
        <w:ind w:left="460" w:right="1428" w:hanging="341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</w:rPr>
        <w:t xml:space="preserve">c) </w:t>
      </w:r>
      <w:r>
        <w:rPr>
          <w:rFonts w:ascii="Trebuchet MS" w:eastAsia="Trebuchet MS" w:hAnsi="Trebuchet MS" w:cs="Trebuchet MS"/>
          <w:spacing w:val="47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ilities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ifica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 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ich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isc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119A45F" w14:textId="77777777" w:rsidR="00971223" w:rsidRDefault="00971223">
      <w:pPr>
        <w:spacing w:before="17" w:line="260" w:lineRule="exact"/>
        <w:rPr>
          <w:sz w:val="26"/>
          <w:szCs w:val="26"/>
        </w:rPr>
      </w:pPr>
    </w:p>
    <w:p w14:paraId="3FC39C90" w14:textId="77777777" w:rsidR="00971223" w:rsidRDefault="004836D6">
      <w:pPr>
        <w:ind w:left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ld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appli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E5A282A" w14:textId="77777777" w:rsidR="00971223" w:rsidRDefault="00971223">
      <w:pPr>
        <w:spacing w:before="4" w:line="100" w:lineRule="exact"/>
        <w:rPr>
          <w:sz w:val="11"/>
          <w:szCs w:val="11"/>
        </w:rPr>
      </w:pPr>
    </w:p>
    <w:p w14:paraId="73C3A3A7" w14:textId="77777777" w:rsidR="00971223" w:rsidRDefault="00971223">
      <w:pPr>
        <w:spacing w:line="200" w:lineRule="exact"/>
      </w:pPr>
    </w:p>
    <w:p w14:paraId="336A3A0D" w14:textId="77777777" w:rsidR="00971223" w:rsidRDefault="00971223">
      <w:pPr>
        <w:spacing w:line="200" w:lineRule="exact"/>
      </w:pPr>
    </w:p>
    <w:p w14:paraId="0D41CC48" w14:textId="77777777" w:rsidR="00971223" w:rsidRDefault="00C451D5">
      <w:pPr>
        <w:spacing w:before="7"/>
        <w:ind w:left="232"/>
        <w:rPr>
          <w:rFonts w:ascii="Calibri" w:eastAsia="Calibri" w:hAnsi="Calibri" w:cs="Calibri"/>
          <w:sz w:val="24"/>
          <w:szCs w:val="24"/>
        </w:rPr>
        <w:sectPr w:rsidR="00971223">
          <w:pgSz w:w="11920" w:h="16860"/>
          <w:pgMar w:top="900" w:right="680" w:bottom="280" w:left="1220" w:header="702" w:footer="274" w:gutter="0"/>
          <w:cols w:space="720"/>
        </w:sectPr>
      </w:pPr>
      <w:r>
        <w:pict w14:anchorId="0395FDB0">
          <v:group id="_x0000_s1046" style="position:absolute;left:0;text-align:left;margin-left:66.9pt;margin-top:-7.15pt;width:453.95pt;height:479.25pt;z-index:-3217;mso-position-horizontal-relative:page" coordorigin="1338,-143" coordsize="9079,9585">
            <v:shape id="_x0000_s1053" style="position:absolute;left:1351;top:-127;width:9055;height:566" coordorigin="1351,-127" coordsize="9055,566" path="m1351,439r9055,l10406,-127r-9055,l1351,439xe" fillcolor="#054160" stroked="f">
              <v:path arrowok="t"/>
            </v:shape>
            <v:shape id="_x0000_s1052" style="position:absolute;left:1452;top:7;width:8851;height:298" coordorigin="1452,7" coordsize="8851,298" path="m1452,305r8851,l10303,7,1452,7r,298xe" fillcolor="#054160" stroked="f">
              <v:path arrowok="t"/>
            </v:shape>
            <v:shape id="_x0000_s1051" style="position:absolute;left:1349;top:-132;width:9058;height:0" coordorigin="1349,-132" coordsize="9058,0" path="m1349,-132r9057,e" filled="f" strokeweight=".58pt">
              <v:path arrowok="t"/>
            </v:shape>
            <v:shape id="_x0000_s1050" style="position:absolute;left:1349;top:444;width:9058;height:0" coordorigin="1349,444" coordsize="9058,0" path="m1349,444r9057,e" filled="f" strokeweight=".58pt">
              <v:path arrowok="t"/>
            </v:shape>
            <v:shape id="_x0000_s1049" style="position:absolute;left:1344;top:-137;width:0;height:9574" coordorigin="1344,-137" coordsize="0,9574" path="m1344,-137r,9574e" filled="f" strokeweight=".58pt">
              <v:path arrowok="t"/>
            </v:shape>
            <v:shape id="_x0000_s1048" style="position:absolute;left:1349;top:9432;width:9058;height:0" coordorigin="1349,9432" coordsize="9058,0" path="m1349,9432r9057,e" filled="f" strokeweight=".58pt">
              <v:path arrowok="t"/>
            </v:shape>
            <v:shape id="_x0000_s1047" style="position:absolute;left:10411;top:-137;width:0;height:9574" coordorigin="10411,-137" coordsize="0,9574" path="m10411,-137r,9574e" filled="f" strokeweight=".20497mm">
              <v:path arrowok="t"/>
            </v:shape>
            <w10:wrap anchorx="page"/>
          </v:group>
        </w:pict>
      </w:r>
      <w:r w:rsidR="004836D6">
        <w:rPr>
          <w:rFonts w:ascii="Calibri" w:eastAsia="Calibri" w:hAnsi="Calibri" w:cs="Calibri"/>
          <w:b/>
          <w:color w:val="FFFFFF"/>
          <w:spacing w:val="1"/>
          <w:sz w:val="24"/>
          <w:szCs w:val="24"/>
        </w:rPr>
        <w:t>Wr</w:t>
      </w:r>
      <w:r w:rsidR="004836D6">
        <w:rPr>
          <w:rFonts w:ascii="Calibri" w:eastAsia="Calibri" w:hAnsi="Calibri" w:cs="Calibri"/>
          <w:b/>
          <w:color w:val="FFFFFF"/>
          <w:spacing w:val="-1"/>
          <w:sz w:val="24"/>
          <w:szCs w:val="24"/>
        </w:rPr>
        <w:t>i</w:t>
      </w:r>
      <w:r w:rsidR="004836D6">
        <w:rPr>
          <w:rFonts w:ascii="Calibri" w:eastAsia="Calibri" w:hAnsi="Calibri" w:cs="Calibri"/>
          <w:b/>
          <w:color w:val="FFFFFF"/>
          <w:spacing w:val="1"/>
          <w:sz w:val="24"/>
          <w:szCs w:val="24"/>
        </w:rPr>
        <w:t>tt</w:t>
      </w:r>
      <w:r w:rsidR="004836D6">
        <w:rPr>
          <w:rFonts w:ascii="Calibri" w:eastAsia="Calibri" w:hAnsi="Calibri" w:cs="Calibri"/>
          <w:b/>
          <w:color w:val="FFFFFF"/>
          <w:spacing w:val="-1"/>
          <w:sz w:val="24"/>
          <w:szCs w:val="24"/>
        </w:rPr>
        <w:t>e</w:t>
      </w:r>
      <w:r w:rsidR="004836D6">
        <w:rPr>
          <w:rFonts w:ascii="Calibri" w:eastAsia="Calibri" w:hAnsi="Calibri" w:cs="Calibri"/>
          <w:b/>
          <w:color w:val="FFFFFF"/>
          <w:sz w:val="24"/>
          <w:szCs w:val="24"/>
        </w:rPr>
        <w:t>n</w:t>
      </w:r>
      <w:r w:rsidR="004836D6">
        <w:rPr>
          <w:rFonts w:ascii="Calibri" w:eastAsia="Calibri" w:hAnsi="Calibri" w:cs="Calibri"/>
          <w:b/>
          <w:color w:val="FFFFFF"/>
          <w:spacing w:val="2"/>
          <w:sz w:val="24"/>
          <w:szCs w:val="24"/>
        </w:rPr>
        <w:t xml:space="preserve"> </w:t>
      </w:r>
      <w:r w:rsidR="004836D6">
        <w:rPr>
          <w:rFonts w:ascii="Calibri" w:eastAsia="Calibri" w:hAnsi="Calibri" w:cs="Calibri"/>
          <w:b/>
          <w:color w:val="FFFFFF"/>
          <w:spacing w:val="-1"/>
          <w:sz w:val="24"/>
          <w:szCs w:val="24"/>
        </w:rPr>
        <w:t>S</w:t>
      </w:r>
      <w:r w:rsidR="004836D6">
        <w:rPr>
          <w:rFonts w:ascii="Calibri" w:eastAsia="Calibri" w:hAnsi="Calibri" w:cs="Calibri"/>
          <w:b/>
          <w:color w:val="FFFFFF"/>
          <w:spacing w:val="1"/>
          <w:sz w:val="24"/>
          <w:szCs w:val="24"/>
        </w:rPr>
        <w:t>t</w:t>
      </w:r>
      <w:r w:rsidR="004836D6">
        <w:rPr>
          <w:rFonts w:ascii="Calibri" w:eastAsia="Calibri" w:hAnsi="Calibri" w:cs="Calibri"/>
          <w:b/>
          <w:color w:val="FFFFFF"/>
          <w:spacing w:val="-1"/>
          <w:sz w:val="24"/>
          <w:szCs w:val="24"/>
        </w:rPr>
        <w:t>a</w:t>
      </w:r>
      <w:r w:rsidR="004836D6">
        <w:rPr>
          <w:rFonts w:ascii="Calibri" w:eastAsia="Calibri" w:hAnsi="Calibri" w:cs="Calibri"/>
          <w:b/>
          <w:color w:val="FFFFFF"/>
          <w:spacing w:val="1"/>
          <w:sz w:val="24"/>
          <w:szCs w:val="24"/>
        </w:rPr>
        <w:t>t</w:t>
      </w:r>
      <w:r w:rsidR="004836D6">
        <w:rPr>
          <w:rFonts w:ascii="Calibri" w:eastAsia="Calibri" w:hAnsi="Calibri" w:cs="Calibri"/>
          <w:b/>
          <w:color w:val="FFFFFF"/>
          <w:spacing w:val="-1"/>
          <w:sz w:val="24"/>
          <w:szCs w:val="24"/>
        </w:rPr>
        <w:t>eme</w:t>
      </w:r>
      <w:r w:rsidR="004836D6">
        <w:rPr>
          <w:rFonts w:ascii="Calibri" w:eastAsia="Calibri" w:hAnsi="Calibri" w:cs="Calibri"/>
          <w:b/>
          <w:color w:val="FFFFFF"/>
          <w:spacing w:val="1"/>
          <w:sz w:val="24"/>
          <w:szCs w:val="24"/>
        </w:rPr>
        <w:t>nt</w:t>
      </w:r>
    </w:p>
    <w:p w14:paraId="3046AB8B" w14:textId="77777777" w:rsidR="00971223" w:rsidRDefault="00971223">
      <w:pPr>
        <w:spacing w:before="5" w:line="100" w:lineRule="exact"/>
        <w:rPr>
          <w:sz w:val="11"/>
          <w:szCs w:val="11"/>
        </w:rPr>
      </w:pPr>
    </w:p>
    <w:p w14:paraId="222FAE9E" w14:textId="77777777" w:rsidR="00971223" w:rsidRDefault="00971223">
      <w:pPr>
        <w:spacing w:line="200" w:lineRule="exact"/>
      </w:pPr>
    </w:p>
    <w:p w14:paraId="1A4AA2F1" w14:textId="77777777" w:rsidR="00971223" w:rsidRDefault="004836D6">
      <w:pPr>
        <w:spacing w:line="360" w:lineRule="exact"/>
        <w:ind w:left="119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color w:val="1AC0AC"/>
          <w:sz w:val="32"/>
          <w:szCs w:val="32"/>
        </w:rPr>
        <w:t>App</w:t>
      </w:r>
      <w:r>
        <w:rPr>
          <w:rFonts w:ascii="Calibri" w:eastAsia="Calibri" w:hAnsi="Calibri" w:cs="Calibri"/>
          <w:color w:val="1AC0AC"/>
          <w:spacing w:val="-1"/>
          <w:sz w:val="32"/>
          <w:szCs w:val="32"/>
        </w:rPr>
        <w:t>e</w:t>
      </w:r>
      <w:r>
        <w:rPr>
          <w:rFonts w:ascii="Calibri" w:eastAsia="Calibri" w:hAnsi="Calibri" w:cs="Calibri"/>
          <w:color w:val="1AC0AC"/>
          <w:sz w:val="32"/>
          <w:szCs w:val="32"/>
        </w:rPr>
        <w:t>nd</w:t>
      </w:r>
      <w:r>
        <w:rPr>
          <w:rFonts w:ascii="Calibri" w:eastAsia="Calibri" w:hAnsi="Calibri" w:cs="Calibri"/>
          <w:color w:val="1AC0AC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color w:val="1AC0AC"/>
          <w:sz w:val="32"/>
          <w:szCs w:val="32"/>
        </w:rPr>
        <w:t>x</w:t>
      </w:r>
      <w:r>
        <w:rPr>
          <w:rFonts w:ascii="Calibri" w:eastAsia="Calibri" w:hAnsi="Calibri" w:cs="Calibri"/>
          <w:color w:val="1AC0AC"/>
          <w:spacing w:val="-8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AC0AC"/>
          <w:sz w:val="32"/>
          <w:szCs w:val="32"/>
        </w:rPr>
        <w:t>K</w:t>
      </w:r>
      <w:r>
        <w:rPr>
          <w:rFonts w:ascii="Calibri" w:eastAsia="Calibri" w:hAnsi="Calibri" w:cs="Calibri"/>
          <w:color w:val="1AC0AC"/>
          <w:spacing w:val="2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AC0AC"/>
          <w:sz w:val="32"/>
          <w:szCs w:val="32"/>
        </w:rPr>
        <w:t>–</w:t>
      </w:r>
      <w:r>
        <w:rPr>
          <w:rFonts w:ascii="Calibri" w:eastAsia="Calibri" w:hAnsi="Calibri" w:cs="Calibri"/>
          <w:color w:val="1AC0AC"/>
          <w:spacing w:val="2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AC0AC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color w:val="1AC0AC"/>
          <w:sz w:val="32"/>
          <w:szCs w:val="32"/>
        </w:rPr>
        <w:t>nsu</w:t>
      </w:r>
      <w:r>
        <w:rPr>
          <w:rFonts w:ascii="Calibri" w:eastAsia="Calibri" w:hAnsi="Calibri" w:cs="Calibri"/>
          <w:color w:val="1AC0AC"/>
          <w:spacing w:val="1"/>
          <w:sz w:val="32"/>
          <w:szCs w:val="32"/>
        </w:rPr>
        <w:t>ra</w:t>
      </w:r>
      <w:r>
        <w:rPr>
          <w:rFonts w:ascii="Calibri" w:eastAsia="Calibri" w:hAnsi="Calibri" w:cs="Calibri"/>
          <w:color w:val="1AC0AC"/>
          <w:sz w:val="32"/>
          <w:szCs w:val="32"/>
        </w:rPr>
        <w:t>n</w:t>
      </w:r>
      <w:r>
        <w:rPr>
          <w:rFonts w:ascii="Calibri" w:eastAsia="Calibri" w:hAnsi="Calibri" w:cs="Calibri"/>
          <w:color w:val="1AC0AC"/>
          <w:spacing w:val="-1"/>
          <w:sz w:val="32"/>
          <w:szCs w:val="32"/>
        </w:rPr>
        <w:t>c</w:t>
      </w:r>
      <w:r>
        <w:rPr>
          <w:rFonts w:ascii="Calibri" w:eastAsia="Calibri" w:hAnsi="Calibri" w:cs="Calibri"/>
          <w:color w:val="1AC0AC"/>
          <w:sz w:val="32"/>
          <w:szCs w:val="32"/>
        </w:rPr>
        <w:t>e</w:t>
      </w:r>
    </w:p>
    <w:p w14:paraId="3C59AC3A" w14:textId="77777777" w:rsidR="00971223" w:rsidRDefault="00971223">
      <w:pPr>
        <w:spacing w:before="14" w:line="240" w:lineRule="exact"/>
        <w:rPr>
          <w:sz w:val="24"/>
          <w:szCs w:val="24"/>
        </w:rPr>
      </w:pPr>
    </w:p>
    <w:p w14:paraId="5730FB25" w14:textId="77777777" w:rsidR="00971223" w:rsidRDefault="004836D6">
      <w:pPr>
        <w:spacing w:line="248" w:lineRule="auto"/>
        <w:ind w:left="119" w:right="72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ll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are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>r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C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tails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cif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ce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D1F9EA0" w14:textId="77777777" w:rsidR="00971223" w:rsidRDefault="00971223">
      <w:pPr>
        <w:spacing w:line="200" w:lineRule="exact"/>
      </w:pPr>
    </w:p>
    <w:p w14:paraId="11150DFC" w14:textId="77777777" w:rsidR="00971223" w:rsidRDefault="00971223">
      <w:pPr>
        <w:spacing w:before="11" w:line="280" w:lineRule="exact"/>
        <w:rPr>
          <w:sz w:val="28"/>
          <w:szCs w:val="28"/>
        </w:rPr>
      </w:pPr>
    </w:p>
    <w:p w14:paraId="6FC63650" w14:textId="77777777" w:rsidR="00971223" w:rsidRDefault="00C451D5">
      <w:pPr>
        <w:spacing w:before="7"/>
        <w:ind w:left="232"/>
        <w:rPr>
          <w:rFonts w:ascii="Calibri" w:eastAsia="Calibri" w:hAnsi="Calibri" w:cs="Calibri"/>
          <w:sz w:val="24"/>
          <w:szCs w:val="24"/>
        </w:rPr>
        <w:sectPr w:rsidR="00971223">
          <w:pgSz w:w="11920" w:h="16860"/>
          <w:pgMar w:top="900" w:right="680" w:bottom="280" w:left="1220" w:header="702" w:footer="274" w:gutter="0"/>
          <w:cols w:space="720"/>
        </w:sectPr>
      </w:pPr>
      <w:r>
        <w:pict w14:anchorId="2C3207F4">
          <v:group id="_x0000_s1038" style="position:absolute;left:0;text-align:left;margin-left:66.9pt;margin-top:-7.15pt;width:453.95pt;height:566.15pt;z-index:-3216;mso-position-horizontal-relative:page" coordorigin="1338,-143" coordsize="9079,11323">
            <v:shape id="_x0000_s1045" style="position:absolute;left:1351;top:-127;width:9055;height:569" coordorigin="1351,-127" coordsize="9055,569" path="m1351,442r9055,l10406,-127r-9055,l1351,442xe" fillcolor="#054160" stroked="f">
              <v:path arrowok="t"/>
            </v:shape>
            <v:shape id="_x0000_s1044" style="position:absolute;left:1452;top:10;width:8851;height:295" coordorigin="1452,10" coordsize="8851,295" path="m1452,305r8851,l10303,10r-8851,l1452,305xe" fillcolor="#054160" stroked="f">
              <v:path arrowok="t"/>
            </v:shape>
            <v:shape id="_x0000_s1043" style="position:absolute;left:1349;top:-132;width:9058;height:0" coordorigin="1349,-132" coordsize="9058,0" path="m1349,-132r9057,e" filled="f" strokeweight=".20497mm">
              <v:path arrowok="t"/>
            </v:shape>
            <v:shape id="_x0000_s1042" style="position:absolute;left:1349;top:446;width:9058;height:0" coordorigin="1349,446" coordsize="9058,0" path="m1349,446r9057,e" filled="f" strokeweight=".58pt">
              <v:path arrowok="t"/>
            </v:shape>
            <v:shape id="_x0000_s1041" style="position:absolute;left:1344;top:-137;width:0;height:11311" coordorigin="1344,-137" coordsize="0,11311" path="m1344,-137r,11311e" filled="f" strokeweight=".58pt">
              <v:path arrowok="t"/>
            </v:shape>
            <v:shape id="_x0000_s1040" style="position:absolute;left:1349;top:11170;width:9058;height:0" coordorigin="1349,11170" coordsize="9058,0" path="m1349,11170r9057,e" filled="f" strokeweight=".58pt">
              <v:path arrowok="t"/>
            </v:shape>
            <v:shape id="_x0000_s1039" style="position:absolute;left:10411;top:-137;width:0;height:11311" coordorigin="10411,-137" coordsize="0,11311" path="m10411,-137r,11311e" filled="f" strokeweight=".20497mm">
              <v:path arrowok="t"/>
            </v:shape>
            <w10:wrap anchorx="page"/>
          </v:group>
        </w:pict>
      </w:r>
      <w:r w:rsidR="004836D6">
        <w:rPr>
          <w:rFonts w:ascii="Calibri" w:eastAsia="Calibri" w:hAnsi="Calibri" w:cs="Calibri"/>
          <w:b/>
          <w:color w:val="FFFFFF"/>
          <w:spacing w:val="1"/>
          <w:sz w:val="24"/>
          <w:szCs w:val="24"/>
        </w:rPr>
        <w:t>Wr</w:t>
      </w:r>
      <w:r w:rsidR="004836D6">
        <w:rPr>
          <w:rFonts w:ascii="Calibri" w:eastAsia="Calibri" w:hAnsi="Calibri" w:cs="Calibri"/>
          <w:b/>
          <w:color w:val="FFFFFF"/>
          <w:spacing w:val="-1"/>
          <w:sz w:val="24"/>
          <w:szCs w:val="24"/>
        </w:rPr>
        <w:t>i</w:t>
      </w:r>
      <w:r w:rsidR="004836D6">
        <w:rPr>
          <w:rFonts w:ascii="Calibri" w:eastAsia="Calibri" w:hAnsi="Calibri" w:cs="Calibri"/>
          <w:b/>
          <w:color w:val="FFFFFF"/>
          <w:spacing w:val="1"/>
          <w:sz w:val="24"/>
          <w:szCs w:val="24"/>
        </w:rPr>
        <w:t>tt</w:t>
      </w:r>
      <w:r w:rsidR="004836D6">
        <w:rPr>
          <w:rFonts w:ascii="Calibri" w:eastAsia="Calibri" w:hAnsi="Calibri" w:cs="Calibri"/>
          <w:b/>
          <w:color w:val="FFFFFF"/>
          <w:spacing w:val="-1"/>
          <w:sz w:val="24"/>
          <w:szCs w:val="24"/>
        </w:rPr>
        <w:t>e</w:t>
      </w:r>
      <w:r w:rsidR="004836D6">
        <w:rPr>
          <w:rFonts w:ascii="Calibri" w:eastAsia="Calibri" w:hAnsi="Calibri" w:cs="Calibri"/>
          <w:b/>
          <w:color w:val="FFFFFF"/>
          <w:sz w:val="24"/>
          <w:szCs w:val="24"/>
        </w:rPr>
        <w:t>n</w:t>
      </w:r>
      <w:r w:rsidR="004836D6">
        <w:rPr>
          <w:rFonts w:ascii="Calibri" w:eastAsia="Calibri" w:hAnsi="Calibri" w:cs="Calibri"/>
          <w:b/>
          <w:color w:val="FFFFFF"/>
          <w:spacing w:val="2"/>
          <w:sz w:val="24"/>
          <w:szCs w:val="24"/>
        </w:rPr>
        <w:t xml:space="preserve"> </w:t>
      </w:r>
      <w:r w:rsidR="004836D6">
        <w:rPr>
          <w:rFonts w:ascii="Calibri" w:eastAsia="Calibri" w:hAnsi="Calibri" w:cs="Calibri"/>
          <w:b/>
          <w:color w:val="FFFFFF"/>
          <w:spacing w:val="-1"/>
          <w:sz w:val="24"/>
          <w:szCs w:val="24"/>
        </w:rPr>
        <w:t>S</w:t>
      </w:r>
      <w:r w:rsidR="004836D6">
        <w:rPr>
          <w:rFonts w:ascii="Calibri" w:eastAsia="Calibri" w:hAnsi="Calibri" w:cs="Calibri"/>
          <w:b/>
          <w:color w:val="FFFFFF"/>
          <w:spacing w:val="1"/>
          <w:sz w:val="24"/>
          <w:szCs w:val="24"/>
        </w:rPr>
        <w:t>t</w:t>
      </w:r>
      <w:r w:rsidR="004836D6">
        <w:rPr>
          <w:rFonts w:ascii="Calibri" w:eastAsia="Calibri" w:hAnsi="Calibri" w:cs="Calibri"/>
          <w:b/>
          <w:color w:val="FFFFFF"/>
          <w:spacing w:val="-1"/>
          <w:sz w:val="24"/>
          <w:szCs w:val="24"/>
        </w:rPr>
        <w:t>a</w:t>
      </w:r>
      <w:r w:rsidR="004836D6">
        <w:rPr>
          <w:rFonts w:ascii="Calibri" w:eastAsia="Calibri" w:hAnsi="Calibri" w:cs="Calibri"/>
          <w:b/>
          <w:color w:val="FFFFFF"/>
          <w:spacing w:val="1"/>
          <w:sz w:val="24"/>
          <w:szCs w:val="24"/>
        </w:rPr>
        <w:t>t</w:t>
      </w:r>
      <w:r w:rsidR="004836D6">
        <w:rPr>
          <w:rFonts w:ascii="Calibri" w:eastAsia="Calibri" w:hAnsi="Calibri" w:cs="Calibri"/>
          <w:b/>
          <w:color w:val="FFFFFF"/>
          <w:spacing w:val="-1"/>
          <w:sz w:val="24"/>
          <w:szCs w:val="24"/>
        </w:rPr>
        <w:t>eme</w:t>
      </w:r>
      <w:r w:rsidR="004836D6">
        <w:rPr>
          <w:rFonts w:ascii="Calibri" w:eastAsia="Calibri" w:hAnsi="Calibri" w:cs="Calibri"/>
          <w:b/>
          <w:color w:val="FFFFFF"/>
          <w:spacing w:val="1"/>
          <w:sz w:val="24"/>
          <w:szCs w:val="24"/>
        </w:rPr>
        <w:t>nt</w:t>
      </w:r>
    </w:p>
    <w:p w14:paraId="221E9CFE" w14:textId="77777777" w:rsidR="00971223" w:rsidRDefault="00971223">
      <w:pPr>
        <w:spacing w:before="5" w:line="100" w:lineRule="exact"/>
        <w:rPr>
          <w:sz w:val="11"/>
          <w:szCs w:val="11"/>
        </w:rPr>
      </w:pPr>
    </w:p>
    <w:p w14:paraId="0B796E8E" w14:textId="77777777" w:rsidR="00971223" w:rsidRDefault="00971223">
      <w:pPr>
        <w:spacing w:line="200" w:lineRule="exact"/>
      </w:pPr>
    </w:p>
    <w:p w14:paraId="4C92EC7E" w14:textId="77777777" w:rsidR="00971223" w:rsidRDefault="004836D6">
      <w:pPr>
        <w:spacing w:line="360" w:lineRule="exact"/>
        <w:ind w:left="119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color w:val="1AC0AC"/>
          <w:sz w:val="32"/>
          <w:szCs w:val="32"/>
        </w:rPr>
        <w:t>App</w:t>
      </w:r>
      <w:r>
        <w:rPr>
          <w:rFonts w:ascii="Calibri" w:eastAsia="Calibri" w:hAnsi="Calibri" w:cs="Calibri"/>
          <w:color w:val="1AC0AC"/>
          <w:spacing w:val="-1"/>
          <w:sz w:val="32"/>
          <w:szCs w:val="32"/>
        </w:rPr>
        <w:t>e</w:t>
      </w:r>
      <w:r>
        <w:rPr>
          <w:rFonts w:ascii="Calibri" w:eastAsia="Calibri" w:hAnsi="Calibri" w:cs="Calibri"/>
          <w:color w:val="1AC0AC"/>
          <w:sz w:val="32"/>
          <w:szCs w:val="32"/>
        </w:rPr>
        <w:t>nd</w:t>
      </w:r>
      <w:r>
        <w:rPr>
          <w:rFonts w:ascii="Calibri" w:eastAsia="Calibri" w:hAnsi="Calibri" w:cs="Calibri"/>
          <w:color w:val="1AC0AC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color w:val="1AC0AC"/>
          <w:sz w:val="32"/>
          <w:szCs w:val="32"/>
        </w:rPr>
        <w:t>x</w:t>
      </w:r>
      <w:r>
        <w:rPr>
          <w:rFonts w:ascii="Calibri" w:eastAsia="Calibri" w:hAnsi="Calibri" w:cs="Calibri"/>
          <w:color w:val="1AC0AC"/>
          <w:spacing w:val="-8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AC0AC"/>
          <w:sz w:val="32"/>
          <w:szCs w:val="32"/>
        </w:rPr>
        <w:t>L</w:t>
      </w:r>
      <w:r>
        <w:rPr>
          <w:rFonts w:ascii="Calibri" w:eastAsia="Calibri" w:hAnsi="Calibri" w:cs="Calibri"/>
          <w:color w:val="1AC0AC"/>
          <w:spacing w:val="4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AC0AC"/>
          <w:sz w:val="32"/>
          <w:szCs w:val="32"/>
        </w:rPr>
        <w:t>–</w:t>
      </w:r>
      <w:r>
        <w:rPr>
          <w:rFonts w:ascii="Calibri" w:eastAsia="Calibri" w:hAnsi="Calibri" w:cs="Calibri"/>
          <w:color w:val="1AC0AC"/>
          <w:spacing w:val="2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AC0AC"/>
          <w:sz w:val="32"/>
          <w:szCs w:val="32"/>
        </w:rPr>
        <w:t>Go</w:t>
      </w:r>
      <w:r>
        <w:rPr>
          <w:rFonts w:ascii="Calibri" w:eastAsia="Calibri" w:hAnsi="Calibri" w:cs="Calibri"/>
          <w:color w:val="1AC0AC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color w:val="1AC0AC"/>
          <w:spacing w:val="3"/>
          <w:sz w:val="32"/>
          <w:szCs w:val="32"/>
        </w:rPr>
        <w:t>n</w:t>
      </w:r>
      <w:r>
        <w:rPr>
          <w:rFonts w:ascii="Calibri" w:eastAsia="Calibri" w:hAnsi="Calibri" w:cs="Calibri"/>
          <w:color w:val="1AC0AC"/>
          <w:sz w:val="32"/>
          <w:szCs w:val="32"/>
        </w:rPr>
        <w:t>g</w:t>
      </w:r>
      <w:r>
        <w:rPr>
          <w:rFonts w:ascii="Calibri" w:eastAsia="Calibri" w:hAnsi="Calibri" w:cs="Calibri"/>
          <w:color w:val="1AC0AC"/>
          <w:spacing w:val="-5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AC0AC"/>
          <w:spacing w:val="-2"/>
          <w:sz w:val="32"/>
          <w:szCs w:val="32"/>
        </w:rPr>
        <w:t>C</w:t>
      </w:r>
      <w:r>
        <w:rPr>
          <w:rFonts w:ascii="Calibri" w:eastAsia="Calibri" w:hAnsi="Calibri" w:cs="Calibri"/>
          <w:color w:val="1AC0AC"/>
          <w:spacing w:val="-3"/>
          <w:sz w:val="32"/>
          <w:szCs w:val="32"/>
        </w:rPr>
        <w:t>o</w:t>
      </w:r>
      <w:r>
        <w:rPr>
          <w:rFonts w:ascii="Calibri" w:eastAsia="Calibri" w:hAnsi="Calibri" w:cs="Calibri"/>
          <w:color w:val="1AC0AC"/>
          <w:sz w:val="32"/>
          <w:szCs w:val="32"/>
        </w:rPr>
        <w:t>n</w:t>
      </w:r>
      <w:r>
        <w:rPr>
          <w:rFonts w:ascii="Calibri" w:eastAsia="Calibri" w:hAnsi="Calibri" w:cs="Calibri"/>
          <w:color w:val="1AC0AC"/>
          <w:spacing w:val="-3"/>
          <w:sz w:val="32"/>
          <w:szCs w:val="32"/>
        </w:rPr>
        <w:t>c</w:t>
      </w:r>
      <w:r>
        <w:rPr>
          <w:rFonts w:ascii="Calibri" w:eastAsia="Calibri" w:hAnsi="Calibri" w:cs="Calibri"/>
          <w:color w:val="1AC0AC"/>
          <w:sz w:val="32"/>
          <w:szCs w:val="32"/>
        </w:rPr>
        <w:t>e</w:t>
      </w:r>
      <w:r>
        <w:rPr>
          <w:rFonts w:ascii="Calibri" w:eastAsia="Calibri" w:hAnsi="Calibri" w:cs="Calibri"/>
          <w:color w:val="1AC0AC"/>
          <w:spacing w:val="-3"/>
          <w:sz w:val="32"/>
          <w:szCs w:val="32"/>
        </w:rPr>
        <w:t>r</w:t>
      </w:r>
      <w:r>
        <w:rPr>
          <w:rFonts w:ascii="Calibri" w:eastAsia="Calibri" w:hAnsi="Calibri" w:cs="Calibri"/>
          <w:color w:val="1AC0AC"/>
          <w:sz w:val="32"/>
          <w:szCs w:val="32"/>
        </w:rPr>
        <w:t>n</w:t>
      </w:r>
    </w:p>
    <w:p w14:paraId="3B876C60" w14:textId="77777777" w:rsidR="00971223" w:rsidRDefault="00971223">
      <w:pPr>
        <w:spacing w:before="14" w:line="240" w:lineRule="exact"/>
        <w:rPr>
          <w:sz w:val="24"/>
          <w:szCs w:val="24"/>
        </w:rPr>
      </w:pPr>
    </w:p>
    <w:p w14:paraId="5555671B" w14:textId="77777777" w:rsidR="00971223" w:rsidRDefault="004836D6">
      <w:pPr>
        <w:spacing w:line="248" w:lineRule="auto"/>
        <w:ind w:left="119" w:right="86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ts,</w:t>
      </w:r>
      <w:r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Re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alified</w:t>
      </w:r>
      <w:r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iscla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>rse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4861548B" w14:textId="77777777" w:rsidR="00971223" w:rsidRDefault="00971223">
      <w:pPr>
        <w:spacing w:before="15" w:line="260" w:lineRule="exact"/>
        <w:rPr>
          <w:sz w:val="26"/>
          <w:szCs w:val="26"/>
        </w:rPr>
      </w:pPr>
    </w:p>
    <w:p w14:paraId="58F53B40" w14:textId="77777777" w:rsidR="00971223" w:rsidRDefault="004836D6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 xml:space="preserve">) </w:t>
      </w:r>
      <w:r>
        <w:rPr>
          <w:rFonts w:ascii="Trebuchet MS" w:eastAsia="Trebuchet MS" w:hAnsi="Trebuchet MS" w:cs="Trebuchet MS"/>
          <w:spacing w:val="39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tificat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een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>ken</w:t>
      </w:r>
    </w:p>
    <w:p w14:paraId="52EEEF86" w14:textId="77777777" w:rsidR="00971223" w:rsidRDefault="004836D6">
      <w:pPr>
        <w:spacing w:before="7" w:line="246" w:lineRule="auto"/>
        <w:ind w:left="460" w:right="1349" w:hanging="341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-1"/>
        </w:rPr>
        <w:t>b</w:t>
      </w:r>
      <w:r>
        <w:rPr>
          <w:rFonts w:ascii="Trebuchet MS" w:eastAsia="Trebuchet MS" w:hAnsi="Trebuchet MS" w:cs="Trebuchet MS"/>
        </w:rPr>
        <w:t xml:space="preserve">) </w:t>
      </w:r>
      <w:r>
        <w:rPr>
          <w:rFonts w:ascii="Trebuchet MS" w:eastAsia="Trebuchet MS" w:hAnsi="Trebuchet MS" w:cs="Trebuchet MS"/>
          <w:spacing w:val="35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alificat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affect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’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ility</w:t>
      </w:r>
      <w:r>
        <w:rPr>
          <w:rFonts w:ascii="Calibri" w:eastAsia="Calibri" w:hAnsi="Calibri" w:cs="Calibri"/>
          <w:spacing w:val="-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to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ertake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</w:p>
    <w:p w14:paraId="3367C963" w14:textId="77777777" w:rsidR="00971223" w:rsidRDefault="004836D6">
      <w:pPr>
        <w:spacing w:before="1" w:line="248" w:lineRule="auto"/>
        <w:ind w:left="460" w:right="1300" w:hanging="341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</w:rPr>
        <w:t xml:space="preserve">c) </w:t>
      </w:r>
      <w:r>
        <w:rPr>
          <w:rFonts w:ascii="Trebuchet MS" w:eastAsia="Trebuchet MS" w:hAnsi="Trebuchet MS" w:cs="Trebuchet MS"/>
          <w:spacing w:val="47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alific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rial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rn</w:t>
      </w:r>
      <w:r>
        <w:rPr>
          <w:rFonts w:ascii="Calibri" w:eastAsia="Calibri" w:hAnsi="Calibri" w:cs="Calibri"/>
          <w:spacing w:val="-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ich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’</w:t>
      </w:r>
      <w:r>
        <w:rPr>
          <w:rFonts w:ascii="Calibri" w:eastAsia="Calibri" w:hAnsi="Calibri" w:cs="Calibri"/>
          <w:sz w:val="22"/>
          <w:szCs w:val="22"/>
        </w:rPr>
        <w:t>s tra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cial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2FA5AF69" w14:textId="77777777" w:rsidR="00971223" w:rsidRDefault="00971223">
      <w:pPr>
        <w:spacing w:before="3" w:line="180" w:lineRule="exact"/>
        <w:rPr>
          <w:sz w:val="19"/>
          <w:szCs w:val="19"/>
        </w:rPr>
      </w:pPr>
    </w:p>
    <w:p w14:paraId="02471DD3" w14:textId="77777777" w:rsidR="00971223" w:rsidRDefault="00971223">
      <w:pPr>
        <w:spacing w:line="200" w:lineRule="exact"/>
      </w:pPr>
    </w:p>
    <w:p w14:paraId="7D4FD07C" w14:textId="77777777" w:rsidR="00971223" w:rsidRDefault="00C451D5">
      <w:pPr>
        <w:spacing w:before="7"/>
        <w:ind w:left="232"/>
        <w:rPr>
          <w:rFonts w:ascii="Calibri" w:eastAsia="Calibri" w:hAnsi="Calibri" w:cs="Calibri"/>
          <w:sz w:val="24"/>
          <w:szCs w:val="24"/>
        </w:rPr>
        <w:sectPr w:rsidR="00971223">
          <w:pgSz w:w="11920" w:h="16860"/>
          <w:pgMar w:top="900" w:right="680" w:bottom="280" w:left="1220" w:header="702" w:footer="274" w:gutter="0"/>
          <w:cols w:space="720"/>
        </w:sectPr>
      </w:pPr>
      <w:r>
        <w:pict w14:anchorId="1667EC44">
          <v:group id="_x0000_s1028" style="position:absolute;left:0;text-align:left;margin-left:66.9pt;margin-top:-7.25pt;width:456.45pt;height:492.6pt;z-index:-3215;mso-position-horizontal-relative:page" coordorigin="1338,-145" coordsize="9129,9852">
            <v:shape id="_x0000_s1037" style="position:absolute;left:1351;top:-127;width:9106;height:566" coordorigin="1351,-127" coordsize="9106,566" path="m1351,439r9106,l10457,-127r-9106,l1351,439xe" fillcolor="#054160" stroked="f">
              <v:path arrowok="t"/>
            </v:shape>
            <v:shape id="_x0000_s1036" style="position:absolute;left:1452;top:7;width:8904;height:298" coordorigin="1452,7" coordsize="8904,298" path="m1452,305r8904,l10356,7,1452,7r,298xe" fillcolor="#054160" stroked="f">
              <v:path arrowok="t"/>
            </v:shape>
            <v:shape id="_x0000_s1035" style="position:absolute;left:1349;top:-134;width:9108;height:0" coordorigin="1349,-134" coordsize="9108,0" path="m1349,-134r9108,e" filled="f" strokeweight=".58pt">
              <v:path arrowok="t"/>
            </v:shape>
            <v:shape id="_x0000_s1034" style="position:absolute;left:10462;top:-139;width:0;height:588" coordorigin="10462,-139" coordsize="0,588" path="m10462,-139r,588e" filled="f" strokeweight=".20497mm">
              <v:path arrowok="t"/>
            </v:shape>
            <v:shape id="_x0000_s1033" style="position:absolute;left:1349;top:444;width:9058;height:0" coordorigin="1349,444" coordsize="9058,0" path="m1349,444r9057,e" filled="f" strokeweight=".58pt">
              <v:path arrowok="t"/>
            </v:shape>
            <v:shape id="_x0000_s1032" style="position:absolute;left:10426;top:444;width:31;height:0" coordorigin="10426,444" coordsize="31,0" path="m10426,444r31,e" filled="f" strokeweight=".58pt">
              <v:path arrowok="t"/>
            </v:shape>
            <v:shape id="_x0000_s1031" style="position:absolute;left:1344;top:-139;width:0;height:9840" coordorigin="1344,-139" coordsize="0,9840" path="m1344,-139r,9840e" filled="f" strokeweight=".58pt">
              <v:path arrowok="t"/>
            </v:shape>
            <v:shape id="_x0000_s1030" style="position:absolute;left:1349;top:9696;width:9058;height:0" coordorigin="1349,9696" coordsize="9058,0" path="m1349,9696r9057,e" filled="f" strokeweight=".58pt">
              <v:path arrowok="t"/>
            </v:shape>
            <v:shape id="_x0000_s1029" style="position:absolute;left:10413;top:439;width:0;height:9262" coordorigin="10413,439" coordsize="0,9262" path="m10413,439r,9262e" filled="f" strokeweight=".20497mm">
              <v:path arrowok="t"/>
            </v:shape>
            <w10:wrap anchorx="page"/>
          </v:group>
        </w:pict>
      </w:r>
      <w:r w:rsidR="004836D6">
        <w:rPr>
          <w:rFonts w:ascii="Calibri" w:eastAsia="Calibri" w:hAnsi="Calibri" w:cs="Calibri"/>
          <w:b/>
          <w:color w:val="FFFFFF"/>
          <w:spacing w:val="1"/>
          <w:sz w:val="24"/>
          <w:szCs w:val="24"/>
        </w:rPr>
        <w:t>Wr</w:t>
      </w:r>
      <w:r w:rsidR="004836D6">
        <w:rPr>
          <w:rFonts w:ascii="Calibri" w:eastAsia="Calibri" w:hAnsi="Calibri" w:cs="Calibri"/>
          <w:b/>
          <w:color w:val="FFFFFF"/>
          <w:spacing w:val="-1"/>
          <w:sz w:val="24"/>
          <w:szCs w:val="24"/>
        </w:rPr>
        <w:t>i</w:t>
      </w:r>
      <w:r w:rsidR="004836D6">
        <w:rPr>
          <w:rFonts w:ascii="Calibri" w:eastAsia="Calibri" w:hAnsi="Calibri" w:cs="Calibri"/>
          <w:b/>
          <w:color w:val="FFFFFF"/>
          <w:spacing w:val="1"/>
          <w:sz w:val="24"/>
          <w:szCs w:val="24"/>
        </w:rPr>
        <w:t>tt</w:t>
      </w:r>
      <w:r w:rsidR="004836D6">
        <w:rPr>
          <w:rFonts w:ascii="Calibri" w:eastAsia="Calibri" w:hAnsi="Calibri" w:cs="Calibri"/>
          <w:b/>
          <w:color w:val="FFFFFF"/>
          <w:spacing w:val="-1"/>
          <w:sz w:val="24"/>
          <w:szCs w:val="24"/>
        </w:rPr>
        <w:t>e</w:t>
      </w:r>
      <w:r w:rsidR="004836D6">
        <w:rPr>
          <w:rFonts w:ascii="Calibri" w:eastAsia="Calibri" w:hAnsi="Calibri" w:cs="Calibri"/>
          <w:b/>
          <w:color w:val="FFFFFF"/>
          <w:sz w:val="24"/>
          <w:szCs w:val="24"/>
        </w:rPr>
        <w:t>n</w:t>
      </w:r>
      <w:r w:rsidR="004836D6">
        <w:rPr>
          <w:rFonts w:ascii="Calibri" w:eastAsia="Calibri" w:hAnsi="Calibri" w:cs="Calibri"/>
          <w:b/>
          <w:color w:val="FFFFFF"/>
          <w:spacing w:val="2"/>
          <w:sz w:val="24"/>
          <w:szCs w:val="24"/>
        </w:rPr>
        <w:t xml:space="preserve"> </w:t>
      </w:r>
      <w:r w:rsidR="004836D6">
        <w:rPr>
          <w:rFonts w:ascii="Calibri" w:eastAsia="Calibri" w:hAnsi="Calibri" w:cs="Calibri"/>
          <w:b/>
          <w:color w:val="FFFFFF"/>
          <w:spacing w:val="-1"/>
          <w:sz w:val="24"/>
          <w:szCs w:val="24"/>
        </w:rPr>
        <w:t>S</w:t>
      </w:r>
      <w:r w:rsidR="004836D6">
        <w:rPr>
          <w:rFonts w:ascii="Calibri" w:eastAsia="Calibri" w:hAnsi="Calibri" w:cs="Calibri"/>
          <w:b/>
          <w:color w:val="FFFFFF"/>
          <w:spacing w:val="1"/>
          <w:sz w:val="24"/>
          <w:szCs w:val="24"/>
        </w:rPr>
        <w:t>t</w:t>
      </w:r>
      <w:r w:rsidR="004836D6">
        <w:rPr>
          <w:rFonts w:ascii="Calibri" w:eastAsia="Calibri" w:hAnsi="Calibri" w:cs="Calibri"/>
          <w:b/>
          <w:color w:val="FFFFFF"/>
          <w:spacing w:val="-1"/>
          <w:sz w:val="24"/>
          <w:szCs w:val="24"/>
        </w:rPr>
        <w:t>a</w:t>
      </w:r>
      <w:r w:rsidR="004836D6">
        <w:rPr>
          <w:rFonts w:ascii="Calibri" w:eastAsia="Calibri" w:hAnsi="Calibri" w:cs="Calibri"/>
          <w:b/>
          <w:color w:val="FFFFFF"/>
          <w:spacing w:val="1"/>
          <w:sz w:val="24"/>
          <w:szCs w:val="24"/>
        </w:rPr>
        <w:t>t</w:t>
      </w:r>
      <w:r w:rsidR="004836D6">
        <w:rPr>
          <w:rFonts w:ascii="Calibri" w:eastAsia="Calibri" w:hAnsi="Calibri" w:cs="Calibri"/>
          <w:b/>
          <w:color w:val="FFFFFF"/>
          <w:spacing w:val="-1"/>
          <w:sz w:val="24"/>
          <w:szCs w:val="24"/>
        </w:rPr>
        <w:t>eme</w:t>
      </w:r>
      <w:r w:rsidR="004836D6">
        <w:rPr>
          <w:rFonts w:ascii="Calibri" w:eastAsia="Calibri" w:hAnsi="Calibri" w:cs="Calibri"/>
          <w:b/>
          <w:color w:val="FFFFFF"/>
          <w:spacing w:val="1"/>
          <w:sz w:val="24"/>
          <w:szCs w:val="24"/>
        </w:rPr>
        <w:t>nt</w:t>
      </w:r>
    </w:p>
    <w:p w14:paraId="79FE2506" w14:textId="77777777" w:rsidR="00971223" w:rsidRDefault="00971223">
      <w:pPr>
        <w:spacing w:before="5" w:line="100" w:lineRule="exact"/>
        <w:rPr>
          <w:sz w:val="11"/>
          <w:szCs w:val="11"/>
        </w:rPr>
      </w:pPr>
    </w:p>
    <w:p w14:paraId="25DF5164" w14:textId="77777777" w:rsidR="00971223" w:rsidRDefault="00971223">
      <w:pPr>
        <w:spacing w:line="200" w:lineRule="exact"/>
      </w:pPr>
    </w:p>
    <w:p w14:paraId="034226B3" w14:textId="77777777" w:rsidR="00971223" w:rsidRDefault="004836D6">
      <w:pPr>
        <w:spacing w:line="360" w:lineRule="exact"/>
        <w:ind w:left="119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color w:val="1AC0AC"/>
          <w:sz w:val="32"/>
          <w:szCs w:val="32"/>
        </w:rPr>
        <w:t>App</w:t>
      </w:r>
      <w:r>
        <w:rPr>
          <w:rFonts w:ascii="Calibri" w:eastAsia="Calibri" w:hAnsi="Calibri" w:cs="Calibri"/>
          <w:color w:val="1AC0AC"/>
          <w:spacing w:val="-1"/>
          <w:sz w:val="32"/>
          <w:szCs w:val="32"/>
        </w:rPr>
        <w:t>e</w:t>
      </w:r>
      <w:r>
        <w:rPr>
          <w:rFonts w:ascii="Calibri" w:eastAsia="Calibri" w:hAnsi="Calibri" w:cs="Calibri"/>
          <w:color w:val="1AC0AC"/>
          <w:sz w:val="32"/>
          <w:szCs w:val="32"/>
        </w:rPr>
        <w:t>nd</w:t>
      </w:r>
      <w:r>
        <w:rPr>
          <w:rFonts w:ascii="Calibri" w:eastAsia="Calibri" w:hAnsi="Calibri" w:cs="Calibri"/>
          <w:color w:val="1AC0AC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color w:val="1AC0AC"/>
          <w:sz w:val="32"/>
          <w:szCs w:val="32"/>
        </w:rPr>
        <w:t>x</w:t>
      </w:r>
      <w:r>
        <w:rPr>
          <w:rFonts w:ascii="Calibri" w:eastAsia="Calibri" w:hAnsi="Calibri" w:cs="Calibri"/>
          <w:color w:val="1AC0AC"/>
          <w:spacing w:val="-23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AC0AC"/>
          <w:sz w:val="32"/>
          <w:szCs w:val="32"/>
        </w:rPr>
        <w:t>M</w:t>
      </w:r>
      <w:r>
        <w:rPr>
          <w:rFonts w:ascii="Calibri" w:eastAsia="Calibri" w:hAnsi="Calibri" w:cs="Calibri"/>
          <w:color w:val="1AC0AC"/>
          <w:spacing w:val="-15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AC0AC"/>
          <w:sz w:val="32"/>
          <w:szCs w:val="32"/>
        </w:rPr>
        <w:t>–</w:t>
      </w:r>
      <w:r>
        <w:rPr>
          <w:rFonts w:ascii="Calibri" w:eastAsia="Calibri" w:hAnsi="Calibri" w:cs="Calibri"/>
          <w:color w:val="1AC0AC"/>
          <w:spacing w:val="-13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AC0AC"/>
          <w:sz w:val="32"/>
          <w:szCs w:val="32"/>
        </w:rPr>
        <w:t>F</w:t>
      </w:r>
      <w:r>
        <w:rPr>
          <w:rFonts w:ascii="Calibri" w:eastAsia="Calibri" w:hAnsi="Calibri" w:cs="Calibri"/>
          <w:color w:val="1AC0AC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color w:val="1AC0AC"/>
          <w:sz w:val="32"/>
          <w:szCs w:val="32"/>
        </w:rPr>
        <w:t>n</w:t>
      </w:r>
      <w:r>
        <w:rPr>
          <w:rFonts w:ascii="Calibri" w:eastAsia="Calibri" w:hAnsi="Calibri" w:cs="Calibri"/>
          <w:color w:val="1AC0AC"/>
          <w:spacing w:val="3"/>
          <w:sz w:val="32"/>
          <w:szCs w:val="32"/>
        </w:rPr>
        <w:t>a</w:t>
      </w:r>
      <w:r>
        <w:rPr>
          <w:rFonts w:ascii="Calibri" w:eastAsia="Calibri" w:hAnsi="Calibri" w:cs="Calibri"/>
          <w:color w:val="1AC0AC"/>
          <w:sz w:val="32"/>
          <w:szCs w:val="32"/>
        </w:rPr>
        <w:t>n</w:t>
      </w:r>
      <w:r>
        <w:rPr>
          <w:rFonts w:ascii="Calibri" w:eastAsia="Calibri" w:hAnsi="Calibri" w:cs="Calibri"/>
          <w:color w:val="1AC0AC"/>
          <w:spacing w:val="-1"/>
          <w:sz w:val="32"/>
          <w:szCs w:val="32"/>
        </w:rPr>
        <w:t>c</w:t>
      </w:r>
      <w:r>
        <w:rPr>
          <w:rFonts w:ascii="Calibri" w:eastAsia="Calibri" w:hAnsi="Calibri" w:cs="Calibri"/>
          <w:color w:val="1AC0AC"/>
          <w:spacing w:val="1"/>
          <w:sz w:val="32"/>
          <w:szCs w:val="32"/>
        </w:rPr>
        <w:t>ia</w:t>
      </w:r>
      <w:r>
        <w:rPr>
          <w:rFonts w:ascii="Calibri" w:eastAsia="Calibri" w:hAnsi="Calibri" w:cs="Calibri"/>
          <w:color w:val="1AC0AC"/>
          <w:sz w:val="32"/>
          <w:szCs w:val="32"/>
        </w:rPr>
        <w:t>l</w:t>
      </w:r>
      <w:r>
        <w:rPr>
          <w:rFonts w:ascii="Calibri" w:eastAsia="Calibri" w:hAnsi="Calibri" w:cs="Calibri"/>
          <w:color w:val="1AC0AC"/>
          <w:spacing w:val="-17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AC0AC"/>
          <w:spacing w:val="-1"/>
          <w:sz w:val="32"/>
          <w:szCs w:val="32"/>
        </w:rPr>
        <w:t>c</w:t>
      </w:r>
      <w:r>
        <w:rPr>
          <w:rFonts w:ascii="Calibri" w:eastAsia="Calibri" w:hAnsi="Calibri" w:cs="Calibri"/>
          <w:color w:val="1AC0AC"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color w:val="1AC0AC"/>
          <w:sz w:val="32"/>
          <w:szCs w:val="32"/>
        </w:rPr>
        <w:t>p</w:t>
      </w:r>
      <w:r>
        <w:rPr>
          <w:rFonts w:ascii="Calibri" w:eastAsia="Calibri" w:hAnsi="Calibri" w:cs="Calibri"/>
          <w:color w:val="1AC0AC"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color w:val="1AC0AC"/>
          <w:sz w:val="32"/>
          <w:szCs w:val="32"/>
        </w:rPr>
        <w:t>b</w:t>
      </w:r>
      <w:r>
        <w:rPr>
          <w:rFonts w:ascii="Calibri" w:eastAsia="Calibri" w:hAnsi="Calibri" w:cs="Calibri"/>
          <w:color w:val="1AC0AC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color w:val="1AC0AC"/>
          <w:spacing w:val="-1"/>
          <w:sz w:val="32"/>
          <w:szCs w:val="32"/>
        </w:rPr>
        <w:t>l</w:t>
      </w:r>
      <w:r>
        <w:rPr>
          <w:rFonts w:ascii="Calibri" w:eastAsia="Calibri" w:hAnsi="Calibri" w:cs="Calibri"/>
          <w:color w:val="1AC0AC"/>
          <w:spacing w:val="1"/>
          <w:sz w:val="32"/>
          <w:szCs w:val="32"/>
        </w:rPr>
        <w:t>it</w:t>
      </w:r>
      <w:r>
        <w:rPr>
          <w:rFonts w:ascii="Calibri" w:eastAsia="Calibri" w:hAnsi="Calibri" w:cs="Calibri"/>
          <w:color w:val="1AC0AC"/>
          <w:sz w:val="32"/>
          <w:szCs w:val="32"/>
        </w:rPr>
        <w:t>y</w:t>
      </w:r>
      <w:r>
        <w:rPr>
          <w:rFonts w:ascii="Calibri" w:eastAsia="Calibri" w:hAnsi="Calibri" w:cs="Calibri"/>
          <w:color w:val="1AC0AC"/>
          <w:spacing w:val="-19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AC0AC"/>
          <w:spacing w:val="-2"/>
          <w:sz w:val="32"/>
          <w:szCs w:val="32"/>
        </w:rPr>
        <w:t>a</w:t>
      </w:r>
      <w:r>
        <w:rPr>
          <w:rFonts w:ascii="Calibri" w:eastAsia="Calibri" w:hAnsi="Calibri" w:cs="Calibri"/>
          <w:color w:val="1AC0AC"/>
          <w:spacing w:val="-3"/>
          <w:sz w:val="32"/>
          <w:szCs w:val="32"/>
        </w:rPr>
        <w:t>sses</w:t>
      </w:r>
      <w:r>
        <w:rPr>
          <w:rFonts w:ascii="Calibri" w:eastAsia="Calibri" w:hAnsi="Calibri" w:cs="Calibri"/>
          <w:color w:val="1AC0AC"/>
          <w:sz w:val="32"/>
          <w:szCs w:val="32"/>
        </w:rPr>
        <w:t>s</w:t>
      </w:r>
      <w:r>
        <w:rPr>
          <w:rFonts w:ascii="Calibri" w:eastAsia="Calibri" w:hAnsi="Calibri" w:cs="Calibri"/>
          <w:color w:val="1AC0AC"/>
          <w:spacing w:val="-3"/>
          <w:sz w:val="32"/>
          <w:szCs w:val="32"/>
        </w:rPr>
        <w:t>m</w:t>
      </w:r>
      <w:r>
        <w:rPr>
          <w:rFonts w:ascii="Calibri" w:eastAsia="Calibri" w:hAnsi="Calibri" w:cs="Calibri"/>
          <w:color w:val="1AC0AC"/>
          <w:sz w:val="32"/>
          <w:szCs w:val="32"/>
        </w:rPr>
        <w:t>e</w:t>
      </w:r>
      <w:r>
        <w:rPr>
          <w:rFonts w:ascii="Calibri" w:eastAsia="Calibri" w:hAnsi="Calibri" w:cs="Calibri"/>
          <w:color w:val="1AC0AC"/>
          <w:spacing w:val="-2"/>
          <w:sz w:val="32"/>
          <w:szCs w:val="32"/>
        </w:rPr>
        <w:t>n</w:t>
      </w:r>
      <w:r>
        <w:rPr>
          <w:rFonts w:ascii="Calibri" w:eastAsia="Calibri" w:hAnsi="Calibri" w:cs="Calibri"/>
          <w:color w:val="1AC0AC"/>
          <w:sz w:val="32"/>
          <w:szCs w:val="32"/>
        </w:rPr>
        <w:t>t</w:t>
      </w:r>
    </w:p>
    <w:p w14:paraId="1BD34B70" w14:textId="77777777" w:rsidR="00971223" w:rsidRDefault="00971223">
      <w:pPr>
        <w:spacing w:before="9" w:line="240" w:lineRule="exact"/>
        <w:rPr>
          <w:sz w:val="24"/>
          <w:szCs w:val="24"/>
        </w:rPr>
      </w:pPr>
    </w:p>
    <w:p w14:paraId="1401DA30" w14:textId="77777777" w:rsidR="00971223" w:rsidRDefault="004836D6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Each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to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ility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f-asses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</w:p>
    <w:p w14:paraId="261C2D65" w14:textId="77777777" w:rsidR="00971223" w:rsidRDefault="004836D6">
      <w:pPr>
        <w:spacing w:before="10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 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ld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ow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220639E2" w14:textId="77777777" w:rsidR="00971223" w:rsidRDefault="00971223">
      <w:pPr>
        <w:spacing w:before="3" w:line="280" w:lineRule="exact"/>
        <w:rPr>
          <w:sz w:val="28"/>
          <w:szCs w:val="28"/>
        </w:rPr>
      </w:pPr>
    </w:p>
    <w:p w14:paraId="63E763CC" w14:textId="77777777" w:rsidR="00971223" w:rsidRDefault="004836D6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 xml:space="preserve">) </w:t>
      </w:r>
      <w:r>
        <w:rPr>
          <w:rFonts w:ascii="Trebuchet MS" w:eastAsia="Trebuchet MS" w:hAnsi="Trebuchet MS" w:cs="Trebuchet MS"/>
          <w:spacing w:val="39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calc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ow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EEC7B00" w14:textId="77777777" w:rsidR="00971223" w:rsidRDefault="004836D6">
      <w:pPr>
        <w:spacing w:before="7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-1"/>
        </w:rPr>
        <w:t>b</w:t>
      </w:r>
      <w:r>
        <w:rPr>
          <w:rFonts w:ascii="Trebuchet MS" w:eastAsia="Trebuchet MS" w:hAnsi="Trebuchet MS" w:cs="Trebuchet MS"/>
        </w:rPr>
        <w:t xml:space="preserve">) </w:t>
      </w:r>
      <w:r>
        <w:rPr>
          <w:rFonts w:ascii="Trebuchet MS" w:eastAsia="Trebuchet MS" w:hAnsi="Trebuchet MS" w:cs="Trebuchet MS"/>
          <w:spacing w:val="35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t,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ur</w:t>
      </w:r>
      <w:r>
        <w:rPr>
          <w:rFonts w:ascii="Calibri" w:eastAsia="Calibri" w:hAnsi="Calibri" w:cs="Calibri"/>
          <w:spacing w:val="-2"/>
          <w:sz w:val="22"/>
          <w:szCs w:val="22"/>
        </w:rPr>
        <w:t>ce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11378C70" w14:textId="77777777" w:rsidR="00971223" w:rsidRDefault="004836D6">
      <w:pPr>
        <w:spacing w:before="7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</w:rPr>
        <w:t xml:space="preserve">c) </w:t>
      </w:r>
      <w:r>
        <w:rPr>
          <w:rFonts w:ascii="Trebuchet MS" w:eastAsia="Trebuchet MS" w:hAnsi="Trebuchet MS" w:cs="Trebuchet MS"/>
          <w:spacing w:val="47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pr</w:t>
      </w:r>
      <w:r>
        <w:rPr>
          <w:rFonts w:ascii="Calibri" w:eastAsia="Calibri" w:hAnsi="Calibri" w:cs="Calibri"/>
          <w:spacing w:val="-1"/>
          <w:sz w:val="22"/>
          <w:szCs w:val="22"/>
        </w:rPr>
        <w:t>ov</w:t>
      </w:r>
      <w:r>
        <w:rPr>
          <w:rFonts w:ascii="Calibri" w:eastAsia="Calibri" w:hAnsi="Calibri" w:cs="Calibri"/>
          <w:spacing w:val="-3"/>
          <w:sz w:val="22"/>
          <w:szCs w:val="22"/>
        </w:rPr>
        <w:t>id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1B136B92" w14:textId="77777777" w:rsidR="00971223" w:rsidRDefault="004836D6">
      <w:pPr>
        <w:spacing w:before="7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 xml:space="preserve">) </w:t>
      </w:r>
      <w:r>
        <w:rPr>
          <w:rFonts w:ascii="Trebuchet MS" w:eastAsia="Trebuchet MS" w:hAnsi="Trebuchet MS" w:cs="Trebuchet MS"/>
          <w:spacing w:val="35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Clearly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all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ula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5312936F" w14:textId="77777777" w:rsidR="00971223" w:rsidRDefault="004836D6">
      <w:pPr>
        <w:spacing w:before="7" w:line="247" w:lineRule="auto"/>
        <w:ind w:left="460" w:right="860" w:hanging="341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 xml:space="preserve">) </w:t>
      </w:r>
      <w:r>
        <w:rPr>
          <w:rFonts w:ascii="Trebuchet MS" w:eastAsia="Trebuchet MS" w:hAnsi="Trebuchet MS" w:cs="Trebuchet MS"/>
          <w:spacing w:val="37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Refer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ect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(s)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ch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art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calc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.g.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€</w:t>
      </w:r>
      <w:r>
        <w:rPr>
          <w:rFonts w:ascii="Calibri" w:eastAsia="Calibri" w:hAnsi="Calibri" w:cs="Calibri"/>
          <w:sz w:val="22"/>
          <w:szCs w:val="22"/>
        </w:rPr>
        <w:t>x.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Refe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Annu</w:t>
      </w:r>
      <w:r>
        <w:rPr>
          <w:rFonts w:ascii="Calibri" w:eastAsia="Calibri" w:hAnsi="Calibri" w:cs="Calibri"/>
          <w:sz w:val="22"/>
          <w:szCs w:val="22"/>
        </w:rPr>
        <w:t>al Re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2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scri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–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).</w:t>
      </w:r>
    </w:p>
    <w:p w14:paraId="0AAEE989" w14:textId="77777777" w:rsidR="00971223" w:rsidRDefault="004836D6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Trebuchet MS" w:hAnsi="Trebuchet MS" w:cs="Trebuchet MS"/>
          <w:spacing w:val="1"/>
        </w:rPr>
        <w:t>f</w:t>
      </w:r>
      <w:r>
        <w:rPr>
          <w:rFonts w:ascii="Trebuchet MS" w:eastAsia="Trebuchet MS" w:hAnsi="Trebuchet MS" w:cs="Trebuchet MS"/>
        </w:rPr>
        <w:t xml:space="preserve">)  </w:t>
      </w:r>
      <w:r>
        <w:rPr>
          <w:rFonts w:ascii="Trebuchet MS" w:eastAsia="Trebuchet MS" w:hAnsi="Trebuchet MS" w:cs="Trebuchet MS"/>
          <w:spacing w:val="1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iscl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7341E8EF" w14:textId="77777777" w:rsidR="00971223" w:rsidRDefault="00971223">
      <w:pPr>
        <w:spacing w:before="3" w:line="180" w:lineRule="exact"/>
        <w:rPr>
          <w:sz w:val="18"/>
          <w:szCs w:val="18"/>
        </w:rPr>
      </w:pPr>
    </w:p>
    <w:p w14:paraId="4292138F" w14:textId="77777777" w:rsidR="00971223" w:rsidRDefault="00971223">
      <w:pPr>
        <w:spacing w:line="200" w:lineRule="exact"/>
      </w:pPr>
    </w:p>
    <w:tbl>
      <w:tblPr>
        <w:tblW w:w="0" w:type="auto"/>
        <w:tblInd w:w="2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1846"/>
        <w:gridCol w:w="3550"/>
        <w:gridCol w:w="1567"/>
        <w:gridCol w:w="1274"/>
      </w:tblGrid>
      <w:tr w:rsidR="00971223" w14:paraId="272425DE" w14:textId="77777777">
        <w:trPr>
          <w:trHeight w:hRule="exact" w:val="578"/>
        </w:trPr>
        <w:tc>
          <w:tcPr>
            <w:tcW w:w="950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54160"/>
          </w:tcPr>
          <w:p w14:paraId="79051CCD" w14:textId="77777777" w:rsidR="00971223" w:rsidRDefault="00971223">
            <w:pPr>
              <w:spacing w:before="2" w:line="140" w:lineRule="exact"/>
              <w:rPr>
                <w:sz w:val="15"/>
                <w:szCs w:val="15"/>
              </w:rPr>
            </w:pPr>
          </w:p>
          <w:p w14:paraId="542EEC18" w14:textId="77777777" w:rsidR="00971223" w:rsidRDefault="004836D6">
            <w:pPr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24"/>
                <w:szCs w:val="24"/>
              </w:rPr>
              <w:t>nc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ili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t</w:t>
            </w:r>
          </w:p>
        </w:tc>
      </w:tr>
      <w:tr w:rsidR="00971223" w14:paraId="4316922A" w14:textId="77777777">
        <w:trPr>
          <w:trHeight w:hRule="exact" w:val="341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6E6D2"/>
          </w:tcPr>
          <w:p w14:paraId="30CD84A0" w14:textId="77777777" w:rsidR="00971223" w:rsidRDefault="004836D6">
            <w:pPr>
              <w:spacing w:before="37" w:line="280" w:lineRule="exact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3"/>
                <w:w w:val="103"/>
                <w:sz w:val="24"/>
                <w:szCs w:val="24"/>
              </w:rPr>
              <w:t>Tes</w:t>
            </w:r>
            <w:r>
              <w:rPr>
                <w:rFonts w:ascii="Calibri" w:eastAsia="Calibri" w:hAnsi="Calibri" w:cs="Calibri"/>
                <w:b/>
                <w:spacing w:val="-2"/>
                <w:w w:val="103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w w:val="103"/>
                <w:sz w:val="24"/>
                <w:szCs w:val="24"/>
              </w:rPr>
              <w:t>s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6E6D2"/>
          </w:tcPr>
          <w:p w14:paraId="5765B2D5" w14:textId="77777777" w:rsidR="00971223" w:rsidRDefault="004836D6">
            <w:pPr>
              <w:spacing w:before="37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</w:t>
            </w:r>
          </w:p>
        </w:tc>
        <w:tc>
          <w:tcPr>
            <w:tcW w:w="3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6E6D2"/>
          </w:tcPr>
          <w:p w14:paraId="738A84DF" w14:textId="77777777" w:rsidR="00971223" w:rsidRDefault="004836D6">
            <w:pPr>
              <w:spacing w:before="37"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6E6D2"/>
          </w:tcPr>
          <w:p w14:paraId="241843A4" w14:textId="77777777" w:rsidR="00971223" w:rsidRDefault="004836D6">
            <w:pPr>
              <w:spacing w:before="37"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ns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er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6E6D2"/>
          </w:tcPr>
          <w:p w14:paraId="51E7C252" w14:textId="77777777" w:rsidR="00971223" w:rsidRDefault="004836D6">
            <w:pPr>
              <w:spacing w:before="37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nc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</w:p>
        </w:tc>
      </w:tr>
      <w:tr w:rsidR="00971223" w14:paraId="6D2259A4" w14:textId="77777777">
        <w:trPr>
          <w:trHeight w:hRule="exact" w:val="2854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6E6D2"/>
          </w:tcPr>
          <w:p w14:paraId="53F22EF2" w14:textId="77777777" w:rsidR="00971223" w:rsidRDefault="00971223">
            <w:pPr>
              <w:spacing w:line="200" w:lineRule="exact"/>
            </w:pPr>
          </w:p>
          <w:p w14:paraId="0CFFE404" w14:textId="77777777" w:rsidR="00971223" w:rsidRDefault="00971223">
            <w:pPr>
              <w:spacing w:line="200" w:lineRule="exact"/>
            </w:pPr>
          </w:p>
          <w:p w14:paraId="4FDB28B9" w14:textId="77777777" w:rsidR="00971223" w:rsidRDefault="00971223">
            <w:pPr>
              <w:spacing w:line="200" w:lineRule="exact"/>
            </w:pPr>
          </w:p>
          <w:p w14:paraId="25B60EAF" w14:textId="77777777" w:rsidR="00971223" w:rsidRDefault="00971223">
            <w:pPr>
              <w:spacing w:line="200" w:lineRule="exact"/>
            </w:pPr>
          </w:p>
          <w:p w14:paraId="545E225E" w14:textId="77777777" w:rsidR="00971223" w:rsidRDefault="00971223">
            <w:pPr>
              <w:spacing w:before="17" w:line="260" w:lineRule="exact"/>
              <w:rPr>
                <w:sz w:val="26"/>
                <w:szCs w:val="26"/>
              </w:rPr>
            </w:pPr>
          </w:p>
          <w:p w14:paraId="3A596556" w14:textId="77777777" w:rsidR="00971223" w:rsidRDefault="004836D6">
            <w:pPr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urn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ov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  <w:p w14:paraId="12917162" w14:textId="77777777" w:rsidR="00971223" w:rsidRDefault="004836D6">
            <w:pPr>
              <w:spacing w:before="7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io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6E6D2"/>
          </w:tcPr>
          <w:p w14:paraId="70B7679C" w14:textId="77777777" w:rsidR="00971223" w:rsidRDefault="00971223">
            <w:pPr>
              <w:spacing w:line="200" w:lineRule="exact"/>
            </w:pPr>
          </w:p>
          <w:p w14:paraId="470EAF8D" w14:textId="77777777" w:rsidR="00971223" w:rsidRDefault="00971223">
            <w:pPr>
              <w:spacing w:line="200" w:lineRule="exact"/>
            </w:pPr>
          </w:p>
          <w:p w14:paraId="19719302" w14:textId="77777777" w:rsidR="00971223" w:rsidRDefault="00971223">
            <w:pPr>
              <w:spacing w:line="200" w:lineRule="exact"/>
            </w:pPr>
          </w:p>
          <w:p w14:paraId="352184F3" w14:textId="77777777" w:rsidR="00971223" w:rsidRDefault="00971223">
            <w:pPr>
              <w:spacing w:line="200" w:lineRule="exact"/>
            </w:pPr>
          </w:p>
          <w:p w14:paraId="61F63438" w14:textId="77777777" w:rsidR="00971223" w:rsidRDefault="00971223">
            <w:pPr>
              <w:spacing w:before="4" w:line="280" w:lineRule="exact"/>
              <w:rPr>
                <w:sz w:val="28"/>
                <w:szCs w:val="28"/>
              </w:rPr>
            </w:pPr>
          </w:p>
          <w:p w14:paraId="3D3E2F4C" w14:textId="77777777" w:rsidR="00971223" w:rsidRDefault="004836D6">
            <w:pPr>
              <w:ind w:left="105" w:right="-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ll 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 /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tal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sts</w:t>
            </w:r>
          </w:p>
        </w:tc>
        <w:tc>
          <w:tcPr>
            <w:tcW w:w="3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9401E" w14:textId="77777777" w:rsidR="00971223" w:rsidRDefault="00971223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D79A5" w14:textId="77777777" w:rsidR="00971223" w:rsidRDefault="00971223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07201" w14:textId="77777777" w:rsidR="00971223" w:rsidRDefault="00971223"/>
        </w:tc>
      </w:tr>
      <w:tr w:rsidR="00971223" w14:paraId="17CB29E1" w14:textId="77777777">
        <w:trPr>
          <w:trHeight w:hRule="exact" w:val="2845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6E6D2"/>
          </w:tcPr>
          <w:p w14:paraId="59D5DB24" w14:textId="77777777" w:rsidR="00971223" w:rsidRDefault="00971223">
            <w:pPr>
              <w:spacing w:line="200" w:lineRule="exact"/>
            </w:pPr>
          </w:p>
          <w:p w14:paraId="7C44E9F0" w14:textId="77777777" w:rsidR="00971223" w:rsidRDefault="00971223">
            <w:pPr>
              <w:spacing w:line="200" w:lineRule="exact"/>
            </w:pPr>
          </w:p>
          <w:p w14:paraId="7ACF91AC" w14:textId="77777777" w:rsidR="00971223" w:rsidRDefault="00971223">
            <w:pPr>
              <w:spacing w:line="200" w:lineRule="exact"/>
            </w:pPr>
          </w:p>
          <w:p w14:paraId="08146C7F" w14:textId="77777777" w:rsidR="00971223" w:rsidRDefault="00971223">
            <w:pPr>
              <w:spacing w:line="200" w:lineRule="exact"/>
            </w:pPr>
          </w:p>
          <w:p w14:paraId="1293051A" w14:textId="77777777" w:rsidR="00971223" w:rsidRDefault="00971223">
            <w:pPr>
              <w:spacing w:before="9" w:line="260" w:lineRule="exact"/>
              <w:rPr>
                <w:sz w:val="26"/>
                <w:szCs w:val="26"/>
              </w:rPr>
            </w:pPr>
          </w:p>
          <w:p w14:paraId="2D377C6E" w14:textId="77777777" w:rsidR="00971223" w:rsidRDefault="004836D6">
            <w:pPr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  <w:p w14:paraId="44AD5476" w14:textId="77777777" w:rsidR="00971223" w:rsidRDefault="004836D6">
            <w:pPr>
              <w:spacing w:before="7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Tax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argin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6E6D2"/>
          </w:tcPr>
          <w:p w14:paraId="488E1E2A" w14:textId="77777777" w:rsidR="00971223" w:rsidRDefault="00971223">
            <w:pPr>
              <w:spacing w:line="200" w:lineRule="exact"/>
            </w:pPr>
          </w:p>
          <w:p w14:paraId="0F280F4C" w14:textId="77777777" w:rsidR="00971223" w:rsidRDefault="00971223">
            <w:pPr>
              <w:spacing w:line="200" w:lineRule="exact"/>
            </w:pPr>
          </w:p>
          <w:p w14:paraId="0EDF8884" w14:textId="77777777" w:rsidR="00971223" w:rsidRDefault="00971223">
            <w:pPr>
              <w:spacing w:line="200" w:lineRule="exact"/>
            </w:pPr>
          </w:p>
          <w:p w14:paraId="3084E262" w14:textId="77777777" w:rsidR="00971223" w:rsidRDefault="00971223">
            <w:pPr>
              <w:spacing w:line="200" w:lineRule="exact"/>
            </w:pPr>
          </w:p>
          <w:p w14:paraId="74ED8671" w14:textId="77777777" w:rsidR="00971223" w:rsidRDefault="00971223">
            <w:pPr>
              <w:spacing w:before="17" w:line="260" w:lineRule="exact"/>
              <w:rPr>
                <w:sz w:val="26"/>
                <w:szCs w:val="26"/>
              </w:rPr>
            </w:pPr>
          </w:p>
          <w:p w14:paraId="574B89C5" w14:textId="77777777" w:rsidR="00971223" w:rsidRDefault="004836D6">
            <w:pPr>
              <w:spacing w:line="246" w:lineRule="auto"/>
              <w:ind w:left="105" w:right="38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all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ex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 tax)</w:t>
            </w:r>
          </w:p>
          <w:p w14:paraId="07F139FD" w14:textId="77777777" w:rsidR="00971223" w:rsidRDefault="004836D6">
            <w:pPr>
              <w:spacing w:before="1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  <w:tc>
          <w:tcPr>
            <w:tcW w:w="3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A5635" w14:textId="77777777" w:rsidR="00971223" w:rsidRDefault="00971223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A0B0A" w14:textId="77777777" w:rsidR="00971223" w:rsidRDefault="00971223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66C06" w14:textId="77777777" w:rsidR="00971223" w:rsidRDefault="00971223"/>
        </w:tc>
      </w:tr>
      <w:tr w:rsidR="00971223" w14:paraId="6B885D8A" w14:textId="77777777">
        <w:trPr>
          <w:trHeight w:hRule="exact" w:val="2848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6E6D2"/>
          </w:tcPr>
          <w:p w14:paraId="68124E6A" w14:textId="77777777" w:rsidR="00971223" w:rsidRDefault="00971223">
            <w:pPr>
              <w:spacing w:line="200" w:lineRule="exact"/>
            </w:pPr>
          </w:p>
          <w:p w14:paraId="215722C2" w14:textId="77777777" w:rsidR="00971223" w:rsidRDefault="00971223">
            <w:pPr>
              <w:spacing w:line="200" w:lineRule="exact"/>
            </w:pPr>
          </w:p>
          <w:p w14:paraId="26DD35AF" w14:textId="77777777" w:rsidR="00971223" w:rsidRDefault="00971223">
            <w:pPr>
              <w:spacing w:line="200" w:lineRule="exact"/>
            </w:pPr>
          </w:p>
          <w:p w14:paraId="0F613FD0" w14:textId="77777777" w:rsidR="00971223" w:rsidRDefault="00971223">
            <w:pPr>
              <w:spacing w:line="200" w:lineRule="exact"/>
            </w:pPr>
          </w:p>
          <w:p w14:paraId="20D9BBBF" w14:textId="77777777" w:rsidR="00971223" w:rsidRDefault="00971223">
            <w:pPr>
              <w:spacing w:before="18" w:line="260" w:lineRule="exact"/>
              <w:rPr>
                <w:sz w:val="26"/>
                <w:szCs w:val="26"/>
              </w:rPr>
            </w:pPr>
          </w:p>
          <w:p w14:paraId="5C04562B" w14:textId="77777777" w:rsidR="00971223" w:rsidRDefault="004836D6">
            <w:pPr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Curr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nt</w:t>
            </w:r>
          </w:p>
          <w:p w14:paraId="2D6A89E9" w14:textId="77777777" w:rsidR="00971223" w:rsidRDefault="004836D6">
            <w:pPr>
              <w:spacing w:before="7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io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6E6D2"/>
          </w:tcPr>
          <w:p w14:paraId="6B3984C3" w14:textId="77777777" w:rsidR="00971223" w:rsidRDefault="00971223">
            <w:pPr>
              <w:spacing w:line="200" w:lineRule="exact"/>
            </w:pPr>
          </w:p>
          <w:p w14:paraId="18A713DE" w14:textId="77777777" w:rsidR="00971223" w:rsidRDefault="00971223">
            <w:pPr>
              <w:spacing w:line="200" w:lineRule="exact"/>
            </w:pPr>
          </w:p>
          <w:p w14:paraId="5CB1FC32" w14:textId="77777777" w:rsidR="00971223" w:rsidRDefault="00971223">
            <w:pPr>
              <w:spacing w:line="200" w:lineRule="exact"/>
            </w:pPr>
          </w:p>
          <w:p w14:paraId="3324EE1F" w14:textId="77777777" w:rsidR="00971223" w:rsidRDefault="00971223">
            <w:pPr>
              <w:spacing w:line="200" w:lineRule="exact"/>
            </w:pPr>
          </w:p>
          <w:p w14:paraId="2ACFDA94" w14:textId="77777777" w:rsidR="00971223" w:rsidRDefault="00971223">
            <w:pPr>
              <w:spacing w:before="18" w:line="260" w:lineRule="exact"/>
              <w:rPr>
                <w:sz w:val="26"/>
                <w:szCs w:val="26"/>
              </w:rPr>
            </w:pPr>
          </w:p>
          <w:p w14:paraId="030125E7" w14:textId="77777777" w:rsidR="00971223" w:rsidRDefault="004836D6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</w:p>
          <w:p w14:paraId="5E17C2FE" w14:textId="77777777" w:rsidR="00971223" w:rsidRDefault="004836D6">
            <w:pPr>
              <w:spacing w:before="7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ilities</w:t>
            </w:r>
          </w:p>
        </w:tc>
        <w:tc>
          <w:tcPr>
            <w:tcW w:w="3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06D55" w14:textId="77777777" w:rsidR="00971223" w:rsidRDefault="00971223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F254E" w14:textId="77777777" w:rsidR="00971223" w:rsidRDefault="00971223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6E97E" w14:textId="77777777" w:rsidR="00971223" w:rsidRDefault="00971223"/>
        </w:tc>
      </w:tr>
    </w:tbl>
    <w:p w14:paraId="69795E02" w14:textId="77777777" w:rsidR="00971223" w:rsidRDefault="00971223">
      <w:pPr>
        <w:sectPr w:rsidR="00971223">
          <w:pgSz w:w="11920" w:h="16860"/>
          <w:pgMar w:top="900" w:right="680" w:bottom="280" w:left="1220" w:header="702" w:footer="274" w:gutter="0"/>
          <w:cols w:space="720"/>
        </w:sectPr>
      </w:pPr>
    </w:p>
    <w:p w14:paraId="70185BB3" w14:textId="77777777" w:rsidR="00971223" w:rsidRDefault="00971223">
      <w:pPr>
        <w:spacing w:line="200" w:lineRule="exact"/>
      </w:pPr>
    </w:p>
    <w:p w14:paraId="7182CE39" w14:textId="77777777" w:rsidR="00971223" w:rsidRDefault="00971223">
      <w:pPr>
        <w:spacing w:before="5" w:line="260" w:lineRule="exact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1846"/>
        <w:gridCol w:w="3545"/>
        <w:gridCol w:w="1567"/>
        <w:gridCol w:w="1274"/>
      </w:tblGrid>
      <w:tr w:rsidR="00971223" w14:paraId="1885F87D" w14:textId="77777777">
        <w:trPr>
          <w:trHeight w:hRule="exact" w:val="575"/>
        </w:trPr>
        <w:tc>
          <w:tcPr>
            <w:tcW w:w="950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54160"/>
          </w:tcPr>
          <w:p w14:paraId="422E45A3" w14:textId="77777777" w:rsidR="00971223" w:rsidRDefault="00971223">
            <w:pPr>
              <w:spacing w:before="2" w:line="140" w:lineRule="exact"/>
              <w:rPr>
                <w:sz w:val="15"/>
                <w:szCs w:val="15"/>
              </w:rPr>
            </w:pPr>
          </w:p>
          <w:p w14:paraId="04324B78" w14:textId="77777777" w:rsidR="00971223" w:rsidRDefault="004836D6">
            <w:pPr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24"/>
                <w:szCs w:val="24"/>
              </w:rPr>
              <w:t>nc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ili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t</w:t>
            </w:r>
          </w:p>
        </w:tc>
      </w:tr>
      <w:tr w:rsidR="00971223" w14:paraId="3DF43D79" w14:textId="77777777">
        <w:trPr>
          <w:trHeight w:hRule="exact" w:val="336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6E6D2"/>
          </w:tcPr>
          <w:p w14:paraId="669A883C" w14:textId="77777777" w:rsidR="00971223" w:rsidRDefault="004836D6">
            <w:pPr>
              <w:spacing w:before="38" w:line="280" w:lineRule="exact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3"/>
                <w:w w:val="103"/>
                <w:sz w:val="24"/>
                <w:szCs w:val="24"/>
              </w:rPr>
              <w:t>Tes</w:t>
            </w:r>
            <w:r>
              <w:rPr>
                <w:rFonts w:ascii="Calibri" w:eastAsia="Calibri" w:hAnsi="Calibri" w:cs="Calibri"/>
                <w:b/>
                <w:spacing w:val="-2"/>
                <w:w w:val="103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w w:val="103"/>
                <w:sz w:val="24"/>
                <w:szCs w:val="24"/>
              </w:rPr>
              <w:t>s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6E6D2"/>
          </w:tcPr>
          <w:p w14:paraId="516941CF" w14:textId="77777777" w:rsidR="00971223" w:rsidRDefault="004836D6">
            <w:pPr>
              <w:spacing w:before="38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6E6D2"/>
          </w:tcPr>
          <w:p w14:paraId="4E0E7E23" w14:textId="77777777" w:rsidR="00971223" w:rsidRDefault="004836D6">
            <w:pPr>
              <w:spacing w:before="38"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6E6D2"/>
          </w:tcPr>
          <w:p w14:paraId="1D09D9B0" w14:textId="77777777" w:rsidR="00971223" w:rsidRDefault="004836D6">
            <w:pPr>
              <w:spacing w:before="38"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ns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er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6E6D2"/>
          </w:tcPr>
          <w:p w14:paraId="1DF0E7AB" w14:textId="77777777" w:rsidR="00971223" w:rsidRDefault="004836D6">
            <w:pPr>
              <w:spacing w:before="38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nc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</w:p>
        </w:tc>
      </w:tr>
      <w:tr w:rsidR="00971223" w14:paraId="4AE05D53" w14:textId="77777777">
        <w:trPr>
          <w:trHeight w:hRule="exact" w:val="2919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6E6D2"/>
          </w:tcPr>
          <w:p w14:paraId="5DE72731" w14:textId="77777777" w:rsidR="00971223" w:rsidRDefault="00971223">
            <w:pPr>
              <w:spacing w:line="200" w:lineRule="exact"/>
            </w:pPr>
          </w:p>
          <w:p w14:paraId="07D773A6" w14:textId="77777777" w:rsidR="00971223" w:rsidRDefault="00971223">
            <w:pPr>
              <w:spacing w:line="200" w:lineRule="exact"/>
            </w:pPr>
          </w:p>
          <w:p w14:paraId="6F7C498B" w14:textId="77777777" w:rsidR="00971223" w:rsidRDefault="00971223">
            <w:pPr>
              <w:spacing w:line="200" w:lineRule="exact"/>
            </w:pPr>
          </w:p>
          <w:p w14:paraId="0E1E5A14" w14:textId="77777777" w:rsidR="00971223" w:rsidRDefault="00971223">
            <w:pPr>
              <w:spacing w:line="200" w:lineRule="exact"/>
            </w:pPr>
          </w:p>
          <w:p w14:paraId="3D72590E" w14:textId="77777777" w:rsidR="00971223" w:rsidRDefault="00971223">
            <w:pPr>
              <w:spacing w:line="200" w:lineRule="exact"/>
            </w:pPr>
          </w:p>
          <w:p w14:paraId="66CF32DE" w14:textId="77777777" w:rsidR="00971223" w:rsidRDefault="00971223">
            <w:pPr>
              <w:spacing w:before="10" w:line="280" w:lineRule="exact"/>
              <w:rPr>
                <w:sz w:val="28"/>
                <w:szCs w:val="28"/>
              </w:rPr>
            </w:pPr>
          </w:p>
          <w:p w14:paraId="35DF651C" w14:textId="77777777" w:rsidR="00971223" w:rsidRDefault="004836D6">
            <w:pPr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Ge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arin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6E6D2"/>
          </w:tcPr>
          <w:p w14:paraId="5636C3AE" w14:textId="77777777" w:rsidR="00971223" w:rsidRDefault="00971223">
            <w:pPr>
              <w:spacing w:line="200" w:lineRule="exact"/>
            </w:pPr>
          </w:p>
          <w:p w14:paraId="0DFDC241" w14:textId="77777777" w:rsidR="00971223" w:rsidRDefault="00971223">
            <w:pPr>
              <w:spacing w:line="200" w:lineRule="exact"/>
            </w:pPr>
          </w:p>
          <w:p w14:paraId="5B11FB7F" w14:textId="77777777" w:rsidR="00971223" w:rsidRDefault="00971223">
            <w:pPr>
              <w:spacing w:line="200" w:lineRule="exact"/>
            </w:pPr>
          </w:p>
          <w:p w14:paraId="5BEA26B4" w14:textId="77777777" w:rsidR="00971223" w:rsidRDefault="00971223">
            <w:pPr>
              <w:spacing w:line="200" w:lineRule="exact"/>
            </w:pPr>
          </w:p>
          <w:p w14:paraId="40DBB2FD" w14:textId="77777777" w:rsidR="00971223" w:rsidRDefault="00971223">
            <w:pPr>
              <w:spacing w:before="19" w:line="260" w:lineRule="exact"/>
              <w:rPr>
                <w:sz w:val="26"/>
                <w:szCs w:val="26"/>
              </w:rPr>
            </w:pPr>
          </w:p>
          <w:p w14:paraId="476E6774" w14:textId="77777777" w:rsidR="00971223" w:rsidRDefault="004836D6">
            <w:pPr>
              <w:spacing w:line="246" w:lineRule="auto"/>
              <w:ind w:left="105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Tot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(tot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+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3BB48" w14:textId="77777777" w:rsidR="00971223" w:rsidRDefault="00971223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4B9CE" w14:textId="77777777" w:rsidR="00971223" w:rsidRDefault="00971223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90F64" w14:textId="77777777" w:rsidR="00971223" w:rsidRDefault="00971223"/>
        </w:tc>
      </w:tr>
      <w:tr w:rsidR="00971223" w14:paraId="09A89E96" w14:textId="77777777">
        <w:trPr>
          <w:trHeight w:hRule="exact" w:val="1378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46E6D2"/>
          </w:tcPr>
          <w:p w14:paraId="1C690582" w14:textId="77777777" w:rsidR="00971223" w:rsidRDefault="00971223">
            <w:pPr>
              <w:spacing w:line="200" w:lineRule="exact"/>
            </w:pPr>
          </w:p>
          <w:p w14:paraId="0405033A" w14:textId="77777777" w:rsidR="00971223" w:rsidRDefault="00971223">
            <w:pPr>
              <w:spacing w:line="200" w:lineRule="exact"/>
            </w:pPr>
          </w:p>
          <w:p w14:paraId="4F5987FC" w14:textId="77777777" w:rsidR="00971223" w:rsidRDefault="00971223">
            <w:pPr>
              <w:spacing w:line="200" w:lineRule="exact"/>
            </w:pPr>
          </w:p>
          <w:p w14:paraId="38C2A610" w14:textId="77777777" w:rsidR="00971223" w:rsidRDefault="00971223">
            <w:pPr>
              <w:spacing w:line="200" w:lineRule="exact"/>
            </w:pPr>
          </w:p>
          <w:p w14:paraId="1E6993A6" w14:textId="77777777" w:rsidR="00971223" w:rsidRDefault="00971223">
            <w:pPr>
              <w:spacing w:before="17" w:line="260" w:lineRule="exact"/>
              <w:rPr>
                <w:sz w:val="26"/>
                <w:szCs w:val="26"/>
              </w:rPr>
            </w:pPr>
          </w:p>
          <w:p w14:paraId="535206FE" w14:textId="77777777" w:rsidR="00971223" w:rsidRDefault="004836D6">
            <w:pPr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teres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46E6D2"/>
          </w:tcPr>
          <w:p w14:paraId="0CE32740" w14:textId="77777777" w:rsidR="00971223" w:rsidRDefault="00971223">
            <w:pPr>
              <w:spacing w:line="200" w:lineRule="exact"/>
            </w:pPr>
          </w:p>
          <w:p w14:paraId="01658816" w14:textId="77777777" w:rsidR="00971223" w:rsidRDefault="00971223">
            <w:pPr>
              <w:spacing w:line="200" w:lineRule="exact"/>
            </w:pPr>
          </w:p>
          <w:p w14:paraId="2F22728F" w14:textId="77777777" w:rsidR="00971223" w:rsidRDefault="00971223">
            <w:pPr>
              <w:spacing w:line="200" w:lineRule="exact"/>
            </w:pPr>
          </w:p>
          <w:p w14:paraId="5791A520" w14:textId="77777777" w:rsidR="00971223" w:rsidRDefault="00971223">
            <w:pPr>
              <w:spacing w:line="200" w:lineRule="exact"/>
            </w:pPr>
          </w:p>
          <w:p w14:paraId="0978A56A" w14:textId="77777777" w:rsidR="00971223" w:rsidRDefault="00971223">
            <w:pPr>
              <w:spacing w:before="6" w:line="280" w:lineRule="exact"/>
              <w:rPr>
                <w:sz w:val="28"/>
                <w:szCs w:val="28"/>
              </w:rPr>
            </w:pPr>
          </w:p>
          <w:p w14:paraId="746E9B23" w14:textId="77777777" w:rsidR="00971223" w:rsidRDefault="004836D6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242806E" w14:textId="77777777" w:rsidR="00971223" w:rsidRDefault="00971223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C45D965" w14:textId="77777777" w:rsidR="00971223" w:rsidRDefault="00971223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EB1E4EF" w14:textId="77777777" w:rsidR="00971223" w:rsidRDefault="00971223"/>
        </w:tc>
      </w:tr>
      <w:tr w:rsidR="00971223" w14:paraId="63774B5E" w14:textId="77777777">
        <w:trPr>
          <w:trHeight w:hRule="exact" w:val="272"/>
        </w:trPr>
        <w:tc>
          <w:tcPr>
            <w:tcW w:w="12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46E6D2"/>
          </w:tcPr>
          <w:p w14:paraId="24D89A6A" w14:textId="77777777" w:rsidR="00971223" w:rsidRDefault="004836D6">
            <w:pPr>
              <w:spacing w:line="24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ov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</w:tc>
        <w:tc>
          <w:tcPr>
            <w:tcW w:w="18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46E6D2"/>
          </w:tcPr>
          <w:p w14:paraId="24A897A5" w14:textId="77777777" w:rsidR="00971223" w:rsidRDefault="004836D6">
            <w:pPr>
              <w:spacing w:line="24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 tax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</w:p>
        </w:tc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2CE6530" w14:textId="77777777" w:rsidR="00971223" w:rsidRDefault="00971223"/>
        </w:tc>
        <w:tc>
          <w:tcPr>
            <w:tcW w:w="15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30CD0E1" w14:textId="77777777" w:rsidR="00971223" w:rsidRDefault="00971223"/>
        </w:tc>
        <w:tc>
          <w:tcPr>
            <w:tcW w:w="127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DB63E0D" w14:textId="77777777" w:rsidR="00971223" w:rsidRDefault="00971223"/>
        </w:tc>
      </w:tr>
      <w:tr w:rsidR="00971223" w14:paraId="0DF741D8" w14:textId="77777777">
        <w:trPr>
          <w:trHeight w:hRule="exact" w:val="1249"/>
        </w:trPr>
        <w:tc>
          <w:tcPr>
            <w:tcW w:w="127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6E6D2"/>
          </w:tcPr>
          <w:p w14:paraId="72933C66" w14:textId="77777777" w:rsidR="00971223" w:rsidRDefault="004836D6">
            <w:pPr>
              <w:spacing w:line="24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io</w:t>
            </w:r>
          </w:p>
        </w:tc>
        <w:tc>
          <w:tcPr>
            <w:tcW w:w="184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6E6D2"/>
          </w:tcPr>
          <w:p w14:paraId="1580FA70" w14:textId="77777777" w:rsidR="00971223" w:rsidRDefault="004836D6">
            <w:pPr>
              <w:spacing w:line="24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</w:p>
          <w:p w14:paraId="10144506" w14:textId="77777777" w:rsidR="00971223" w:rsidRDefault="004836D6">
            <w:pPr>
              <w:spacing w:before="7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ses</w:t>
            </w:r>
          </w:p>
        </w:tc>
        <w:tc>
          <w:tcPr>
            <w:tcW w:w="3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8C2B4" w14:textId="77777777" w:rsidR="00971223" w:rsidRDefault="00971223"/>
        </w:tc>
        <w:tc>
          <w:tcPr>
            <w:tcW w:w="15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27731" w14:textId="77777777" w:rsidR="00971223" w:rsidRDefault="00971223"/>
        </w:tc>
        <w:tc>
          <w:tcPr>
            <w:tcW w:w="12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359C2" w14:textId="77777777" w:rsidR="00971223" w:rsidRDefault="00971223"/>
        </w:tc>
      </w:tr>
      <w:tr w:rsidR="00971223" w14:paraId="0AE032D5" w14:textId="77777777">
        <w:trPr>
          <w:trHeight w:hRule="exact" w:val="1367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46E6D2"/>
          </w:tcPr>
          <w:p w14:paraId="61A5B131" w14:textId="77777777" w:rsidR="00971223" w:rsidRDefault="00971223">
            <w:pPr>
              <w:spacing w:line="200" w:lineRule="exact"/>
            </w:pPr>
          </w:p>
          <w:p w14:paraId="2C8B87B5" w14:textId="77777777" w:rsidR="00971223" w:rsidRDefault="00971223">
            <w:pPr>
              <w:spacing w:line="200" w:lineRule="exact"/>
            </w:pPr>
          </w:p>
          <w:p w14:paraId="7FE1FB99" w14:textId="77777777" w:rsidR="00971223" w:rsidRDefault="00971223">
            <w:pPr>
              <w:spacing w:line="200" w:lineRule="exact"/>
            </w:pPr>
          </w:p>
          <w:p w14:paraId="1B7E1C6A" w14:textId="77777777" w:rsidR="00971223" w:rsidRDefault="00971223">
            <w:pPr>
              <w:spacing w:line="200" w:lineRule="exact"/>
            </w:pPr>
          </w:p>
          <w:p w14:paraId="5014BD7D" w14:textId="77777777" w:rsidR="00971223" w:rsidRDefault="00971223">
            <w:pPr>
              <w:spacing w:before="9" w:line="260" w:lineRule="exact"/>
              <w:rPr>
                <w:sz w:val="26"/>
                <w:szCs w:val="26"/>
              </w:rPr>
            </w:pPr>
          </w:p>
          <w:p w14:paraId="46B639FA" w14:textId="77777777" w:rsidR="00971223" w:rsidRDefault="004836D6">
            <w:pPr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w w:val="104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spacing w:val="-1"/>
                <w:w w:val="10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w w:val="104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w w:val="10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04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w w:val="104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104"/>
                <w:sz w:val="22"/>
                <w:szCs w:val="22"/>
              </w:rPr>
              <w:t>al</w:t>
            </w:r>
          </w:p>
        </w:tc>
        <w:tc>
          <w:tcPr>
            <w:tcW w:w="18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46E6D2"/>
          </w:tcPr>
          <w:p w14:paraId="57DB164B" w14:textId="77777777" w:rsidR="00971223" w:rsidRDefault="00971223">
            <w:pPr>
              <w:spacing w:line="200" w:lineRule="exact"/>
            </w:pPr>
          </w:p>
          <w:p w14:paraId="0AF3195C" w14:textId="77777777" w:rsidR="00971223" w:rsidRDefault="00971223">
            <w:pPr>
              <w:spacing w:line="200" w:lineRule="exact"/>
            </w:pPr>
          </w:p>
          <w:p w14:paraId="2B20974B" w14:textId="77777777" w:rsidR="00971223" w:rsidRDefault="00971223">
            <w:pPr>
              <w:spacing w:line="200" w:lineRule="exact"/>
            </w:pPr>
          </w:p>
          <w:p w14:paraId="1C58ECEB" w14:textId="77777777" w:rsidR="00971223" w:rsidRDefault="00971223">
            <w:pPr>
              <w:spacing w:before="5" w:line="200" w:lineRule="exact"/>
            </w:pPr>
          </w:p>
          <w:p w14:paraId="1A85B097" w14:textId="77777777" w:rsidR="00971223" w:rsidRDefault="004836D6">
            <w:pPr>
              <w:spacing w:line="246" w:lineRule="auto"/>
              <w:ind w:left="105" w:right="2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4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w w:val="104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4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w w:val="104"/>
                <w:sz w:val="22"/>
                <w:szCs w:val="22"/>
              </w:rPr>
              <w:t xml:space="preserve">h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ts</w:t>
            </w:r>
            <w:r>
              <w:rPr>
                <w:rFonts w:ascii="Calibri" w:eastAsia="Calibri" w:hAnsi="Calibri" w:cs="Calibri"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22"/>
                <w:szCs w:val="22"/>
              </w:rPr>
              <w:t xml:space="preserve">+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it </w:t>
            </w:r>
            <w:r>
              <w:rPr>
                <w:rFonts w:ascii="Calibri" w:eastAsia="Calibri" w:hAnsi="Calibri" w:cs="Calibri"/>
                <w:spacing w:val="-2"/>
                <w:w w:val="104"/>
                <w:sz w:val="22"/>
                <w:szCs w:val="22"/>
              </w:rPr>
              <w:t>Fa</w:t>
            </w:r>
            <w:r>
              <w:rPr>
                <w:rFonts w:ascii="Calibri" w:eastAsia="Calibri" w:hAnsi="Calibri" w:cs="Calibri"/>
                <w:spacing w:val="-1"/>
                <w:w w:val="104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w w:val="104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w w:val="104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w w:val="10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104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w w:val="104"/>
                <w:sz w:val="22"/>
                <w:szCs w:val="22"/>
              </w:rPr>
              <w:t>s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5D453B2" w14:textId="77777777" w:rsidR="00971223" w:rsidRDefault="00971223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D9B880B" w14:textId="77777777" w:rsidR="00971223" w:rsidRDefault="00971223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2BEC033" w14:textId="77777777" w:rsidR="00971223" w:rsidRDefault="00971223"/>
        </w:tc>
      </w:tr>
      <w:tr w:rsidR="00971223" w14:paraId="0F4CBB6C" w14:textId="77777777">
        <w:trPr>
          <w:trHeight w:hRule="exact" w:val="1532"/>
        </w:trPr>
        <w:tc>
          <w:tcPr>
            <w:tcW w:w="127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6E6D2"/>
          </w:tcPr>
          <w:p w14:paraId="560AC1BC" w14:textId="77777777" w:rsidR="00971223" w:rsidRDefault="004836D6">
            <w:pPr>
              <w:spacing w:line="24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w w:val="104"/>
                <w:position w:val="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w w:val="104"/>
                <w:position w:val="1"/>
                <w:sz w:val="22"/>
                <w:szCs w:val="22"/>
              </w:rPr>
              <w:t>sou</w:t>
            </w:r>
            <w:r>
              <w:rPr>
                <w:rFonts w:ascii="Calibri" w:eastAsia="Calibri" w:hAnsi="Calibri" w:cs="Calibri"/>
                <w:spacing w:val="-3"/>
                <w:w w:val="104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4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w w:val="104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w w:val="104"/>
                <w:position w:val="1"/>
                <w:sz w:val="22"/>
                <w:szCs w:val="22"/>
              </w:rPr>
              <w:t>s</w:t>
            </w:r>
          </w:p>
        </w:tc>
        <w:tc>
          <w:tcPr>
            <w:tcW w:w="18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6E6D2"/>
          </w:tcPr>
          <w:p w14:paraId="75B73783" w14:textId="77777777" w:rsidR="00971223" w:rsidRDefault="00971223"/>
        </w:tc>
        <w:tc>
          <w:tcPr>
            <w:tcW w:w="3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9A437" w14:textId="77777777" w:rsidR="00971223" w:rsidRDefault="00971223"/>
        </w:tc>
        <w:tc>
          <w:tcPr>
            <w:tcW w:w="15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D7CC5" w14:textId="77777777" w:rsidR="00971223" w:rsidRDefault="00971223"/>
        </w:tc>
        <w:tc>
          <w:tcPr>
            <w:tcW w:w="12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83A2D" w14:textId="77777777" w:rsidR="00971223" w:rsidRDefault="00971223"/>
        </w:tc>
      </w:tr>
      <w:tr w:rsidR="00971223" w14:paraId="41B87FAB" w14:textId="77777777">
        <w:trPr>
          <w:trHeight w:hRule="exact" w:val="2906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6E6D2"/>
          </w:tcPr>
          <w:p w14:paraId="0DBEE75E" w14:textId="77777777" w:rsidR="00971223" w:rsidRDefault="00971223">
            <w:pPr>
              <w:spacing w:line="200" w:lineRule="exact"/>
            </w:pPr>
          </w:p>
          <w:p w14:paraId="6FBEBF69" w14:textId="77777777" w:rsidR="00971223" w:rsidRDefault="00971223">
            <w:pPr>
              <w:spacing w:line="200" w:lineRule="exact"/>
            </w:pPr>
          </w:p>
          <w:p w14:paraId="03C21D2E" w14:textId="77777777" w:rsidR="00971223" w:rsidRDefault="00971223">
            <w:pPr>
              <w:spacing w:line="200" w:lineRule="exact"/>
            </w:pPr>
          </w:p>
          <w:p w14:paraId="48E60EE7" w14:textId="77777777" w:rsidR="00971223" w:rsidRDefault="00971223">
            <w:pPr>
              <w:spacing w:line="200" w:lineRule="exact"/>
            </w:pPr>
          </w:p>
          <w:p w14:paraId="3CD69FAA" w14:textId="77777777" w:rsidR="00971223" w:rsidRDefault="00971223">
            <w:pPr>
              <w:spacing w:line="200" w:lineRule="exact"/>
            </w:pPr>
          </w:p>
          <w:p w14:paraId="10B81E3E" w14:textId="77777777" w:rsidR="00971223" w:rsidRDefault="00971223">
            <w:pPr>
              <w:spacing w:before="3" w:line="280" w:lineRule="exact"/>
              <w:rPr>
                <w:sz w:val="28"/>
                <w:szCs w:val="28"/>
              </w:rPr>
            </w:pPr>
          </w:p>
          <w:p w14:paraId="026CF011" w14:textId="77777777" w:rsidR="00971223" w:rsidRDefault="004836D6">
            <w:pPr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sset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6E6D2"/>
          </w:tcPr>
          <w:p w14:paraId="284270DA" w14:textId="77777777" w:rsidR="00971223" w:rsidRDefault="00971223">
            <w:pPr>
              <w:spacing w:line="200" w:lineRule="exact"/>
            </w:pPr>
          </w:p>
          <w:p w14:paraId="17F02947" w14:textId="77777777" w:rsidR="00971223" w:rsidRDefault="00971223">
            <w:pPr>
              <w:spacing w:line="200" w:lineRule="exact"/>
            </w:pPr>
          </w:p>
          <w:p w14:paraId="736C373F" w14:textId="77777777" w:rsidR="00971223" w:rsidRDefault="00971223">
            <w:pPr>
              <w:spacing w:line="200" w:lineRule="exact"/>
            </w:pPr>
          </w:p>
          <w:p w14:paraId="19905D68" w14:textId="77777777" w:rsidR="00971223" w:rsidRDefault="00971223">
            <w:pPr>
              <w:spacing w:line="200" w:lineRule="exact"/>
            </w:pPr>
          </w:p>
          <w:p w14:paraId="525C1973" w14:textId="77777777" w:rsidR="00971223" w:rsidRDefault="00971223">
            <w:pPr>
              <w:spacing w:before="9" w:line="260" w:lineRule="exact"/>
              <w:rPr>
                <w:sz w:val="26"/>
                <w:szCs w:val="26"/>
              </w:rPr>
            </w:pPr>
          </w:p>
          <w:p w14:paraId="3249333C" w14:textId="77777777" w:rsidR="00971223" w:rsidRDefault="004836D6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tal</w:t>
            </w:r>
            <w:r>
              <w:rPr>
                <w:rFonts w:ascii="Calibri" w:eastAsia="Calibri" w:hAnsi="Calibri" w:cs="Calibri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ts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–</w:t>
            </w:r>
          </w:p>
          <w:p w14:paraId="3D3F5233" w14:textId="77777777" w:rsidR="00971223" w:rsidRDefault="004836D6">
            <w:pPr>
              <w:spacing w:before="7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tal</w:t>
            </w:r>
            <w:r>
              <w:rPr>
                <w:rFonts w:ascii="Calibri" w:eastAsia="Calibri" w:hAnsi="Calibri" w:cs="Calibri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liabili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13A5B" w14:textId="77777777" w:rsidR="00971223" w:rsidRDefault="00971223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88800" w14:textId="77777777" w:rsidR="00971223" w:rsidRDefault="00971223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66B21" w14:textId="77777777" w:rsidR="00971223" w:rsidRDefault="00971223"/>
        </w:tc>
      </w:tr>
    </w:tbl>
    <w:p w14:paraId="5E06A32D" w14:textId="77777777" w:rsidR="00971223" w:rsidRDefault="00971223">
      <w:pPr>
        <w:spacing w:before="4" w:line="180" w:lineRule="exact"/>
        <w:rPr>
          <w:sz w:val="19"/>
          <w:szCs w:val="19"/>
        </w:rPr>
      </w:pPr>
    </w:p>
    <w:p w14:paraId="3FAEF04E" w14:textId="77777777" w:rsidR="00971223" w:rsidRDefault="00971223">
      <w:pPr>
        <w:spacing w:line="200" w:lineRule="exact"/>
      </w:pPr>
    </w:p>
    <w:p w14:paraId="3545BCF3" w14:textId="77777777" w:rsidR="00971223" w:rsidRDefault="00971223">
      <w:pPr>
        <w:spacing w:line="200" w:lineRule="exact"/>
      </w:pPr>
    </w:p>
    <w:p w14:paraId="4F6E7D3C" w14:textId="77777777" w:rsidR="00971223" w:rsidRDefault="00971223">
      <w:pPr>
        <w:spacing w:line="200" w:lineRule="exact"/>
      </w:pPr>
    </w:p>
    <w:p w14:paraId="5CC74129" w14:textId="77777777" w:rsidR="00971223" w:rsidRDefault="00971223">
      <w:pPr>
        <w:spacing w:line="200" w:lineRule="exact"/>
      </w:pPr>
    </w:p>
    <w:p w14:paraId="631B9DFB" w14:textId="77777777" w:rsidR="00971223" w:rsidRDefault="00971223">
      <w:pPr>
        <w:spacing w:line="200" w:lineRule="exact"/>
      </w:pPr>
    </w:p>
    <w:p w14:paraId="35888917" w14:textId="77777777" w:rsidR="00971223" w:rsidRDefault="00971223">
      <w:pPr>
        <w:spacing w:line="200" w:lineRule="exact"/>
      </w:pPr>
    </w:p>
    <w:p w14:paraId="52000834" w14:textId="77777777" w:rsidR="00971223" w:rsidRDefault="00971223">
      <w:pPr>
        <w:spacing w:line="200" w:lineRule="exact"/>
      </w:pPr>
    </w:p>
    <w:p w14:paraId="66478C5A" w14:textId="77777777" w:rsidR="00971223" w:rsidRDefault="00971223">
      <w:pPr>
        <w:spacing w:line="200" w:lineRule="exact"/>
      </w:pPr>
    </w:p>
    <w:p w14:paraId="61E05440" w14:textId="77777777" w:rsidR="00971223" w:rsidRDefault="00971223">
      <w:pPr>
        <w:spacing w:line="200" w:lineRule="exact"/>
      </w:pPr>
    </w:p>
    <w:p w14:paraId="760D093E" w14:textId="77777777" w:rsidR="00971223" w:rsidRDefault="00971223">
      <w:pPr>
        <w:spacing w:line="200" w:lineRule="exact"/>
      </w:pPr>
    </w:p>
    <w:p w14:paraId="6D28823C" w14:textId="77777777" w:rsidR="00971223" w:rsidRDefault="00971223">
      <w:pPr>
        <w:spacing w:line="200" w:lineRule="exact"/>
      </w:pPr>
    </w:p>
    <w:p w14:paraId="46193B98" w14:textId="77777777" w:rsidR="00971223" w:rsidRDefault="004836D6">
      <w:pPr>
        <w:spacing w:before="32"/>
        <w:ind w:right="102"/>
        <w:jc w:val="right"/>
        <w:rPr>
          <w:rFonts w:ascii="Trebuchet MS" w:eastAsia="Trebuchet MS" w:hAnsi="Trebuchet MS" w:cs="Trebuchet MS"/>
          <w:sz w:val="22"/>
          <w:szCs w:val="22"/>
        </w:rPr>
        <w:sectPr w:rsidR="00971223">
          <w:headerReference w:type="default" r:id="rId36"/>
          <w:footerReference w:type="default" r:id="rId37"/>
          <w:pgSz w:w="11920" w:h="16860"/>
          <w:pgMar w:top="900" w:right="680" w:bottom="0" w:left="1340" w:header="672" w:footer="0" w:gutter="0"/>
          <w:cols w:space="720"/>
        </w:sectPr>
      </w:pPr>
      <w:r>
        <w:rPr>
          <w:rFonts w:ascii="Trebuchet MS" w:eastAsia="Trebuchet MS" w:hAnsi="Trebuchet MS" w:cs="Trebuchet MS"/>
          <w:spacing w:val="-1"/>
          <w:sz w:val="22"/>
          <w:szCs w:val="22"/>
        </w:rPr>
        <w:t>4</w:t>
      </w:r>
      <w:r>
        <w:rPr>
          <w:rFonts w:ascii="Trebuchet MS" w:eastAsia="Trebuchet MS" w:hAnsi="Trebuchet MS" w:cs="Trebuchet MS"/>
          <w:sz w:val="22"/>
          <w:szCs w:val="22"/>
        </w:rPr>
        <w:t>0</w:t>
      </w:r>
    </w:p>
    <w:p w14:paraId="5110238A" w14:textId="77777777" w:rsidR="00971223" w:rsidRDefault="00971223">
      <w:pPr>
        <w:spacing w:before="5" w:line="180" w:lineRule="exact"/>
        <w:rPr>
          <w:sz w:val="18"/>
          <w:szCs w:val="18"/>
        </w:rPr>
      </w:pPr>
    </w:p>
    <w:p w14:paraId="73303F7E" w14:textId="77777777" w:rsidR="00B47C1A" w:rsidRDefault="00B47C1A" w:rsidP="00B47C1A">
      <w:pPr>
        <w:spacing w:line="360" w:lineRule="exact"/>
        <w:ind w:right="4349"/>
        <w:jc w:val="both"/>
      </w:pPr>
    </w:p>
    <w:p w14:paraId="1D00C73A" w14:textId="77777777" w:rsidR="00971223" w:rsidRPr="00B47C1A" w:rsidRDefault="004836D6" w:rsidP="00B47C1A">
      <w:pPr>
        <w:spacing w:line="360" w:lineRule="exact"/>
        <w:ind w:right="4349"/>
        <w:jc w:val="both"/>
        <w:rPr>
          <w:rFonts w:ascii="Calibri" w:eastAsia="Calibri" w:hAnsi="Calibri" w:cs="Calibri"/>
          <w:i/>
          <w:sz w:val="24"/>
          <w:szCs w:val="32"/>
        </w:rPr>
      </w:pPr>
      <w:r w:rsidRPr="00B47C1A">
        <w:rPr>
          <w:rFonts w:ascii="Calibri" w:eastAsia="Calibri" w:hAnsi="Calibri" w:cs="Calibri"/>
          <w:i/>
          <w:color w:val="1AC0AC"/>
          <w:sz w:val="24"/>
          <w:szCs w:val="32"/>
        </w:rPr>
        <w:t>App</w:t>
      </w:r>
      <w:r w:rsidRPr="00B47C1A">
        <w:rPr>
          <w:rFonts w:ascii="Calibri" w:eastAsia="Calibri" w:hAnsi="Calibri" w:cs="Calibri"/>
          <w:i/>
          <w:color w:val="1AC0AC"/>
          <w:spacing w:val="-1"/>
          <w:sz w:val="24"/>
          <w:szCs w:val="32"/>
        </w:rPr>
        <w:t>e</w:t>
      </w:r>
      <w:r w:rsidRPr="00B47C1A">
        <w:rPr>
          <w:rFonts w:ascii="Calibri" w:eastAsia="Calibri" w:hAnsi="Calibri" w:cs="Calibri"/>
          <w:i/>
          <w:color w:val="1AC0AC"/>
          <w:sz w:val="24"/>
          <w:szCs w:val="32"/>
        </w:rPr>
        <w:t>nd</w:t>
      </w:r>
      <w:r w:rsidRPr="00B47C1A">
        <w:rPr>
          <w:rFonts w:ascii="Calibri" w:eastAsia="Calibri" w:hAnsi="Calibri" w:cs="Calibri"/>
          <w:i/>
          <w:color w:val="1AC0AC"/>
          <w:spacing w:val="1"/>
          <w:sz w:val="24"/>
          <w:szCs w:val="32"/>
        </w:rPr>
        <w:t>i</w:t>
      </w:r>
      <w:r w:rsidRPr="00B47C1A">
        <w:rPr>
          <w:rFonts w:ascii="Calibri" w:eastAsia="Calibri" w:hAnsi="Calibri" w:cs="Calibri"/>
          <w:i/>
          <w:color w:val="1AC0AC"/>
          <w:sz w:val="24"/>
          <w:szCs w:val="32"/>
        </w:rPr>
        <w:t>x</w:t>
      </w:r>
      <w:r w:rsidRPr="00B47C1A">
        <w:rPr>
          <w:rFonts w:ascii="Calibri" w:eastAsia="Calibri" w:hAnsi="Calibri" w:cs="Calibri"/>
          <w:i/>
          <w:color w:val="1AC0AC"/>
          <w:spacing w:val="-4"/>
          <w:sz w:val="24"/>
          <w:szCs w:val="32"/>
        </w:rPr>
        <w:t xml:space="preserve"> </w:t>
      </w:r>
      <w:r w:rsidRPr="00B47C1A">
        <w:rPr>
          <w:rFonts w:ascii="Calibri" w:eastAsia="Calibri" w:hAnsi="Calibri" w:cs="Calibri"/>
          <w:i/>
          <w:color w:val="1AC0AC"/>
          <w:sz w:val="24"/>
          <w:szCs w:val="32"/>
        </w:rPr>
        <w:t>N</w:t>
      </w:r>
      <w:r w:rsidRPr="00B47C1A">
        <w:rPr>
          <w:rFonts w:ascii="Calibri" w:eastAsia="Calibri" w:hAnsi="Calibri" w:cs="Calibri"/>
          <w:i/>
          <w:color w:val="1AC0AC"/>
          <w:spacing w:val="10"/>
          <w:sz w:val="24"/>
          <w:szCs w:val="32"/>
        </w:rPr>
        <w:t xml:space="preserve"> </w:t>
      </w:r>
      <w:r w:rsidRPr="00B47C1A">
        <w:rPr>
          <w:rFonts w:ascii="Calibri" w:eastAsia="Calibri" w:hAnsi="Calibri" w:cs="Calibri"/>
          <w:i/>
          <w:color w:val="1AC0AC"/>
          <w:sz w:val="24"/>
          <w:szCs w:val="32"/>
        </w:rPr>
        <w:t>–</w:t>
      </w:r>
      <w:r w:rsidRPr="00B47C1A">
        <w:rPr>
          <w:rFonts w:ascii="Calibri" w:eastAsia="Calibri" w:hAnsi="Calibri" w:cs="Calibri"/>
          <w:i/>
          <w:color w:val="1AC0AC"/>
          <w:spacing w:val="4"/>
          <w:sz w:val="24"/>
          <w:szCs w:val="32"/>
        </w:rPr>
        <w:t xml:space="preserve"> </w:t>
      </w:r>
      <w:r w:rsidRPr="00B47C1A">
        <w:rPr>
          <w:rFonts w:ascii="Calibri" w:eastAsia="Calibri" w:hAnsi="Calibri" w:cs="Calibri"/>
          <w:i/>
          <w:color w:val="1AC0AC"/>
          <w:sz w:val="24"/>
          <w:szCs w:val="32"/>
        </w:rPr>
        <w:t>Su</w:t>
      </w:r>
      <w:r w:rsidRPr="00B47C1A">
        <w:rPr>
          <w:rFonts w:ascii="Calibri" w:eastAsia="Calibri" w:hAnsi="Calibri" w:cs="Calibri"/>
          <w:i/>
          <w:color w:val="1AC0AC"/>
          <w:spacing w:val="3"/>
          <w:sz w:val="24"/>
          <w:szCs w:val="32"/>
        </w:rPr>
        <w:t>p</w:t>
      </w:r>
      <w:r w:rsidRPr="00B47C1A">
        <w:rPr>
          <w:rFonts w:ascii="Calibri" w:eastAsia="Calibri" w:hAnsi="Calibri" w:cs="Calibri"/>
          <w:i/>
          <w:color w:val="1AC0AC"/>
          <w:sz w:val="24"/>
          <w:szCs w:val="32"/>
        </w:rPr>
        <w:t>po</w:t>
      </w:r>
      <w:r w:rsidRPr="00B47C1A">
        <w:rPr>
          <w:rFonts w:ascii="Calibri" w:eastAsia="Calibri" w:hAnsi="Calibri" w:cs="Calibri"/>
          <w:i/>
          <w:color w:val="1AC0AC"/>
          <w:spacing w:val="-1"/>
          <w:sz w:val="24"/>
          <w:szCs w:val="32"/>
        </w:rPr>
        <w:t>r</w:t>
      </w:r>
      <w:r w:rsidRPr="00B47C1A">
        <w:rPr>
          <w:rFonts w:ascii="Calibri" w:eastAsia="Calibri" w:hAnsi="Calibri" w:cs="Calibri"/>
          <w:i/>
          <w:color w:val="1AC0AC"/>
          <w:spacing w:val="1"/>
          <w:sz w:val="24"/>
          <w:szCs w:val="32"/>
        </w:rPr>
        <w:t>ti</w:t>
      </w:r>
      <w:r w:rsidRPr="00B47C1A">
        <w:rPr>
          <w:rFonts w:ascii="Calibri" w:eastAsia="Calibri" w:hAnsi="Calibri" w:cs="Calibri"/>
          <w:i/>
          <w:color w:val="1AC0AC"/>
          <w:sz w:val="24"/>
          <w:szCs w:val="32"/>
        </w:rPr>
        <w:t>ng</w:t>
      </w:r>
      <w:r w:rsidRPr="00B47C1A">
        <w:rPr>
          <w:rFonts w:ascii="Calibri" w:eastAsia="Calibri" w:hAnsi="Calibri" w:cs="Calibri"/>
          <w:i/>
          <w:color w:val="1AC0AC"/>
          <w:spacing w:val="-5"/>
          <w:sz w:val="24"/>
          <w:szCs w:val="32"/>
        </w:rPr>
        <w:t xml:space="preserve"> </w:t>
      </w:r>
      <w:r w:rsidRPr="00B47C1A">
        <w:rPr>
          <w:rFonts w:ascii="Calibri" w:eastAsia="Calibri" w:hAnsi="Calibri" w:cs="Calibri"/>
          <w:i/>
          <w:color w:val="1AC0AC"/>
          <w:sz w:val="24"/>
          <w:szCs w:val="32"/>
        </w:rPr>
        <w:t>En</w:t>
      </w:r>
      <w:r w:rsidRPr="00B47C1A">
        <w:rPr>
          <w:rFonts w:ascii="Calibri" w:eastAsia="Calibri" w:hAnsi="Calibri" w:cs="Calibri"/>
          <w:i/>
          <w:color w:val="1AC0AC"/>
          <w:spacing w:val="1"/>
          <w:sz w:val="24"/>
          <w:szCs w:val="32"/>
        </w:rPr>
        <w:t>tit</w:t>
      </w:r>
      <w:r w:rsidRPr="00B47C1A">
        <w:rPr>
          <w:rFonts w:ascii="Calibri" w:eastAsia="Calibri" w:hAnsi="Calibri" w:cs="Calibri"/>
          <w:i/>
          <w:color w:val="1AC0AC"/>
          <w:sz w:val="24"/>
          <w:szCs w:val="32"/>
        </w:rPr>
        <w:t>y</w:t>
      </w:r>
      <w:r w:rsidRPr="00B47C1A">
        <w:rPr>
          <w:rFonts w:ascii="Calibri" w:eastAsia="Calibri" w:hAnsi="Calibri" w:cs="Calibri"/>
          <w:i/>
          <w:color w:val="1AC0AC"/>
          <w:spacing w:val="1"/>
          <w:sz w:val="24"/>
          <w:szCs w:val="32"/>
        </w:rPr>
        <w:t xml:space="preserve"> </w:t>
      </w:r>
      <w:r w:rsidRPr="00B47C1A">
        <w:rPr>
          <w:rFonts w:ascii="Calibri" w:eastAsia="Calibri" w:hAnsi="Calibri" w:cs="Calibri"/>
          <w:i/>
          <w:color w:val="1AC0AC"/>
          <w:spacing w:val="-1"/>
          <w:w w:val="99"/>
          <w:sz w:val="24"/>
          <w:szCs w:val="32"/>
        </w:rPr>
        <w:t>g</w:t>
      </w:r>
      <w:r w:rsidRPr="00B47C1A">
        <w:rPr>
          <w:rFonts w:ascii="Calibri" w:eastAsia="Calibri" w:hAnsi="Calibri" w:cs="Calibri"/>
          <w:i/>
          <w:color w:val="1AC0AC"/>
          <w:spacing w:val="-2"/>
          <w:w w:val="99"/>
          <w:sz w:val="24"/>
          <w:szCs w:val="32"/>
        </w:rPr>
        <w:t>ua</w:t>
      </w:r>
      <w:r w:rsidRPr="00B47C1A">
        <w:rPr>
          <w:rFonts w:ascii="Calibri" w:eastAsia="Calibri" w:hAnsi="Calibri" w:cs="Calibri"/>
          <w:i/>
          <w:color w:val="1AC0AC"/>
          <w:spacing w:val="-1"/>
          <w:w w:val="99"/>
          <w:sz w:val="24"/>
          <w:szCs w:val="32"/>
        </w:rPr>
        <w:t>r</w:t>
      </w:r>
      <w:r w:rsidRPr="00B47C1A">
        <w:rPr>
          <w:rFonts w:ascii="Calibri" w:eastAsia="Calibri" w:hAnsi="Calibri" w:cs="Calibri"/>
          <w:i/>
          <w:color w:val="1AC0AC"/>
          <w:spacing w:val="-2"/>
          <w:w w:val="99"/>
          <w:sz w:val="24"/>
          <w:szCs w:val="32"/>
        </w:rPr>
        <w:t>an</w:t>
      </w:r>
      <w:r w:rsidRPr="00B47C1A">
        <w:rPr>
          <w:rFonts w:ascii="Calibri" w:eastAsia="Calibri" w:hAnsi="Calibri" w:cs="Calibri"/>
          <w:i/>
          <w:color w:val="1AC0AC"/>
          <w:spacing w:val="-1"/>
          <w:sz w:val="24"/>
          <w:szCs w:val="32"/>
        </w:rPr>
        <w:t>t</w:t>
      </w:r>
      <w:r w:rsidRPr="00B47C1A">
        <w:rPr>
          <w:rFonts w:ascii="Calibri" w:eastAsia="Calibri" w:hAnsi="Calibri" w:cs="Calibri"/>
          <w:i/>
          <w:color w:val="1AC0AC"/>
          <w:spacing w:val="-3"/>
          <w:w w:val="99"/>
          <w:sz w:val="24"/>
          <w:szCs w:val="32"/>
        </w:rPr>
        <w:t>e</w:t>
      </w:r>
      <w:r w:rsidRPr="00B47C1A">
        <w:rPr>
          <w:rFonts w:ascii="Calibri" w:eastAsia="Calibri" w:hAnsi="Calibri" w:cs="Calibri"/>
          <w:i/>
          <w:color w:val="1AC0AC"/>
          <w:w w:val="99"/>
          <w:sz w:val="24"/>
          <w:szCs w:val="32"/>
        </w:rPr>
        <w:t>e</w:t>
      </w:r>
    </w:p>
    <w:p w14:paraId="41E7B8B0" w14:textId="77777777" w:rsidR="00971223" w:rsidRDefault="00971223">
      <w:pPr>
        <w:spacing w:line="200" w:lineRule="exact"/>
      </w:pPr>
    </w:p>
    <w:p w14:paraId="71A50FC0" w14:textId="77777777" w:rsidR="00B47C1A" w:rsidRPr="00B47C1A" w:rsidRDefault="00B47C1A" w:rsidP="00B47C1A">
      <w:pPr>
        <w:rPr>
          <w:rFonts w:ascii="Calibri" w:eastAsia="Calibri" w:hAnsi="Calibri" w:cs="Calibri"/>
          <w:color w:val="1F497D"/>
          <w:sz w:val="22"/>
          <w:szCs w:val="22"/>
          <w:lang w:val="en-IE"/>
        </w:rPr>
      </w:pPr>
      <w:r w:rsidRPr="00B47C1A">
        <w:rPr>
          <w:rFonts w:ascii="Calibri" w:eastAsia="Calibri" w:hAnsi="Calibri" w:cs="Calibri"/>
          <w:iCs/>
          <w:color w:val="1F497D"/>
          <w:sz w:val="22"/>
          <w:szCs w:val="22"/>
          <w:lang w:val="en-IE"/>
        </w:rPr>
        <w:t>A</w:t>
      </w:r>
      <w:r w:rsidRPr="00B47C1A">
        <w:rPr>
          <w:rFonts w:ascii="Calibri" w:eastAsia="Calibri" w:hAnsi="Calibri" w:cs="Calibri"/>
          <w:i/>
          <w:iCs/>
          <w:color w:val="1F497D"/>
          <w:sz w:val="22"/>
          <w:szCs w:val="22"/>
          <w:lang w:val="en-IE"/>
        </w:rPr>
        <w:t xml:space="preserve"> </w:t>
      </w:r>
      <w:hyperlink r:id="rId38" w:history="1">
        <w:r w:rsidRPr="00B47C1A">
          <w:rPr>
            <w:rFonts w:ascii="Calibri" w:eastAsia="Calibri" w:hAnsi="Calibri" w:cs="Calibri"/>
            <w:i/>
            <w:iCs/>
            <w:color w:val="0000FF" w:themeColor="hyperlink"/>
            <w:sz w:val="22"/>
            <w:szCs w:val="22"/>
            <w:u w:val="single"/>
            <w:lang w:val="en-IE"/>
          </w:rPr>
          <w:t>Supporting Entity Guarantee</w:t>
        </w:r>
      </w:hyperlink>
      <w:r w:rsidRPr="00B47C1A">
        <w:rPr>
          <w:rFonts w:ascii="Calibri" w:eastAsia="Calibri" w:hAnsi="Calibri" w:cs="Calibri"/>
          <w:color w:val="1F497D"/>
          <w:sz w:val="22"/>
          <w:szCs w:val="22"/>
          <w:lang w:val="en-IE"/>
        </w:rPr>
        <w:t xml:space="preserve"> template is available on our website. This is a </w:t>
      </w:r>
      <w:r w:rsidRPr="00B47C1A">
        <w:rPr>
          <w:rFonts w:ascii="Calibri" w:eastAsia="Calibri" w:hAnsi="Calibri" w:cs="Calibri"/>
          <w:color w:val="1F497D"/>
          <w:sz w:val="22"/>
          <w:szCs w:val="22"/>
        </w:rPr>
        <w:t>template guarantee only and may be subject to change depending on the circumstances of the Project. Please liaise with MARA if you are going to rely upon a Supporting Entity Guarantee.</w:t>
      </w:r>
    </w:p>
    <w:p w14:paraId="645A3474" w14:textId="77777777" w:rsidR="00971223" w:rsidRDefault="00971223">
      <w:pPr>
        <w:spacing w:line="200" w:lineRule="exact"/>
      </w:pPr>
    </w:p>
    <w:p w14:paraId="739B4225" w14:textId="77777777" w:rsidR="00971223" w:rsidRDefault="00971223">
      <w:pPr>
        <w:spacing w:line="200" w:lineRule="exact"/>
      </w:pPr>
    </w:p>
    <w:p w14:paraId="264576E2" w14:textId="77777777" w:rsidR="00971223" w:rsidRDefault="00971223">
      <w:pPr>
        <w:spacing w:line="200" w:lineRule="exact"/>
      </w:pPr>
    </w:p>
    <w:p w14:paraId="51EE963D" w14:textId="77777777" w:rsidR="00971223" w:rsidRDefault="00971223">
      <w:pPr>
        <w:spacing w:line="200" w:lineRule="exact"/>
      </w:pPr>
    </w:p>
    <w:p w14:paraId="49068FB5" w14:textId="77777777" w:rsidR="00971223" w:rsidRDefault="00971223">
      <w:pPr>
        <w:spacing w:line="200" w:lineRule="exact"/>
      </w:pPr>
    </w:p>
    <w:p w14:paraId="1BC3DBA9" w14:textId="77777777" w:rsidR="00971223" w:rsidRDefault="00971223">
      <w:pPr>
        <w:spacing w:line="200" w:lineRule="exact"/>
      </w:pPr>
    </w:p>
    <w:p w14:paraId="43CEB21E" w14:textId="77777777" w:rsidR="00971223" w:rsidRDefault="00971223">
      <w:pPr>
        <w:spacing w:line="200" w:lineRule="exact"/>
      </w:pPr>
    </w:p>
    <w:p w14:paraId="6B940CED" w14:textId="77777777" w:rsidR="00971223" w:rsidRDefault="00971223">
      <w:pPr>
        <w:spacing w:line="200" w:lineRule="exact"/>
      </w:pPr>
    </w:p>
    <w:p w14:paraId="29C0CCBF" w14:textId="77777777" w:rsidR="00971223" w:rsidRDefault="00971223">
      <w:pPr>
        <w:spacing w:line="200" w:lineRule="exact"/>
      </w:pPr>
    </w:p>
    <w:p w14:paraId="647B7D8C" w14:textId="77777777" w:rsidR="00971223" w:rsidRDefault="00971223">
      <w:pPr>
        <w:spacing w:line="200" w:lineRule="exact"/>
      </w:pPr>
    </w:p>
    <w:p w14:paraId="708C4C9B" w14:textId="77777777" w:rsidR="00971223" w:rsidRDefault="00971223">
      <w:pPr>
        <w:spacing w:line="200" w:lineRule="exact"/>
      </w:pPr>
    </w:p>
    <w:p w14:paraId="5163D3F6" w14:textId="77777777" w:rsidR="00971223" w:rsidRDefault="00971223">
      <w:pPr>
        <w:spacing w:line="200" w:lineRule="exact"/>
      </w:pPr>
    </w:p>
    <w:p w14:paraId="7DC775BB" w14:textId="77777777" w:rsidR="00971223" w:rsidRDefault="00971223">
      <w:pPr>
        <w:spacing w:line="200" w:lineRule="exact"/>
      </w:pPr>
    </w:p>
    <w:p w14:paraId="67FC8051" w14:textId="77777777" w:rsidR="00971223" w:rsidRDefault="00971223">
      <w:pPr>
        <w:spacing w:line="200" w:lineRule="exact"/>
      </w:pPr>
    </w:p>
    <w:p w14:paraId="5CD38727" w14:textId="77777777" w:rsidR="00971223" w:rsidRDefault="00971223">
      <w:pPr>
        <w:spacing w:line="200" w:lineRule="exact"/>
      </w:pPr>
    </w:p>
    <w:p w14:paraId="39F4DA4E" w14:textId="77777777" w:rsidR="00971223" w:rsidRDefault="00971223">
      <w:pPr>
        <w:spacing w:line="200" w:lineRule="exact"/>
      </w:pPr>
    </w:p>
    <w:p w14:paraId="0167B4D6" w14:textId="77777777" w:rsidR="00971223" w:rsidRDefault="00971223">
      <w:pPr>
        <w:spacing w:line="200" w:lineRule="exact"/>
      </w:pPr>
    </w:p>
    <w:p w14:paraId="029128B3" w14:textId="77777777" w:rsidR="00971223" w:rsidRDefault="00971223">
      <w:pPr>
        <w:spacing w:line="200" w:lineRule="exact"/>
      </w:pPr>
    </w:p>
    <w:p w14:paraId="15D2FBED" w14:textId="77777777" w:rsidR="00971223" w:rsidRDefault="00971223">
      <w:pPr>
        <w:spacing w:line="200" w:lineRule="exact"/>
      </w:pPr>
    </w:p>
    <w:p w14:paraId="5A17681B" w14:textId="77777777" w:rsidR="00971223" w:rsidRDefault="00971223">
      <w:pPr>
        <w:spacing w:line="200" w:lineRule="exact"/>
      </w:pPr>
    </w:p>
    <w:p w14:paraId="4F01BD6B" w14:textId="77777777" w:rsidR="00971223" w:rsidRDefault="00971223">
      <w:pPr>
        <w:spacing w:line="200" w:lineRule="exact"/>
      </w:pPr>
    </w:p>
    <w:p w14:paraId="10CC9FB8" w14:textId="77777777" w:rsidR="00971223" w:rsidRDefault="00971223">
      <w:pPr>
        <w:spacing w:line="200" w:lineRule="exact"/>
      </w:pPr>
    </w:p>
    <w:p w14:paraId="15181443" w14:textId="77777777" w:rsidR="00971223" w:rsidRDefault="00971223">
      <w:pPr>
        <w:spacing w:line="200" w:lineRule="exact"/>
      </w:pPr>
    </w:p>
    <w:p w14:paraId="57CE0D94" w14:textId="77777777" w:rsidR="00971223" w:rsidRDefault="00971223">
      <w:pPr>
        <w:spacing w:line="200" w:lineRule="exact"/>
      </w:pPr>
    </w:p>
    <w:p w14:paraId="16EBCC4C" w14:textId="77777777" w:rsidR="00971223" w:rsidRDefault="00971223">
      <w:pPr>
        <w:spacing w:line="200" w:lineRule="exact"/>
      </w:pPr>
    </w:p>
    <w:p w14:paraId="6F0937CE" w14:textId="77777777" w:rsidR="00971223" w:rsidRDefault="00971223">
      <w:pPr>
        <w:spacing w:line="200" w:lineRule="exact"/>
      </w:pPr>
    </w:p>
    <w:p w14:paraId="4FAEBC84" w14:textId="77777777" w:rsidR="00971223" w:rsidRDefault="00971223">
      <w:pPr>
        <w:spacing w:line="200" w:lineRule="exact"/>
      </w:pPr>
    </w:p>
    <w:p w14:paraId="7D82F655" w14:textId="77777777" w:rsidR="00971223" w:rsidRDefault="00971223">
      <w:pPr>
        <w:spacing w:line="200" w:lineRule="exact"/>
      </w:pPr>
    </w:p>
    <w:p w14:paraId="243107AD" w14:textId="77777777" w:rsidR="00971223" w:rsidRDefault="00971223">
      <w:pPr>
        <w:spacing w:line="200" w:lineRule="exact"/>
      </w:pPr>
    </w:p>
    <w:p w14:paraId="080047CD" w14:textId="77777777" w:rsidR="00971223" w:rsidRDefault="00971223">
      <w:pPr>
        <w:spacing w:line="200" w:lineRule="exact"/>
      </w:pPr>
    </w:p>
    <w:p w14:paraId="0DCF2FAF" w14:textId="77777777" w:rsidR="00971223" w:rsidRDefault="00971223">
      <w:pPr>
        <w:spacing w:line="200" w:lineRule="exact"/>
      </w:pPr>
    </w:p>
    <w:p w14:paraId="6065067E" w14:textId="77777777" w:rsidR="00971223" w:rsidRDefault="00971223">
      <w:pPr>
        <w:spacing w:line="200" w:lineRule="exact"/>
      </w:pPr>
    </w:p>
    <w:p w14:paraId="1EB6F946" w14:textId="77777777" w:rsidR="00971223" w:rsidRDefault="00971223">
      <w:pPr>
        <w:spacing w:line="200" w:lineRule="exact"/>
      </w:pPr>
    </w:p>
    <w:p w14:paraId="6C85C2AD" w14:textId="77777777" w:rsidR="00971223" w:rsidRDefault="00971223">
      <w:pPr>
        <w:spacing w:line="200" w:lineRule="exact"/>
      </w:pPr>
    </w:p>
    <w:p w14:paraId="628A554A" w14:textId="77777777" w:rsidR="00971223" w:rsidRDefault="00971223">
      <w:pPr>
        <w:spacing w:line="200" w:lineRule="exact"/>
      </w:pPr>
    </w:p>
    <w:p w14:paraId="6FF6EE31" w14:textId="77777777" w:rsidR="00971223" w:rsidRDefault="00971223">
      <w:pPr>
        <w:spacing w:line="200" w:lineRule="exact"/>
      </w:pPr>
    </w:p>
    <w:p w14:paraId="6F1CC6BC" w14:textId="77777777" w:rsidR="00971223" w:rsidRDefault="00971223">
      <w:pPr>
        <w:spacing w:line="200" w:lineRule="exact"/>
      </w:pPr>
    </w:p>
    <w:p w14:paraId="3E00FABB" w14:textId="77777777" w:rsidR="00971223" w:rsidRDefault="00971223">
      <w:pPr>
        <w:spacing w:line="200" w:lineRule="exact"/>
      </w:pPr>
    </w:p>
    <w:p w14:paraId="469FA915" w14:textId="77777777" w:rsidR="00971223" w:rsidRDefault="00971223">
      <w:pPr>
        <w:spacing w:line="200" w:lineRule="exact"/>
      </w:pPr>
    </w:p>
    <w:p w14:paraId="7626599A" w14:textId="77777777" w:rsidR="00971223" w:rsidRDefault="00971223">
      <w:pPr>
        <w:spacing w:line="200" w:lineRule="exact"/>
      </w:pPr>
    </w:p>
    <w:p w14:paraId="38485405" w14:textId="77777777" w:rsidR="00971223" w:rsidRDefault="00971223">
      <w:pPr>
        <w:spacing w:line="200" w:lineRule="exact"/>
      </w:pPr>
    </w:p>
    <w:p w14:paraId="49CC0D05" w14:textId="77777777" w:rsidR="00971223" w:rsidRDefault="00971223">
      <w:pPr>
        <w:spacing w:line="200" w:lineRule="exact"/>
      </w:pPr>
    </w:p>
    <w:p w14:paraId="341C646A" w14:textId="77777777" w:rsidR="00971223" w:rsidRDefault="00971223">
      <w:pPr>
        <w:spacing w:line="200" w:lineRule="exact"/>
      </w:pPr>
    </w:p>
    <w:p w14:paraId="40450A0E" w14:textId="77777777" w:rsidR="00971223" w:rsidRDefault="00971223">
      <w:pPr>
        <w:spacing w:line="200" w:lineRule="exact"/>
      </w:pPr>
    </w:p>
    <w:p w14:paraId="339F82DE" w14:textId="77777777" w:rsidR="00971223" w:rsidRDefault="00971223">
      <w:pPr>
        <w:spacing w:line="200" w:lineRule="exact"/>
      </w:pPr>
    </w:p>
    <w:p w14:paraId="096C58F1" w14:textId="77777777" w:rsidR="00971223" w:rsidRDefault="00971223">
      <w:pPr>
        <w:spacing w:line="200" w:lineRule="exact"/>
      </w:pPr>
    </w:p>
    <w:p w14:paraId="1C9CC44F" w14:textId="77777777" w:rsidR="00971223" w:rsidRDefault="00971223">
      <w:pPr>
        <w:spacing w:line="200" w:lineRule="exact"/>
      </w:pPr>
    </w:p>
    <w:p w14:paraId="4523CB5D" w14:textId="77777777" w:rsidR="00971223" w:rsidRDefault="00971223">
      <w:pPr>
        <w:spacing w:line="200" w:lineRule="exact"/>
      </w:pPr>
    </w:p>
    <w:p w14:paraId="093D7F43" w14:textId="77777777" w:rsidR="00971223" w:rsidRDefault="00971223">
      <w:pPr>
        <w:spacing w:line="200" w:lineRule="exact"/>
      </w:pPr>
    </w:p>
    <w:p w14:paraId="1747E3F7" w14:textId="77777777" w:rsidR="00971223" w:rsidRDefault="00971223">
      <w:pPr>
        <w:spacing w:line="200" w:lineRule="exact"/>
      </w:pPr>
    </w:p>
    <w:p w14:paraId="3C013E2B" w14:textId="77777777" w:rsidR="00971223" w:rsidRDefault="00971223">
      <w:pPr>
        <w:spacing w:line="200" w:lineRule="exact"/>
      </w:pPr>
    </w:p>
    <w:p w14:paraId="16BABD62" w14:textId="77777777" w:rsidR="00971223" w:rsidRDefault="00971223">
      <w:pPr>
        <w:spacing w:line="200" w:lineRule="exact"/>
      </w:pPr>
    </w:p>
    <w:p w14:paraId="15001034" w14:textId="77777777" w:rsidR="00971223" w:rsidRDefault="00971223">
      <w:pPr>
        <w:spacing w:line="200" w:lineRule="exact"/>
      </w:pPr>
    </w:p>
    <w:p w14:paraId="3E7A45D3" w14:textId="77777777" w:rsidR="00971223" w:rsidRDefault="00971223">
      <w:pPr>
        <w:spacing w:line="200" w:lineRule="exact"/>
      </w:pPr>
    </w:p>
    <w:p w14:paraId="73D58C90" w14:textId="77777777" w:rsidR="00971223" w:rsidRDefault="00971223">
      <w:pPr>
        <w:spacing w:line="200" w:lineRule="exact"/>
      </w:pPr>
    </w:p>
    <w:p w14:paraId="627E5324" w14:textId="77777777" w:rsidR="00971223" w:rsidRDefault="00971223">
      <w:pPr>
        <w:spacing w:line="200" w:lineRule="exact"/>
      </w:pPr>
    </w:p>
    <w:p w14:paraId="23487C66" w14:textId="77777777" w:rsidR="00971223" w:rsidRDefault="00971223">
      <w:pPr>
        <w:spacing w:line="200" w:lineRule="exact"/>
      </w:pPr>
    </w:p>
    <w:p w14:paraId="2ED9133F" w14:textId="77777777" w:rsidR="00971223" w:rsidRDefault="00971223">
      <w:pPr>
        <w:spacing w:line="200" w:lineRule="exact"/>
      </w:pPr>
    </w:p>
    <w:p w14:paraId="58C42895" w14:textId="77777777" w:rsidR="00971223" w:rsidRDefault="00971223">
      <w:pPr>
        <w:spacing w:line="200" w:lineRule="exact"/>
      </w:pPr>
    </w:p>
    <w:p w14:paraId="7855CE04" w14:textId="77777777" w:rsidR="00971223" w:rsidRDefault="00971223">
      <w:pPr>
        <w:spacing w:line="200" w:lineRule="exact"/>
      </w:pPr>
    </w:p>
    <w:p w14:paraId="0ECD7341" w14:textId="77777777" w:rsidR="00971223" w:rsidRDefault="00971223">
      <w:pPr>
        <w:spacing w:line="200" w:lineRule="exact"/>
      </w:pPr>
    </w:p>
    <w:p w14:paraId="7ACB4B91" w14:textId="77777777" w:rsidR="00971223" w:rsidRDefault="00971223">
      <w:pPr>
        <w:spacing w:line="200" w:lineRule="exact"/>
      </w:pPr>
    </w:p>
    <w:p w14:paraId="641EFA67" w14:textId="77777777" w:rsidR="00971223" w:rsidRDefault="00971223">
      <w:pPr>
        <w:spacing w:line="200" w:lineRule="exact"/>
      </w:pPr>
    </w:p>
    <w:p w14:paraId="13791DA8" w14:textId="77777777" w:rsidR="00971223" w:rsidRDefault="00971223">
      <w:pPr>
        <w:spacing w:line="200" w:lineRule="exact"/>
      </w:pPr>
    </w:p>
    <w:p w14:paraId="28738083" w14:textId="77777777" w:rsidR="00971223" w:rsidRDefault="00971223">
      <w:pPr>
        <w:spacing w:line="200" w:lineRule="exact"/>
      </w:pPr>
    </w:p>
    <w:p w14:paraId="7215EA31" w14:textId="77777777" w:rsidR="00971223" w:rsidRDefault="00971223">
      <w:pPr>
        <w:spacing w:line="200" w:lineRule="exact"/>
      </w:pPr>
    </w:p>
    <w:p w14:paraId="4DC65A61" w14:textId="77777777" w:rsidR="00971223" w:rsidRDefault="004836D6">
      <w:pPr>
        <w:spacing w:before="32"/>
        <w:ind w:right="102"/>
        <w:jc w:val="right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pacing w:val="-1"/>
          <w:sz w:val="22"/>
          <w:szCs w:val="22"/>
        </w:rPr>
        <w:t>4</w:t>
      </w:r>
      <w:r>
        <w:rPr>
          <w:rFonts w:ascii="Trebuchet MS" w:eastAsia="Trebuchet MS" w:hAnsi="Trebuchet MS" w:cs="Trebuchet MS"/>
          <w:sz w:val="22"/>
          <w:szCs w:val="22"/>
        </w:rPr>
        <w:t>1</w:t>
      </w:r>
      <w:bookmarkStart w:id="0" w:name="_GoBack"/>
      <w:bookmarkEnd w:id="0"/>
    </w:p>
    <w:sectPr w:rsidR="00971223">
      <w:headerReference w:type="default" r:id="rId39"/>
      <w:footerReference w:type="default" r:id="rId40"/>
      <w:pgSz w:w="11920" w:h="16860"/>
      <w:pgMar w:top="820" w:right="680" w:bottom="0" w:left="1220" w:header="6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755F3" w14:textId="77777777" w:rsidR="002E172A" w:rsidRDefault="002E172A">
      <w:r>
        <w:separator/>
      </w:r>
    </w:p>
  </w:endnote>
  <w:endnote w:type="continuationSeparator" w:id="0">
    <w:p w14:paraId="4D602713" w14:textId="77777777" w:rsidR="002E172A" w:rsidRDefault="002E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74EA8" w14:textId="77777777" w:rsidR="00971223" w:rsidRDefault="00C451D5">
    <w:pPr>
      <w:spacing w:line="20" w:lineRule="exact"/>
      <w:rPr>
        <w:sz w:val="3"/>
        <w:szCs w:val="3"/>
      </w:rPr>
    </w:pPr>
    <w:r>
      <w:pict w14:anchorId="45D1F955"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48.7pt;margin-top:817.35pt;width:9.8pt;height:13.05pt;z-index:-3235;mso-position-horizontal-relative:page;mso-position-vertical-relative:page" filled="f" stroked="f">
          <v:textbox inset="0,0,0,0">
            <w:txbxContent>
              <w:p w14:paraId="05801213" w14:textId="5366BCFB" w:rsidR="00971223" w:rsidRDefault="004836D6">
                <w:pPr>
                  <w:spacing w:line="240" w:lineRule="exact"/>
                  <w:ind w:left="40"/>
                  <w:rPr>
                    <w:rFonts w:ascii="Trebuchet MS" w:eastAsia="Trebuchet MS" w:hAnsi="Trebuchet MS" w:cs="Trebuchet MS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Trebuchet MS" w:eastAsia="Trebuchet MS" w:hAnsi="Trebuchet MS" w:cs="Trebuchet MS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C451D5">
                  <w:rPr>
                    <w:rFonts w:ascii="Trebuchet MS" w:eastAsia="Trebuchet MS" w:hAnsi="Trebuchet MS" w:cs="Trebuchet MS"/>
                    <w:noProof/>
                    <w:sz w:val="22"/>
                    <w:szCs w:val="22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14E4A" w14:textId="77777777" w:rsidR="00971223" w:rsidRDefault="00971223">
    <w:pPr>
      <w:spacing w:line="0" w:lineRule="atLeast"/>
      <w:rPr>
        <w:sz w:val="0"/>
        <w:szCs w:val="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E3FCE" w14:textId="77777777" w:rsidR="00971223" w:rsidRDefault="00971223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B3794" w14:textId="77777777" w:rsidR="00971223" w:rsidRDefault="00C451D5">
    <w:pPr>
      <w:spacing w:line="200" w:lineRule="exact"/>
    </w:pPr>
    <w:r>
      <w:pict w14:anchorId="23571E9A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48.7pt;margin-top:809.45pt;width:9.8pt;height:20.95pt;z-index:-3234;mso-position-horizontal-relative:page;mso-position-vertical-relative:page" filled="f" stroked="f">
          <v:textbox inset="0,0,0,0">
            <w:txbxContent>
              <w:p w14:paraId="0B1C5C04" w14:textId="77777777" w:rsidR="00971223" w:rsidRDefault="00971223">
                <w:pPr>
                  <w:spacing w:line="140" w:lineRule="exact"/>
                  <w:rPr>
                    <w:sz w:val="15"/>
                    <w:szCs w:val="15"/>
                  </w:rPr>
                </w:pPr>
              </w:p>
              <w:p w14:paraId="5A02CEA8" w14:textId="21CF0AA4" w:rsidR="00971223" w:rsidRDefault="004836D6">
                <w:pPr>
                  <w:ind w:left="40"/>
                  <w:rPr>
                    <w:rFonts w:ascii="Trebuchet MS" w:eastAsia="Trebuchet MS" w:hAnsi="Trebuchet MS" w:cs="Trebuchet MS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Trebuchet MS" w:eastAsia="Trebuchet MS" w:hAnsi="Trebuchet MS" w:cs="Trebuchet MS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C451D5">
                  <w:rPr>
                    <w:rFonts w:ascii="Trebuchet MS" w:eastAsia="Trebuchet MS" w:hAnsi="Trebuchet MS" w:cs="Trebuchet MS"/>
                    <w:noProof/>
                    <w:sz w:val="22"/>
                    <w:szCs w:val="22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82845" w14:textId="77777777" w:rsidR="00971223" w:rsidRDefault="00C451D5">
    <w:pPr>
      <w:spacing w:line="200" w:lineRule="exact"/>
    </w:pPr>
    <w:r>
      <w:pict w14:anchorId="603DC2ED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48.7pt;margin-top:809.45pt;width:9.8pt;height:13.05pt;z-index:-3233;mso-position-horizontal-relative:page;mso-position-vertical-relative:page" filled="f" stroked="f">
          <v:textbox inset="0,0,0,0">
            <w:txbxContent>
              <w:p w14:paraId="0FD56A09" w14:textId="12493457" w:rsidR="00971223" w:rsidRDefault="004836D6">
                <w:pPr>
                  <w:spacing w:line="240" w:lineRule="exact"/>
                  <w:ind w:left="40"/>
                  <w:rPr>
                    <w:rFonts w:ascii="Trebuchet MS" w:eastAsia="Trebuchet MS" w:hAnsi="Trebuchet MS" w:cs="Trebuchet MS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Trebuchet MS" w:eastAsia="Trebuchet MS" w:hAnsi="Trebuchet MS" w:cs="Trebuchet MS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C451D5">
                  <w:rPr>
                    <w:rFonts w:ascii="Trebuchet MS" w:eastAsia="Trebuchet MS" w:hAnsi="Trebuchet MS" w:cs="Trebuchet MS"/>
                    <w:noProof/>
                    <w:sz w:val="22"/>
                    <w:szCs w:val="22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B62D0" w14:textId="77777777" w:rsidR="00971223" w:rsidRDefault="00C451D5">
    <w:pPr>
      <w:spacing w:line="200" w:lineRule="exact"/>
    </w:pPr>
    <w:r>
      <w:pict w14:anchorId="3C6BD4CA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42.9pt;margin-top:809.45pt;width:15.55pt;height:20.95pt;z-index:-3232;mso-position-horizontal-relative:page;mso-position-vertical-relative:page" filled="f" stroked="f">
          <v:textbox inset="0,0,0,0">
            <w:txbxContent>
              <w:p w14:paraId="1BE90404" w14:textId="5901EC1D" w:rsidR="00971223" w:rsidRDefault="004836D6">
                <w:pPr>
                  <w:spacing w:line="240" w:lineRule="exact"/>
                  <w:ind w:left="40"/>
                  <w:rPr>
                    <w:rFonts w:ascii="Trebuchet MS" w:eastAsia="Trebuchet MS" w:hAnsi="Trebuchet MS" w:cs="Trebuchet MS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Trebuchet MS" w:eastAsia="Trebuchet MS" w:hAnsi="Trebuchet MS" w:cs="Trebuchet MS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C451D5">
                  <w:rPr>
                    <w:rFonts w:ascii="Trebuchet MS" w:eastAsia="Trebuchet MS" w:hAnsi="Trebuchet MS" w:cs="Trebuchet MS"/>
                    <w:noProof/>
                    <w:sz w:val="22"/>
                    <w:szCs w:val="22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EADFE" w14:textId="77777777" w:rsidR="00971223" w:rsidRDefault="00C451D5">
    <w:pPr>
      <w:spacing w:line="200" w:lineRule="exact"/>
    </w:pPr>
    <w:r>
      <w:pict w14:anchorId="0FCF294B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42.9pt;margin-top:817.35pt;width:15.55pt;height:13.05pt;z-index:-3231;mso-position-horizontal-relative:page;mso-position-vertical-relative:page" filled="f" stroked="f">
          <v:textbox inset="0,0,0,0">
            <w:txbxContent>
              <w:p w14:paraId="55802448" w14:textId="25363076" w:rsidR="00971223" w:rsidRDefault="004836D6">
                <w:pPr>
                  <w:spacing w:line="240" w:lineRule="exact"/>
                  <w:ind w:left="40"/>
                  <w:rPr>
                    <w:rFonts w:ascii="Trebuchet MS" w:eastAsia="Trebuchet MS" w:hAnsi="Trebuchet MS" w:cs="Trebuchet MS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Trebuchet MS" w:eastAsia="Trebuchet MS" w:hAnsi="Trebuchet MS" w:cs="Trebuchet MS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C451D5">
                  <w:rPr>
                    <w:rFonts w:ascii="Trebuchet MS" w:eastAsia="Trebuchet MS" w:hAnsi="Trebuchet MS" w:cs="Trebuchet MS"/>
                    <w:noProof/>
                    <w:sz w:val="22"/>
                    <w:szCs w:val="22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67DAC" w14:textId="77777777" w:rsidR="00971223" w:rsidRDefault="00C451D5">
    <w:pPr>
      <w:spacing w:line="200" w:lineRule="exact"/>
    </w:pPr>
    <w:r>
      <w:pict w14:anchorId="7546CAC5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42.9pt;margin-top:817.35pt;width:15.55pt;height:13.05pt;z-index:-3229;mso-position-horizontal-relative:page;mso-position-vertical-relative:page" filled="f" stroked="f">
          <v:textbox inset="0,0,0,0">
            <w:txbxContent>
              <w:p w14:paraId="34C5E23C" w14:textId="37A4EF41" w:rsidR="00971223" w:rsidRDefault="004836D6">
                <w:pPr>
                  <w:spacing w:line="240" w:lineRule="exact"/>
                  <w:ind w:left="40"/>
                  <w:rPr>
                    <w:rFonts w:ascii="Trebuchet MS" w:eastAsia="Trebuchet MS" w:hAnsi="Trebuchet MS" w:cs="Trebuchet MS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Trebuchet MS" w:eastAsia="Trebuchet MS" w:hAnsi="Trebuchet MS" w:cs="Trebuchet MS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C451D5">
                  <w:rPr>
                    <w:rFonts w:ascii="Trebuchet MS" w:eastAsia="Trebuchet MS" w:hAnsi="Trebuchet MS" w:cs="Trebuchet MS"/>
                    <w:noProof/>
                    <w:sz w:val="22"/>
                    <w:szCs w:val="22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19EF0" w14:textId="77777777" w:rsidR="00971223" w:rsidRDefault="00971223">
    <w:pPr>
      <w:spacing w:line="0" w:lineRule="atLeast"/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523E1" w14:textId="77777777" w:rsidR="00971223" w:rsidRDefault="00C451D5">
    <w:pPr>
      <w:spacing w:line="200" w:lineRule="exact"/>
    </w:pPr>
    <w:r>
      <w:pict w14:anchorId="54202432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2.9pt;margin-top:817.35pt;width:15.55pt;height:13.05pt;z-index:-3227;mso-position-horizontal-relative:page;mso-position-vertical-relative:page" filled="f" stroked="f">
          <v:textbox inset="0,0,0,0">
            <w:txbxContent>
              <w:p w14:paraId="1584051E" w14:textId="0F1EA058" w:rsidR="00971223" w:rsidRDefault="004836D6">
                <w:pPr>
                  <w:spacing w:line="240" w:lineRule="exact"/>
                  <w:ind w:left="40"/>
                  <w:rPr>
                    <w:rFonts w:ascii="Trebuchet MS" w:eastAsia="Trebuchet MS" w:hAnsi="Trebuchet MS" w:cs="Trebuchet MS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Trebuchet MS" w:eastAsia="Trebuchet MS" w:hAnsi="Trebuchet MS" w:cs="Trebuchet MS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C451D5">
                  <w:rPr>
                    <w:rFonts w:ascii="Trebuchet MS" w:eastAsia="Trebuchet MS" w:hAnsi="Trebuchet MS" w:cs="Trebuchet MS"/>
                    <w:noProof/>
                    <w:sz w:val="22"/>
                    <w:szCs w:val="22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77832" w14:textId="77777777" w:rsidR="00971223" w:rsidRDefault="00C451D5">
    <w:pPr>
      <w:spacing w:line="200" w:lineRule="exact"/>
    </w:pPr>
    <w:r>
      <w:pict w14:anchorId="70197810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2.9pt;margin-top:817.35pt;width:15.55pt;height:13.05pt;z-index:-3226;mso-position-horizontal-relative:page;mso-position-vertical-relative:page" filled="f" stroked="f">
          <v:textbox inset="0,0,0,0">
            <w:txbxContent>
              <w:p w14:paraId="17F3AAF6" w14:textId="764C3F15" w:rsidR="00971223" w:rsidRDefault="004836D6">
                <w:pPr>
                  <w:spacing w:line="240" w:lineRule="exact"/>
                  <w:ind w:left="40"/>
                  <w:rPr>
                    <w:rFonts w:ascii="Trebuchet MS" w:eastAsia="Trebuchet MS" w:hAnsi="Trebuchet MS" w:cs="Trebuchet MS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Trebuchet MS" w:eastAsia="Trebuchet MS" w:hAnsi="Trebuchet MS" w:cs="Trebuchet MS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C451D5">
                  <w:rPr>
                    <w:rFonts w:ascii="Trebuchet MS" w:eastAsia="Trebuchet MS" w:hAnsi="Trebuchet MS" w:cs="Trebuchet MS"/>
                    <w:noProof/>
                    <w:sz w:val="22"/>
                    <w:szCs w:val="22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6E7A3" w14:textId="77777777" w:rsidR="002E172A" w:rsidRDefault="002E172A">
      <w:r>
        <w:separator/>
      </w:r>
    </w:p>
  </w:footnote>
  <w:footnote w:type="continuationSeparator" w:id="0">
    <w:p w14:paraId="34DCF4A1" w14:textId="77777777" w:rsidR="002E172A" w:rsidRDefault="002E1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18A63" w14:textId="77777777" w:rsidR="00971223" w:rsidRDefault="00C451D5">
    <w:pPr>
      <w:spacing w:line="200" w:lineRule="exact"/>
    </w:pPr>
    <w:r>
      <w:pict w14:anchorId="38B9AA95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66.9pt;margin-top:33.2pt;width:225.65pt;height:8.95pt;z-index:-3236;mso-position-horizontal-relative:page;mso-position-vertical-relative:page" filled="f" stroked="f">
          <v:textbox inset="0,0,0,0">
            <w:txbxContent>
              <w:p w14:paraId="06E17024" w14:textId="77777777" w:rsidR="00971223" w:rsidRDefault="004836D6">
                <w:pPr>
                  <w:spacing w:before="1"/>
                  <w:ind w:left="20" w:right="-21"/>
                  <w:rPr>
                    <w:rFonts w:ascii="Trebuchet MS" w:eastAsia="Trebuchet MS" w:hAnsi="Trebuchet MS" w:cs="Trebuchet MS"/>
                    <w:sz w:val="14"/>
                    <w:szCs w:val="14"/>
                  </w:rPr>
                </w:pPr>
                <w:r>
                  <w:rPr>
                    <w:rFonts w:ascii="Trebuchet MS" w:eastAsia="Trebuchet MS" w:hAnsi="Trebuchet MS" w:cs="Trebuchet MS"/>
                    <w:color w:val="054160"/>
                    <w:sz w:val="14"/>
                    <w:szCs w:val="14"/>
                  </w:rPr>
                  <w:t>M</w:t>
                </w:r>
                <w:r>
                  <w:rPr>
                    <w:rFonts w:ascii="Trebuchet MS" w:eastAsia="Trebuchet MS" w:hAnsi="Trebuchet MS" w:cs="Trebuchet MS"/>
                    <w:color w:val="054160"/>
                    <w:spacing w:val="-1"/>
                    <w:sz w:val="14"/>
                    <w:szCs w:val="14"/>
                  </w:rPr>
                  <w:t>A</w:t>
                </w:r>
                <w:r>
                  <w:rPr>
                    <w:rFonts w:ascii="Trebuchet MS" w:eastAsia="Trebuchet MS" w:hAnsi="Trebuchet MS" w:cs="Trebuchet MS"/>
                    <w:color w:val="054160"/>
                    <w:spacing w:val="1"/>
                    <w:sz w:val="14"/>
                    <w:szCs w:val="14"/>
                  </w:rPr>
                  <w:t>R</w:t>
                </w:r>
                <w:r>
                  <w:rPr>
                    <w:rFonts w:ascii="Trebuchet MS" w:eastAsia="Trebuchet MS" w:hAnsi="Trebuchet MS" w:cs="Trebuchet MS"/>
                    <w:color w:val="054160"/>
                    <w:sz w:val="14"/>
                    <w:szCs w:val="14"/>
                  </w:rPr>
                  <w:t>A</w:t>
                </w:r>
                <w:r>
                  <w:rPr>
                    <w:rFonts w:ascii="Trebuchet MS" w:eastAsia="Trebuchet MS" w:hAnsi="Trebuchet MS" w:cs="Trebuchet MS"/>
                    <w:color w:val="054160"/>
                    <w:spacing w:val="-2"/>
                    <w:sz w:val="14"/>
                    <w:szCs w:val="14"/>
                  </w:rPr>
                  <w:t xml:space="preserve"> </w:t>
                </w:r>
                <w:r>
                  <w:rPr>
                    <w:rFonts w:ascii="Trebuchet MS" w:eastAsia="Trebuchet MS" w:hAnsi="Trebuchet MS" w:cs="Trebuchet MS"/>
                    <w:color w:val="054160"/>
                    <w:spacing w:val="2"/>
                    <w:sz w:val="14"/>
                    <w:szCs w:val="14"/>
                  </w:rPr>
                  <w:t>M</w:t>
                </w:r>
                <w:r>
                  <w:rPr>
                    <w:rFonts w:ascii="Trebuchet MS" w:eastAsia="Trebuchet MS" w:hAnsi="Trebuchet MS" w:cs="Trebuchet MS"/>
                    <w:color w:val="054160"/>
                    <w:spacing w:val="-1"/>
                    <w:sz w:val="14"/>
                    <w:szCs w:val="14"/>
                  </w:rPr>
                  <w:t>a</w:t>
                </w:r>
                <w:r>
                  <w:rPr>
                    <w:rFonts w:ascii="Trebuchet MS" w:eastAsia="Trebuchet MS" w:hAnsi="Trebuchet MS" w:cs="Trebuchet MS"/>
                    <w:color w:val="054160"/>
                    <w:spacing w:val="1"/>
                    <w:sz w:val="14"/>
                    <w:szCs w:val="14"/>
                  </w:rPr>
                  <w:t>ri</w:t>
                </w:r>
                <w:r>
                  <w:rPr>
                    <w:rFonts w:ascii="Trebuchet MS" w:eastAsia="Trebuchet MS" w:hAnsi="Trebuchet MS" w:cs="Trebuchet MS"/>
                    <w:color w:val="054160"/>
                    <w:sz w:val="14"/>
                    <w:szCs w:val="14"/>
                  </w:rPr>
                  <w:t>t</w:t>
                </w:r>
                <w:r>
                  <w:rPr>
                    <w:rFonts w:ascii="Trebuchet MS" w:eastAsia="Trebuchet MS" w:hAnsi="Trebuchet MS" w:cs="Trebuchet MS"/>
                    <w:color w:val="054160"/>
                    <w:spacing w:val="1"/>
                    <w:sz w:val="14"/>
                    <w:szCs w:val="14"/>
                  </w:rPr>
                  <w:t>i</w:t>
                </w:r>
                <w:r>
                  <w:rPr>
                    <w:rFonts w:ascii="Trebuchet MS" w:eastAsia="Trebuchet MS" w:hAnsi="Trebuchet MS" w:cs="Trebuchet MS"/>
                    <w:color w:val="054160"/>
                    <w:sz w:val="14"/>
                    <w:szCs w:val="14"/>
                  </w:rPr>
                  <w:t>me</w:t>
                </w:r>
                <w:r>
                  <w:rPr>
                    <w:rFonts w:ascii="Trebuchet MS" w:eastAsia="Trebuchet MS" w:hAnsi="Trebuchet MS" w:cs="Trebuchet MS"/>
                    <w:color w:val="054160"/>
                    <w:spacing w:val="-6"/>
                    <w:sz w:val="14"/>
                    <w:szCs w:val="14"/>
                  </w:rPr>
                  <w:t xml:space="preserve"> </w:t>
                </w:r>
                <w:r>
                  <w:rPr>
                    <w:rFonts w:ascii="Trebuchet MS" w:eastAsia="Trebuchet MS" w:hAnsi="Trebuchet MS" w:cs="Trebuchet MS"/>
                    <w:color w:val="054160"/>
                    <w:spacing w:val="-1"/>
                    <w:sz w:val="14"/>
                    <w:szCs w:val="14"/>
                  </w:rPr>
                  <w:t>A</w:t>
                </w:r>
                <w:r>
                  <w:rPr>
                    <w:rFonts w:ascii="Trebuchet MS" w:eastAsia="Trebuchet MS" w:hAnsi="Trebuchet MS" w:cs="Trebuchet MS"/>
                    <w:color w:val="054160"/>
                    <w:spacing w:val="1"/>
                    <w:sz w:val="14"/>
                    <w:szCs w:val="14"/>
                  </w:rPr>
                  <w:t>re</w:t>
                </w:r>
                <w:r>
                  <w:rPr>
                    <w:rFonts w:ascii="Trebuchet MS" w:eastAsia="Trebuchet MS" w:hAnsi="Trebuchet MS" w:cs="Trebuchet MS"/>
                    <w:color w:val="054160"/>
                    <w:sz w:val="14"/>
                    <w:szCs w:val="14"/>
                  </w:rPr>
                  <w:t>a</w:t>
                </w:r>
                <w:r>
                  <w:rPr>
                    <w:rFonts w:ascii="Trebuchet MS" w:eastAsia="Trebuchet MS" w:hAnsi="Trebuchet MS" w:cs="Trebuchet MS"/>
                    <w:color w:val="054160"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Trebuchet MS" w:eastAsia="Trebuchet MS" w:hAnsi="Trebuchet MS" w:cs="Trebuchet MS"/>
                    <w:color w:val="054160"/>
                    <w:spacing w:val="1"/>
                    <w:sz w:val="14"/>
                    <w:szCs w:val="14"/>
                  </w:rPr>
                  <w:t>C</w:t>
                </w:r>
                <w:r>
                  <w:rPr>
                    <w:rFonts w:ascii="Trebuchet MS" w:eastAsia="Trebuchet MS" w:hAnsi="Trebuchet MS" w:cs="Trebuchet MS"/>
                    <w:color w:val="054160"/>
                    <w:sz w:val="14"/>
                    <w:szCs w:val="14"/>
                  </w:rPr>
                  <w:t>o</w:t>
                </w:r>
                <w:r>
                  <w:rPr>
                    <w:rFonts w:ascii="Trebuchet MS" w:eastAsia="Trebuchet MS" w:hAnsi="Trebuchet MS" w:cs="Trebuchet MS"/>
                    <w:color w:val="054160"/>
                    <w:spacing w:val="1"/>
                    <w:sz w:val="14"/>
                    <w:szCs w:val="14"/>
                  </w:rPr>
                  <w:t>n</w:t>
                </w:r>
                <w:r>
                  <w:rPr>
                    <w:rFonts w:ascii="Trebuchet MS" w:eastAsia="Trebuchet MS" w:hAnsi="Trebuchet MS" w:cs="Trebuchet MS"/>
                    <w:color w:val="054160"/>
                    <w:spacing w:val="-1"/>
                    <w:sz w:val="14"/>
                    <w:szCs w:val="14"/>
                  </w:rPr>
                  <w:t>s</w:t>
                </w:r>
                <w:r>
                  <w:rPr>
                    <w:rFonts w:ascii="Trebuchet MS" w:eastAsia="Trebuchet MS" w:hAnsi="Trebuchet MS" w:cs="Trebuchet MS"/>
                    <w:color w:val="054160"/>
                    <w:spacing w:val="1"/>
                    <w:sz w:val="14"/>
                    <w:szCs w:val="14"/>
                  </w:rPr>
                  <w:t>en</w:t>
                </w:r>
                <w:r>
                  <w:rPr>
                    <w:rFonts w:ascii="Trebuchet MS" w:eastAsia="Trebuchet MS" w:hAnsi="Trebuchet MS" w:cs="Trebuchet MS"/>
                    <w:color w:val="054160"/>
                    <w:sz w:val="14"/>
                    <w:szCs w:val="14"/>
                  </w:rPr>
                  <w:t>t</w:t>
                </w:r>
                <w:r>
                  <w:rPr>
                    <w:rFonts w:ascii="Trebuchet MS" w:eastAsia="Trebuchet MS" w:hAnsi="Trebuchet MS" w:cs="Trebuchet MS"/>
                    <w:color w:val="054160"/>
                    <w:spacing w:val="-2"/>
                    <w:sz w:val="14"/>
                    <w:szCs w:val="14"/>
                  </w:rPr>
                  <w:t xml:space="preserve"> </w:t>
                </w:r>
                <w:r>
                  <w:rPr>
                    <w:rFonts w:ascii="Trebuchet MS" w:eastAsia="Trebuchet MS" w:hAnsi="Trebuchet MS" w:cs="Trebuchet MS"/>
                    <w:color w:val="054160"/>
                    <w:spacing w:val="-1"/>
                    <w:sz w:val="14"/>
                    <w:szCs w:val="14"/>
                  </w:rPr>
                  <w:t>F</w:t>
                </w:r>
                <w:r>
                  <w:rPr>
                    <w:rFonts w:ascii="Trebuchet MS" w:eastAsia="Trebuchet MS" w:hAnsi="Trebuchet MS" w:cs="Trebuchet MS"/>
                    <w:color w:val="054160"/>
                    <w:spacing w:val="1"/>
                    <w:sz w:val="14"/>
                    <w:szCs w:val="14"/>
                  </w:rPr>
                  <w:t>in</w:t>
                </w:r>
                <w:r>
                  <w:rPr>
                    <w:rFonts w:ascii="Trebuchet MS" w:eastAsia="Trebuchet MS" w:hAnsi="Trebuchet MS" w:cs="Trebuchet MS"/>
                    <w:color w:val="054160"/>
                    <w:spacing w:val="-1"/>
                    <w:sz w:val="14"/>
                    <w:szCs w:val="14"/>
                  </w:rPr>
                  <w:t>a</w:t>
                </w:r>
                <w:r>
                  <w:rPr>
                    <w:rFonts w:ascii="Trebuchet MS" w:eastAsia="Trebuchet MS" w:hAnsi="Trebuchet MS" w:cs="Trebuchet MS"/>
                    <w:color w:val="054160"/>
                    <w:spacing w:val="1"/>
                    <w:sz w:val="14"/>
                    <w:szCs w:val="14"/>
                  </w:rPr>
                  <w:t>nci</w:t>
                </w:r>
                <w:r>
                  <w:rPr>
                    <w:rFonts w:ascii="Trebuchet MS" w:eastAsia="Trebuchet MS" w:hAnsi="Trebuchet MS" w:cs="Trebuchet MS"/>
                    <w:color w:val="054160"/>
                    <w:spacing w:val="-1"/>
                    <w:sz w:val="14"/>
                    <w:szCs w:val="14"/>
                  </w:rPr>
                  <w:t>a</w:t>
                </w:r>
                <w:r>
                  <w:rPr>
                    <w:rFonts w:ascii="Trebuchet MS" w:eastAsia="Trebuchet MS" w:hAnsi="Trebuchet MS" w:cs="Trebuchet MS"/>
                    <w:color w:val="054160"/>
                    <w:sz w:val="14"/>
                    <w:szCs w:val="14"/>
                  </w:rPr>
                  <w:t>l</w:t>
                </w:r>
                <w:r>
                  <w:rPr>
                    <w:rFonts w:ascii="Trebuchet MS" w:eastAsia="Trebuchet MS" w:hAnsi="Trebuchet MS" w:cs="Trebuchet MS"/>
                    <w:color w:val="054160"/>
                    <w:spacing w:val="-5"/>
                    <w:sz w:val="14"/>
                    <w:szCs w:val="14"/>
                  </w:rPr>
                  <w:t xml:space="preserve"> </w:t>
                </w:r>
                <w:r>
                  <w:rPr>
                    <w:rFonts w:ascii="Trebuchet MS" w:eastAsia="Trebuchet MS" w:hAnsi="Trebuchet MS" w:cs="Trebuchet MS"/>
                    <w:color w:val="054160"/>
                    <w:spacing w:val="1"/>
                    <w:sz w:val="14"/>
                    <w:szCs w:val="14"/>
                  </w:rPr>
                  <w:t>Ca</w:t>
                </w:r>
                <w:r>
                  <w:rPr>
                    <w:rFonts w:ascii="Trebuchet MS" w:eastAsia="Trebuchet MS" w:hAnsi="Trebuchet MS" w:cs="Trebuchet MS"/>
                    <w:color w:val="054160"/>
                    <w:spacing w:val="-1"/>
                    <w:sz w:val="14"/>
                    <w:szCs w:val="14"/>
                  </w:rPr>
                  <w:t>p</w:t>
                </w:r>
                <w:r>
                  <w:rPr>
                    <w:rFonts w:ascii="Trebuchet MS" w:eastAsia="Trebuchet MS" w:hAnsi="Trebuchet MS" w:cs="Trebuchet MS"/>
                    <w:color w:val="054160"/>
                    <w:spacing w:val="1"/>
                    <w:sz w:val="14"/>
                    <w:szCs w:val="14"/>
                  </w:rPr>
                  <w:t>a</w:t>
                </w:r>
                <w:r>
                  <w:rPr>
                    <w:rFonts w:ascii="Trebuchet MS" w:eastAsia="Trebuchet MS" w:hAnsi="Trebuchet MS" w:cs="Trebuchet MS"/>
                    <w:color w:val="054160"/>
                    <w:spacing w:val="-1"/>
                    <w:sz w:val="14"/>
                    <w:szCs w:val="14"/>
                  </w:rPr>
                  <w:t>b</w:t>
                </w:r>
                <w:r>
                  <w:rPr>
                    <w:rFonts w:ascii="Trebuchet MS" w:eastAsia="Trebuchet MS" w:hAnsi="Trebuchet MS" w:cs="Trebuchet MS"/>
                    <w:color w:val="054160"/>
                    <w:spacing w:val="1"/>
                    <w:sz w:val="14"/>
                    <w:szCs w:val="14"/>
                  </w:rPr>
                  <w:t>i</w:t>
                </w:r>
                <w:r>
                  <w:rPr>
                    <w:rFonts w:ascii="Trebuchet MS" w:eastAsia="Trebuchet MS" w:hAnsi="Trebuchet MS" w:cs="Trebuchet MS"/>
                    <w:color w:val="054160"/>
                    <w:sz w:val="14"/>
                    <w:szCs w:val="14"/>
                  </w:rPr>
                  <w:t>l</w:t>
                </w:r>
                <w:r>
                  <w:rPr>
                    <w:rFonts w:ascii="Trebuchet MS" w:eastAsia="Trebuchet MS" w:hAnsi="Trebuchet MS" w:cs="Trebuchet MS"/>
                    <w:color w:val="054160"/>
                    <w:spacing w:val="1"/>
                    <w:sz w:val="14"/>
                    <w:szCs w:val="14"/>
                  </w:rPr>
                  <w:t>i</w:t>
                </w:r>
                <w:r>
                  <w:rPr>
                    <w:rFonts w:ascii="Trebuchet MS" w:eastAsia="Trebuchet MS" w:hAnsi="Trebuchet MS" w:cs="Trebuchet MS"/>
                    <w:color w:val="054160"/>
                    <w:sz w:val="14"/>
                    <w:szCs w:val="14"/>
                  </w:rPr>
                  <w:t>ty</w:t>
                </w:r>
                <w:r>
                  <w:rPr>
                    <w:rFonts w:ascii="Trebuchet MS" w:eastAsia="Trebuchet MS" w:hAnsi="Trebuchet MS" w:cs="Trebuchet MS"/>
                    <w:color w:val="054160"/>
                    <w:spacing w:val="-6"/>
                    <w:sz w:val="14"/>
                    <w:szCs w:val="14"/>
                  </w:rPr>
                  <w:t xml:space="preserve"> </w:t>
                </w:r>
                <w:r>
                  <w:rPr>
                    <w:rFonts w:ascii="Trebuchet MS" w:eastAsia="Trebuchet MS" w:hAnsi="Trebuchet MS" w:cs="Trebuchet MS"/>
                    <w:color w:val="054160"/>
                    <w:spacing w:val="2"/>
                    <w:sz w:val="14"/>
                    <w:szCs w:val="14"/>
                  </w:rPr>
                  <w:t>A</w:t>
                </w:r>
                <w:r>
                  <w:rPr>
                    <w:rFonts w:ascii="Trebuchet MS" w:eastAsia="Trebuchet MS" w:hAnsi="Trebuchet MS" w:cs="Trebuchet MS"/>
                    <w:color w:val="054160"/>
                    <w:spacing w:val="-1"/>
                    <w:sz w:val="14"/>
                    <w:szCs w:val="14"/>
                  </w:rPr>
                  <w:t>ss</w:t>
                </w:r>
                <w:r>
                  <w:rPr>
                    <w:rFonts w:ascii="Trebuchet MS" w:eastAsia="Trebuchet MS" w:hAnsi="Trebuchet MS" w:cs="Trebuchet MS"/>
                    <w:color w:val="054160"/>
                    <w:spacing w:val="3"/>
                    <w:sz w:val="14"/>
                    <w:szCs w:val="14"/>
                  </w:rPr>
                  <w:t>e</w:t>
                </w:r>
                <w:r>
                  <w:rPr>
                    <w:rFonts w:ascii="Trebuchet MS" w:eastAsia="Trebuchet MS" w:hAnsi="Trebuchet MS" w:cs="Trebuchet MS"/>
                    <w:color w:val="054160"/>
                    <w:spacing w:val="-1"/>
                    <w:sz w:val="14"/>
                    <w:szCs w:val="14"/>
                  </w:rPr>
                  <w:t>s</w:t>
                </w:r>
                <w:r>
                  <w:rPr>
                    <w:rFonts w:ascii="Trebuchet MS" w:eastAsia="Trebuchet MS" w:hAnsi="Trebuchet MS" w:cs="Trebuchet MS"/>
                    <w:color w:val="054160"/>
                    <w:spacing w:val="1"/>
                    <w:sz w:val="14"/>
                    <w:szCs w:val="14"/>
                  </w:rPr>
                  <w:t>s</w:t>
                </w:r>
                <w:r>
                  <w:rPr>
                    <w:rFonts w:ascii="Trebuchet MS" w:eastAsia="Trebuchet MS" w:hAnsi="Trebuchet MS" w:cs="Trebuchet MS"/>
                    <w:color w:val="054160"/>
                    <w:sz w:val="14"/>
                    <w:szCs w:val="14"/>
                  </w:rPr>
                  <w:t>m</w:t>
                </w:r>
                <w:r>
                  <w:rPr>
                    <w:rFonts w:ascii="Trebuchet MS" w:eastAsia="Trebuchet MS" w:hAnsi="Trebuchet MS" w:cs="Trebuchet MS"/>
                    <w:color w:val="054160"/>
                    <w:spacing w:val="1"/>
                    <w:sz w:val="14"/>
                    <w:szCs w:val="14"/>
                  </w:rPr>
                  <w:t>en</w:t>
                </w:r>
                <w:r>
                  <w:rPr>
                    <w:rFonts w:ascii="Trebuchet MS" w:eastAsia="Trebuchet MS" w:hAnsi="Trebuchet MS" w:cs="Trebuchet MS"/>
                    <w:color w:val="054160"/>
                    <w:sz w:val="14"/>
                    <w:szCs w:val="14"/>
                  </w:rPr>
                  <w:t>t</w:t>
                </w:r>
                <w:r>
                  <w:rPr>
                    <w:rFonts w:ascii="Trebuchet MS" w:eastAsia="Trebuchet MS" w:hAnsi="Trebuchet MS" w:cs="Trebuchet MS"/>
                    <w:color w:val="054160"/>
                    <w:spacing w:val="-6"/>
                    <w:sz w:val="14"/>
                    <w:szCs w:val="14"/>
                  </w:rPr>
                  <w:t xml:space="preserve"> </w:t>
                </w:r>
                <w:r>
                  <w:rPr>
                    <w:rFonts w:ascii="Trebuchet MS" w:eastAsia="Trebuchet MS" w:hAnsi="Trebuchet MS" w:cs="Trebuchet MS"/>
                    <w:color w:val="054160"/>
                    <w:spacing w:val="-1"/>
                    <w:sz w:val="14"/>
                    <w:szCs w:val="14"/>
                  </w:rPr>
                  <w:t>G</w:t>
                </w:r>
                <w:r>
                  <w:rPr>
                    <w:rFonts w:ascii="Trebuchet MS" w:eastAsia="Trebuchet MS" w:hAnsi="Trebuchet MS" w:cs="Trebuchet MS"/>
                    <w:color w:val="054160"/>
                    <w:spacing w:val="1"/>
                    <w:sz w:val="14"/>
                    <w:szCs w:val="14"/>
                  </w:rPr>
                  <w:t>ui</w:t>
                </w:r>
                <w:r>
                  <w:rPr>
                    <w:rFonts w:ascii="Trebuchet MS" w:eastAsia="Trebuchet MS" w:hAnsi="Trebuchet MS" w:cs="Trebuchet MS"/>
                    <w:color w:val="054160"/>
                    <w:spacing w:val="-1"/>
                    <w:sz w:val="14"/>
                    <w:szCs w:val="14"/>
                  </w:rPr>
                  <w:t>da</w:t>
                </w:r>
                <w:r>
                  <w:rPr>
                    <w:rFonts w:ascii="Trebuchet MS" w:eastAsia="Trebuchet MS" w:hAnsi="Trebuchet MS" w:cs="Trebuchet MS"/>
                    <w:color w:val="054160"/>
                    <w:spacing w:val="1"/>
                    <w:sz w:val="14"/>
                    <w:szCs w:val="14"/>
                  </w:rPr>
                  <w:t>nce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A4EEA" w14:textId="77777777" w:rsidR="00971223" w:rsidRDefault="00C451D5">
    <w:pPr>
      <w:spacing w:line="200" w:lineRule="exact"/>
    </w:pPr>
    <w:r>
      <w:pict w14:anchorId="196FE8E8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71pt;margin-top:36.05pt;width:338.15pt;height:10.05pt;z-index:-3230;mso-position-horizontal-relative:page;mso-position-vertical-relative:page" filled="f" stroked="f">
          <v:textbox inset="0,0,0,0">
            <w:txbxContent>
              <w:p w14:paraId="0BC4337A" w14:textId="77777777" w:rsidR="00971223" w:rsidRDefault="004836D6">
                <w:pPr>
                  <w:spacing w:line="180" w:lineRule="exact"/>
                  <w:ind w:left="20" w:right="-24"/>
                  <w:rPr>
                    <w:rFonts w:ascii="Trebuchet MS" w:eastAsia="Trebuchet MS" w:hAnsi="Trebuchet MS" w:cs="Trebuchet MS"/>
                    <w:sz w:val="16"/>
                    <w:szCs w:val="16"/>
                  </w:rPr>
                </w:pP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M</w:t>
                </w:r>
                <w:r>
                  <w:rPr>
                    <w:rFonts w:ascii="Trebuchet MS" w:eastAsia="Trebuchet MS" w:hAnsi="Trebuchet MS" w:cs="Trebuchet MS"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R</w:t>
                </w:r>
                <w:r>
                  <w:rPr>
                    <w:rFonts w:ascii="Trebuchet MS" w:eastAsia="Trebuchet MS" w:hAnsi="Trebuchet MS" w:cs="Trebuchet MS"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,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Trebuchet MS" w:eastAsia="Trebuchet MS" w:hAnsi="Trebuchet MS" w:cs="Trebuchet MS"/>
                    <w:spacing w:val="-1"/>
                    <w:sz w:val="16"/>
                    <w:szCs w:val="16"/>
                  </w:rPr>
                  <w:t>G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u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i</w:t>
                </w:r>
                <w:r>
                  <w:rPr>
                    <w:rFonts w:ascii="Trebuchet MS" w:eastAsia="Trebuchet MS" w:hAnsi="Trebuchet MS" w:cs="Trebuchet MS"/>
                    <w:spacing w:val="-1"/>
                    <w:sz w:val="16"/>
                    <w:szCs w:val="16"/>
                  </w:rPr>
                  <w:t>d</w:t>
                </w:r>
                <w:r>
                  <w:rPr>
                    <w:rFonts w:ascii="Trebuchet MS" w:eastAsia="Trebuchet MS" w:hAnsi="Trebuchet MS" w:cs="Trebuchet MS"/>
                    <w:spacing w:val="-3"/>
                    <w:sz w:val="16"/>
                    <w:szCs w:val="16"/>
                  </w:rPr>
                  <w:t>a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ce</w:t>
                </w:r>
                <w:r>
                  <w:rPr>
                    <w:rFonts w:ascii="Trebuchet MS" w:eastAsia="Trebuchet MS" w:hAnsi="Trebuchet MS" w:cs="Trebuchet MS"/>
                    <w:spacing w:val="3"/>
                    <w:sz w:val="16"/>
                    <w:szCs w:val="16"/>
                  </w:rPr>
                  <w:t xml:space="preserve"> </w:t>
                </w:r>
                <w:r>
                  <w:rPr>
                    <w:rFonts w:ascii="Trebuchet MS" w:eastAsia="Trebuchet MS" w:hAnsi="Trebuchet MS" w:cs="Trebuchet MS"/>
                    <w:spacing w:val="-3"/>
                    <w:sz w:val="16"/>
                    <w:szCs w:val="16"/>
                  </w:rPr>
                  <w:t>D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oc</w:t>
                </w:r>
                <w:r>
                  <w:rPr>
                    <w:rFonts w:ascii="Trebuchet MS" w:eastAsia="Trebuchet MS" w:hAnsi="Trebuchet MS" w:cs="Trebuchet MS"/>
                    <w:spacing w:val="-1"/>
                    <w:sz w:val="16"/>
                    <w:szCs w:val="16"/>
                  </w:rPr>
                  <w:t>u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m</w:t>
                </w:r>
                <w:r>
                  <w:rPr>
                    <w:rFonts w:ascii="Trebuchet MS" w:eastAsia="Trebuchet MS" w:hAnsi="Trebuchet MS" w:cs="Trebuchet MS"/>
                    <w:spacing w:val="-1"/>
                    <w:sz w:val="16"/>
                    <w:szCs w:val="16"/>
                  </w:rPr>
                  <w:t>en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,</w:t>
                </w:r>
                <w:r>
                  <w:rPr>
                    <w:rFonts w:ascii="Trebuchet MS" w:eastAsia="Trebuchet MS" w:hAnsi="Trebuchet MS" w:cs="Trebuchet MS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M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ari</w:t>
                </w:r>
                <w:r>
                  <w:rPr>
                    <w:rFonts w:ascii="Trebuchet MS" w:eastAsia="Trebuchet MS" w:hAnsi="Trebuchet MS" w:cs="Trebuchet MS"/>
                    <w:spacing w:val="-1"/>
                    <w:sz w:val="16"/>
                    <w:szCs w:val="16"/>
                  </w:rPr>
                  <w:t>t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i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m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e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 xml:space="preserve"> A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r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e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a</w:t>
                </w:r>
                <w:r>
                  <w:rPr>
                    <w:rFonts w:ascii="Trebuchet MS" w:eastAsia="Trebuchet MS" w:hAnsi="Trebuchet MS" w:cs="Trebuchet MS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Co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Trebuchet MS" w:eastAsia="Trebuchet MS" w:hAnsi="Trebuchet MS" w:cs="Trebuchet MS"/>
                    <w:spacing w:val="-3"/>
                    <w:sz w:val="16"/>
                    <w:szCs w:val="16"/>
                  </w:rPr>
                  <w:t>s</w:t>
                </w:r>
                <w:r>
                  <w:rPr>
                    <w:rFonts w:ascii="Trebuchet MS" w:eastAsia="Trebuchet MS" w:hAnsi="Trebuchet MS" w:cs="Trebuchet MS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t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F</w:t>
                </w:r>
                <w:r>
                  <w:rPr>
                    <w:rFonts w:ascii="Trebuchet MS" w:eastAsia="Trebuchet MS" w:hAnsi="Trebuchet MS" w:cs="Trebuchet MS"/>
                    <w:spacing w:val="-3"/>
                    <w:sz w:val="16"/>
                    <w:szCs w:val="16"/>
                  </w:rPr>
                  <w:t>i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Trebuchet MS" w:eastAsia="Trebuchet MS" w:hAnsi="Trebuchet MS" w:cs="Trebuchet MS"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cial</w:t>
                </w:r>
                <w:r>
                  <w:rPr>
                    <w:rFonts w:ascii="Trebuchet MS" w:eastAsia="Trebuchet MS" w:hAnsi="Trebuchet MS" w:cs="Trebuchet MS"/>
                    <w:spacing w:val="3"/>
                    <w:sz w:val="16"/>
                    <w:szCs w:val="16"/>
                  </w:rPr>
                  <w:t xml:space="preserve"> 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Ca</w:t>
                </w:r>
                <w:r>
                  <w:rPr>
                    <w:rFonts w:ascii="Trebuchet MS" w:eastAsia="Trebuchet MS" w:hAnsi="Trebuchet MS" w:cs="Trebuchet MS"/>
                    <w:spacing w:val="-1"/>
                    <w:sz w:val="16"/>
                    <w:szCs w:val="16"/>
                  </w:rPr>
                  <w:t>p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a</w:t>
                </w:r>
                <w:r>
                  <w:rPr>
                    <w:rFonts w:ascii="Trebuchet MS" w:eastAsia="Trebuchet MS" w:hAnsi="Trebuchet MS" w:cs="Trebuchet MS"/>
                    <w:spacing w:val="-3"/>
                    <w:sz w:val="16"/>
                    <w:szCs w:val="16"/>
                  </w:rPr>
                  <w:t>b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i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l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i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y</w:t>
                </w:r>
                <w:r>
                  <w:rPr>
                    <w:rFonts w:ascii="Trebuchet MS" w:eastAsia="Trebuchet MS" w:hAnsi="Trebuchet MS" w:cs="Trebuchet MS"/>
                    <w:spacing w:val="5"/>
                    <w:sz w:val="16"/>
                    <w:szCs w:val="16"/>
                  </w:rPr>
                  <w:t xml:space="preserve"> 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A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s</w:t>
                </w:r>
                <w:r>
                  <w:rPr>
                    <w:rFonts w:ascii="Trebuchet MS" w:eastAsia="Trebuchet MS" w:hAnsi="Trebuchet MS" w:cs="Trebuchet MS"/>
                    <w:spacing w:val="-3"/>
                    <w:sz w:val="16"/>
                    <w:szCs w:val="16"/>
                  </w:rPr>
                  <w:t>s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e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ss</w:t>
                </w:r>
                <w:r>
                  <w:rPr>
                    <w:rFonts w:ascii="Trebuchet MS" w:eastAsia="Trebuchet MS" w:hAnsi="Trebuchet MS" w:cs="Trebuchet MS"/>
                    <w:spacing w:val="-1"/>
                    <w:sz w:val="16"/>
                    <w:szCs w:val="16"/>
                  </w:rPr>
                  <w:t>me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t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Trebuchet MS" w:eastAsia="Trebuchet MS" w:hAnsi="Trebuchet MS" w:cs="Trebuchet MS"/>
                    <w:spacing w:val="-3"/>
                    <w:sz w:val="16"/>
                    <w:szCs w:val="16"/>
                  </w:rPr>
                  <w:t>G</w:t>
                </w:r>
                <w:r>
                  <w:rPr>
                    <w:rFonts w:ascii="Trebuchet MS" w:eastAsia="Trebuchet MS" w:hAnsi="Trebuchet MS" w:cs="Trebuchet MS"/>
                    <w:spacing w:val="-1"/>
                    <w:sz w:val="16"/>
                    <w:szCs w:val="16"/>
                  </w:rPr>
                  <w:t>u</w:t>
                </w:r>
                <w:r>
                  <w:rPr>
                    <w:rFonts w:ascii="Trebuchet MS" w:eastAsia="Trebuchet MS" w:hAnsi="Trebuchet MS" w:cs="Trebuchet MS"/>
                    <w:spacing w:val="-3"/>
                    <w:sz w:val="16"/>
                    <w:szCs w:val="16"/>
                  </w:rPr>
                  <w:t>ida</w:t>
                </w:r>
                <w:r>
                  <w:rPr>
                    <w:rFonts w:ascii="Trebuchet MS" w:eastAsia="Trebuchet MS" w:hAnsi="Trebuchet MS" w:cs="Trebuchet MS"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Trebuchet MS" w:eastAsia="Trebuchet MS" w:hAnsi="Trebuchet MS" w:cs="Trebuchet MS"/>
                    <w:spacing w:val="-3"/>
                    <w:sz w:val="16"/>
                    <w:szCs w:val="16"/>
                  </w:rPr>
                  <w:t>c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92EC5" w14:textId="77777777" w:rsidR="00971223" w:rsidRDefault="00C451D5">
    <w:pPr>
      <w:spacing w:line="200" w:lineRule="exact"/>
    </w:pPr>
    <w:r>
      <w:pict w14:anchorId="37DDD423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1pt;margin-top:36.05pt;width:338.15pt;height:10.05pt;z-index:-3228;mso-position-horizontal-relative:page;mso-position-vertical-relative:page" filled="f" stroked="f">
          <v:textbox inset="0,0,0,0">
            <w:txbxContent>
              <w:p w14:paraId="55D4F046" w14:textId="77777777" w:rsidR="00971223" w:rsidRDefault="004836D6">
                <w:pPr>
                  <w:spacing w:line="180" w:lineRule="exact"/>
                  <w:ind w:left="20" w:right="-24"/>
                  <w:rPr>
                    <w:rFonts w:ascii="Trebuchet MS" w:eastAsia="Trebuchet MS" w:hAnsi="Trebuchet MS" w:cs="Trebuchet MS"/>
                    <w:sz w:val="16"/>
                    <w:szCs w:val="16"/>
                  </w:rPr>
                </w:pP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M</w:t>
                </w:r>
                <w:r>
                  <w:rPr>
                    <w:rFonts w:ascii="Trebuchet MS" w:eastAsia="Trebuchet MS" w:hAnsi="Trebuchet MS" w:cs="Trebuchet MS"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R</w:t>
                </w:r>
                <w:r>
                  <w:rPr>
                    <w:rFonts w:ascii="Trebuchet MS" w:eastAsia="Trebuchet MS" w:hAnsi="Trebuchet MS" w:cs="Trebuchet MS"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,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Trebuchet MS" w:eastAsia="Trebuchet MS" w:hAnsi="Trebuchet MS" w:cs="Trebuchet MS"/>
                    <w:spacing w:val="-1"/>
                    <w:sz w:val="16"/>
                    <w:szCs w:val="16"/>
                  </w:rPr>
                  <w:t>G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u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i</w:t>
                </w:r>
                <w:r>
                  <w:rPr>
                    <w:rFonts w:ascii="Trebuchet MS" w:eastAsia="Trebuchet MS" w:hAnsi="Trebuchet MS" w:cs="Trebuchet MS"/>
                    <w:spacing w:val="-1"/>
                    <w:sz w:val="16"/>
                    <w:szCs w:val="16"/>
                  </w:rPr>
                  <w:t>d</w:t>
                </w:r>
                <w:r>
                  <w:rPr>
                    <w:rFonts w:ascii="Trebuchet MS" w:eastAsia="Trebuchet MS" w:hAnsi="Trebuchet MS" w:cs="Trebuchet MS"/>
                    <w:spacing w:val="-3"/>
                    <w:sz w:val="16"/>
                    <w:szCs w:val="16"/>
                  </w:rPr>
                  <w:t>a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ce</w:t>
                </w:r>
                <w:r>
                  <w:rPr>
                    <w:rFonts w:ascii="Trebuchet MS" w:eastAsia="Trebuchet MS" w:hAnsi="Trebuchet MS" w:cs="Trebuchet MS"/>
                    <w:spacing w:val="3"/>
                    <w:sz w:val="16"/>
                    <w:szCs w:val="16"/>
                  </w:rPr>
                  <w:t xml:space="preserve"> </w:t>
                </w:r>
                <w:r>
                  <w:rPr>
                    <w:rFonts w:ascii="Trebuchet MS" w:eastAsia="Trebuchet MS" w:hAnsi="Trebuchet MS" w:cs="Trebuchet MS"/>
                    <w:spacing w:val="-3"/>
                    <w:sz w:val="16"/>
                    <w:szCs w:val="16"/>
                  </w:rPr>
                  <w:t>D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oc</w:t>
                </w:r>
                <w:r>
                  <w:rPr>
                    <w:rFonts w:ascii="Trebuchet MS" w:eastAsia="Trebuchet MS" w:hAnsi="Trebuchet MS" w:cs="Trebuchet MS"/>
                    <w:spacing w:val="-1"/>
                    <w:sz w:val="16"/>
                    <w:szCs w:val="16"/>
                  </w:rPr>
                  <w:t>u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m</w:t>
                </w:r>
                <w:r>
                  <w:rPr>
                    <w:rFonts w:ascii="Trebuchet MS" w:eastAsia="Trebuchet MS" w:hAnsi="Trebuchet MS" w:cs="Trebuchet MS"/>
                    <w:spacing w:val="-1"/>
                    <w:sz w:val="16"/>
                    <w:szCs w:val="16"/>
                  </w:rPr>
                  <w:t>en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,</w:t>
                </w:r>
                <w:r>
                  <w:rPr>
                    <w:rFonts w:ascii="Trebuchet MS" w:eastAsia="Trebuchet MS" w:hAnsi="Trebuchet MS" w:cs="Trebuchet MS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M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ari</w:t>
                </w:r>
                <w:r>
                  <w:rPr>
                    <w:rFonts w:ascii="Trebuchet MS" w:eastAsia="Trebuchet MS" w:hAnsi="Trebuchet MS" w:cs="Trebuchet MS"/>
                    <w:spacing w:val="-1"/>
                    <w:sz w:val="16"/>
                    <w:szCs w:val="16"/>
                  </w:rPr>
                  <w:t>t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i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m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e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 xml:space="preserve"> A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r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e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a</w:t>
                </w:r>
                <w:r>
                  <w:rPr>
                    <w:rFonts w:ascii="Trebuchet MS" w:eastAsia="Trebuchet MS" w:hAnsi="Trebuchet MS" w:cs="Trebuchet MS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Co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Trebuchet MS" w:eastAsia="Trebuchet MS" w:hAnsi="Trebuchet MS" w:cs="Trebuchet MS"/>
                    <w:spacing w:val="-3"/>
                    <w:sz w:val="16"/>
                    <w:szCs w:val="16"/>
                  </w:rPr>
                  <w:t>s</w:t>
                </w:r>
                <w:r>
                  <w:rPr>
                    <w:rFonts w:ascii="Trebuchet MS" w:eastAsia="Trebuchet MS" w:hAnsi="Trebuchet MS" w:cs="Trebuchet MS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t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F</w:t>
                </w:r>
                <w:r>
                  <w:rPr>
                    <w:rFonts w:ascii="Trebuchet MS" w:eastAsia="Trebuchet MS" w:hAnsi="Trebuchet MS" w:cs="Trebuchet MS"/>
                    <w:spacing w:val="-3"/>
                    <w:sz w:val="16"/>
                    <w:szCs w:val="16"/>
                  </w:rPr>
                  <w:t>i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Trebuchet MS" w:eastAsia="Trebuchet MS" w:hAnsi="Trebuchet MS" w:cs="Trebuchet MS"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cial</w:t>
                </w:r>
                <w:r>
                  <w:rPr>
                    <w:rFonts w:ascii="Trebuchet MS" w:eastAsia="Trebuchet MS" w:hAnsi="Trebuchet MS" w:cs="Trebuchet MS"/>
                    <w:spacing w:val="3"/>
                    <w:sz w:val="16"/>
                    <w:szCs w:val="16"/>
                  </w:rPr>
                  <w:t xml:space="preserve"> 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Ca</w:t>
                </w:r>
                <w:r>
                  <w:rPr>
                    <w:rFonts w:ascii="Trebuchet MS" w:eastAsia="Trebuchet MS" w:hAnsi="Trebuchet MS" w:cs="Trebuchet MS"/>
                    <w:spacing w:val="-1"/>
                    <w:sz w:val="16"/>
                    <w:szCs w:val="16"/>
                  </w:rPr>
                  <w:t>p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a</w:t>
                </w:r>
                <w:r>
                  <w:rPr>
                    <w:rFonts w:ascii="Trebuchet MS" w:eastAsia="Trebuchet MS" w:hAnsi="Trebuchet MS" w:cs="Trebuchet MS"/>
                    <w:spacing w:val="-3"/>
                    <w:sz w:val="16"/>
                    <w:szCs w:val="16"/>
                  </w:rPr>
                  <w:t>b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i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l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i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y</w:t>
                </w:r>
                <w:r>
                  <w:rPr>
                    <w:rFonts w:ascii="Trebuchet MS" w:eastAsia="Trebuchet MS" w:hAnsi="Trebuchet MS" w:cs="Trebuchet MS"/>
                    <w:spacing w:val="5"/>
                    <w:sz w:val="16"/>
                    <w:szCs w:val="16"/>
                  </w:rPr>
                  <w:t xml:space="preserve"> 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A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s</w:t>
                </w:r>
                <w:r>
                  <w:rPr>
                    <w:rFonts w:ascii="Trebuchet MS" w:eastAsia="Trebuchet MS" w:hAnsi="Trebuchet MS" w:cs="Trebuchet MS"/>
                    <w:spacing w:val="-3"/>
                    <w:sz w:val="16"/>
                    <w:szCs w:val="16"/>
                  </w:rPr>
                  <w:t>s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e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ss</w:t>
                </w:r>
                <w:r>
                  <w:rPr>
                    <w:rFonts w:ascii="Trebuchet MS" w:eastAsia="Trebuchet MS" w:hAnsi="Trebuchet MS" w:cs="Trebuchet MS"/>
                    <w:spacing w:val="-1"/>
                    <w:sz w:val="16"/>
                    <w:szCs w:val="16"/>
                  </w:rPr>
                  <w:t>me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t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Trebuchet MS" w:eastAsia="Trebuchet MS" w:hAnsi="Trebuchet MS" w:cs="Trebuchet MS"/>
                    <w:spacing w:val="-3"/>
                    <w:sz w:val="16"/>
                    <w:szCs w:val="16"/>
                  </w:rPr>
                  <w:t>G</w:t>
                </w:r>
                <w:r>
                  <w:rPr>
                    <w:rFonts w:ascii="Trebuchet MS" w:eastAsia="Trebuchet MS" w:hAnsi="Trebuchet MS" w:cs="Trebuchet MS"/>
                    <w:spacing w:val="-1"/>
                    <w:sz w:val="16"/>
                    <w:szCs w:val="16"/>
                  </w:rPr>
                  <w:t>u</w:t>
                </w:r>
                <w:r>
                  <w:rPr>
                    <w:rFonts w:ascii="Trebuchet MS" w:eastAsia="Trebuchet MS" w:hAnsi="Trebuchet MS" w:cs="Trebuchet MS"/>
                    <w:spacing w:val="-3"/>
                    <w:sz w:val="16"/>
                    <w:szCs w:val="16"/>
                  </w:rPr>
                  <w:t>ida</w:t>
                </w:r>
                <w:r>
                  <w:rPr>
                    <w:rFonts w:ascii="Trebuchet MS" w:eastAsia="Trebuchet MS" w:hAnsi="Trebuchet MS" w:cs="Trebuchet MS"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Trebuchet MS" w:eastAsia="Trebuchet MS" w:hAnsi="Trebuchet MS" w:cs="Trebuchet MS"/>
                    <w:spacing w:val="-3"/>
                    <w:sz w:val="16"/>
                    <w:szCs w:val="16"/>
                  </w:rPr>
                  <w:t>c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22A0D" w14:textId="77777777" w:rsidR="00971223" w:rsidRDefault="00C451D5">
    <w:pPr>
      <w:spacing w:line="200" w:lineRule="exact"/>
    </w:pPr>
    <w:r>
      <w:pict w14:anchorId="1C1FFF3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9.05pt;margin-top:32.6pt;width:338.2pt;height:10.05pt;z-index:-3225;mso-position-horizontal-relative:page;mso-position-vertical-relative:page" filled="f" stroked="f">
          <v:textbox inset="0,0,0,0">
            <w:txbxContent>
              <w:p w14:paraId="5FE83F92" w14:textId="77777777" w:rsidR="00971223" w:rsidRDefault="004836D6">
                <w:pPr>
                  <w:spacing w:line="180" w:lineRule="exact"/>
                  <w:ind w:left="20" w:right="-24"/>
                  <w:rPr>
                    <w:rFonts w:ascii="Trebuchet MS" w:eastAsia="Trebuchet MS" w:hAnsi="Trebuchet MS" w:cs="Trebuchet MS"/>
                    <w:sz w:val="16"/>
                    <w:szCs w:val="16"/>
                  </w:rPr>
                </w:pP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M</w:t>
                </w:r>
                <w:r>
                  <w:rPr>
                    <w:rFonts w:ascii="Trebuchet MS" w:eastAsia="Trebuchet MS" w:hAnsi="Trebuchet MS" w:cs="Trebuchet MS"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R</w:t>
                </w:r>
                <w:r>
                  <w:rPr>
                    <w:rFonts w:ascii="Trebuchet MS" w:eastAsia="Trebuchet MS" w:hAnsi="Trebuchet MS" w:cs="Trebuchet MS"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,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Trebuchet MS" w:eastAsia="Trebuchet MS" w:hAnsi="Trebuchet MS" w:cs="Trebuchet MS"/>
                    <w:spacing w:val="-1"/>
                    <w:sz w:val="16"/>
                    <w:szCs w:val="16"/>
                  </w:rPr>
                  <w:t>G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u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i</w:t>
                </w:r>
                <w:r>
                  <w:rPr>
                    <w:rFonts w:ascii="Trebuchet MS" w:eastAsia="Trebuchet MS" w:hAnsi="Trebuchet MS" w:cs="Trebuchet MS"/>
                    <w:spacing w:val="-1"/>
                    <w:sz w:val="16"/>
                    <w:szCs w:val="16"/>
                  </w:rPr>
                  <w:t>d</w:t>
                </w:r>
                <w:r>
                  <w:rPr>
                    <w:rFonts w:ascii="Trebuchet MS" w:eastAsia="Trebuchet MS" w:hAnsi="Trebuchet MS" w:cs="Trebuchet MS"/>
                    <w:spacing w:val="-3"/>
                    <w:sz w:val="16"/>
                    <w:szCs w:val="16"/>
                  </w:rPr>
                  <w:t>a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ce</w:t>
                </w:r>
                <w:r>
                  <w:rPr>
                    <w:rFonts w:ascii="Trebuchet MS" w:eastAsia="Trebuchet MS" w:hAnsi="Trebuchet MS" w:cs="Trebuchet MS"/>
                    <w:spacing w:val="3"/>
                    <w:sz w:val="16"/>
                    <w:szCs w:val="16"/>
                  </w:rPr>
                  <w:t xml:space="preserve"> </w:t>
                </w:r>
                <w:r>
                  <w:rPr>
                    <w:rFonts w:ascii="Trebuchet MS" w:eastAsia="Trebuchet MS" w:hAnsi="Trebuchet MS" w:cs="Trebuchet MS"/>
                    <w:spacing w:val="-3"/>
                    <w:sz w:val="16"/>
                    <w:szCs w:val="16"/>
                  </w:rPr>
                  <w:t>D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oc</w:t>
                </w:r>
                <w:r>
                  <w:rPr>
                    <w:rFonts w:ascii="Trebuchet MS" w:eastAsia="Trebuchet MS" w:hAnsi="Trebuchet MS" w:cs="Trebuchet MS"/>
                    <w:spacing w:val="-1"/>
                    <w:sz w:val="16"/>
                    <w:szCs w:val="16"/>
                  </w:rPr>
                  <w:t>u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m</w:t>
                </w:r>
                <w:r>
                  <w:rPr>
                    <w:rFonts w:ascii="Trebuchet MS" w:eastAsia="Trebuchet MS" w:hAnsi="Trebuchet MS" w:cs="Trebuchet MS"/>
                    <w:spacing w:val="-1"/>
                    <w:sz w:val="16"/>
                    <w:szCs w:val="16"/>
                  </w:rPr>
                  <w:t>en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,</w:t>
                </w:r>
                <w:r>
                  <w:rPr>
                    <w:rFonts w:ascii="Trebuchet MS" w:eastAsia="Trebuchet MS" w:hAnsi="Trebuchet MS" w:cs="Trebuchet MS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M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ari</w:t>
                </w:r>
                <w:r>
                  <w:rPr>
                    <w:rFonts w:ascii="Trebuchet MS" w:eastAsia="Trebuchet MS" w:hAnsi="Trebuchet MS" w:cs="Trebuchet MS"/>
                    <w:spacing w:val="-1"/>
                    <w:sz w:val="16"/>
                    <w:szCs w:val="16"/>
                  </w:rPr>
                  <w:t>t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i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m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e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 xml:space="preserve"> A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r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e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a</w:t>
                </w:r>
                <w:r>
                  <w:rPr>
                    <w:rFonts w:ascii="Trebuchet MS" w:eastAsia="Trebuchet MS" w:hAnsi="Trebuchet MS" w:cs="Trebuchet MS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Co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Trebuchet MS" w:eastAsia="Trebuchet MS" w:hAnsi="Trebuchet MS" w:cs="Trebuchet MS"/>
                    <w:spacing w:val="-3"/>
                    <w:sz w:val="16"/>
                    <w:szCs w:val="16"/>
                  </w:rPr>
                  <w:t>s</w:t>
                </w:r>
                <w:r>
                  <w:rPr>
                    <w:rFonts w:ascii="Trebuchet MS" w:eastAsia="Trebuchet MS" w:hAnsi="Trebuchet MS" w:cs="Trebuchet MS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t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F</w:t>
                </w:r>
                <w:r>
                  <w:rPr>
                    <w:rFonts w:ascii="Trebuchet MS" w:eastAsia="Trebuchet MS" w:hAnsi="Trebuchet MS" w:cs="Trebuchet MS"/>
                    <w:spacing w:val="-3"/>
                    <w:sz w:val="16"/>
                    <w:szCs w:val="16"/>
                  </w:rPr>
                  <w:t>i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Trebuchet MS" w:eastAsia="Trebuchet MS" w:hAnsi="Trebuchet MS" w:cs="Trebuchet MS"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cial</w:t>
                </w:r>
                <w:r>
                  <w:rPr>
                    <w:rFonts w:ascii="Trebuchet MS" w:eastAsia="Trebuchet MS" w:hAnsi="Trebuchet MS" w:cs="Trebuchet MS"/>
                    <w:spacing w:val="3"/>
                    <w:sz w:val="16"/>
                    <w:szCs w:val="16"/>
                  </w:rPr>
                  <w:t xml:space="preserve"> 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Ca</w:t>
                </w:r>
                <w:r>
                  <w:rPr>
                    <w:rFonts w:ascii="Trebuchet MS" w:eastAsia="Trebuchet MS" w:hAnsi="Trebuchet MS" w:cs="Trebuchet MS"/>
                    <w:spacing w:val="-1"/>
                    <w:sz w:val="16"/>
                    <w:szCs w:val="16"/>
                  </w:rPr>
                  <w:t>p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a</w:t>
                </w:r>
                <w:r>
                  <w:rPr>
                    <w:rFonts w:ascii="Trebuchet MS" w:eastAsia="Trebuchet MS" w:hAnsi="Trebuchet MS" w:cs="Trebuchet MS"/>
                    <w:spacing w:val="-3"/>
                    <w:sz w:val="16"/>
                    <w:szCs w:val="16"/>
                  </w:rPr>
                  <w:t>b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i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l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i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y</w:t>
                </w:r>
                <w:r>
                  <w:rPr>
                    <w:rFonts w:ascii="Trebuchet MS" w:eastAsia="Trebuchet MS" w:hAnsi="Trebuchet MS" w:cs="Trebuchet MS"/>
                    <w:spacing w:val="5"/>
                    <w:sz w:val="16"/>
                    <w:szCs w:val="16"/>
                  </w:rPr>
                  <w:t xml:space="preserve"> 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A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s</w:t>
                </w:r>
                <w:r>
                  <w:rPr>
                    <w:rFonts w:ascii="Trebuchet MS" w:eastAsia="Trebuchet MS" w:hAnsi="Trebuchet MS" w:cs="Trebuchet MS"/>
                    <w:spacing w:val="-3"/>
                    <w:sz w:val="16"/>
                    <w:szCs w:val="16"/>
                  </w:rPr>
                  <w:t>s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e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ss</w:t>
                </w:r>
                <w:r>
                  <w:rPr>
                    <w:rFonts w:ascii="Trebuchet MS" w:eastAsia="Trebuchet MS" w:hAnsi="Trebuchet MS" w:cs="Trebuchet MS"/>
                    <w:spacing w:val="-1"/>
                    <w:sz w:val="16"/>
                    <w:szCs w:val="16"/>
                  </w:rPr>
                  <w:t>me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t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Trebuchet MS" w:eastAsia="Trebuchet MS" w:hAnsi="Trebuchet MS" w:cs="Trebuchet MS"/>
                    <w:spacing w:val="-3"/>
                    <w:sz w:val="16"/>
                    <w:szCs w:val="16"/>
                  </w:rPr>
                  <w:t>G</w:t>
                </w:r>
                <w:r>
                  <w:rPr>
                    <w:rFonts w:ascii="Trebuchet MS" w:eastAsia="Trebuchet MS" w:hAnsi="Trebuchet MS" w:cs="Trebuchet MS"/>
                    <w:spacing w:val="-1"/>
                    <w:sz w:val="16"/>
                    <w:szCs w:val="16"/>
                  </w:rPr>
                  <w:t>u</w:t>
                </w:r>
                <w:r>
                  <w:rPr>
                    <w:rFonts w:ascii="Trebuchet MS" w:eastAsia="Trebuchet MS" w:hAnsi="Trebuchet MS" w:cs="Trebuchet MS"/>
                    <w:spacing w:val="-3"/>
                    <w:sz w:val="16"/>
                    <w:szCs w:val="16"/>
                  </w:rPr>
                  <w:t>ida</w:t>
                </w:r>
                <w:r>
                  <w:rPr>
                    <w:rFonts w:ascii="Trebuchet MS" w:eastAsia="Trebuchet MS" w:hAnsi="Trebuchet MS" w:cs="Trebuchet MS"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Trebuchet MS" w:eastAsia="Trebuchet MS" w:hAnsi="Trebuchet MS" w:cs="Trebuchet MS"/>
                    <w:spacing w:val="-3"/>
                    <w:sz w:val="16"/>
                    <w:szCs w:val="16"/>
                  </w:rPr>
                  <w:t>c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F057B" w14:textId="77777777" w:rsidR="00971223" w:rsidRDefault="00C451D5">
    <w:pPr>
      <w:spacing w:line="200" w:lineRule="exact"/>
    </w:pPr>
    <w:r>
      <w:pict w14:anchorId="128EAF2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9.05pt;margin-top:32.6pt;width:338.2pt;height:10.05pt;z-index:-3224;mso-position-horizontal-relative:page;mso-position-vertical-relative:page" filled="f" stroked="f">
          <v:textbox inset="0,0,0,0">
            <w:txbxContent>
              <w:p w14:paraId="6624714D" w14:textId="77777777" w:rsidR="00971223" w:rsidRDefault="004836D6">
                <w:pPr>
                  <w:spacing w:line="180" w:lineRule="exact"/>
                  <w:ind w:left="20" w:right="-24"/>
                  <w:rPr>
                    <w:rFonts w:ascii="Trebuchet MS" w:eastAsia="Trebuchet MS" w:hAnsi="Trebuchet MS" w:cs="Trebuchet MS"/>
                    <w:sz w:val="16"/>
                    <w:szCs w:val="16"/>
                  </w:rPr>
                </w:pP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M</w:t>
                </w:r>
                <w:r>
                  <w:rPr>
                    <w:rFonts w:ascii="Trebuchet MS" w:eastAsia="Trebuchet MS" w:hAnsi="Trebuchet MS" w:cs="Trebuchet MS"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R</w:t>
                </w:r>
                <w:r>
                  <w:rPr>
                    <w:rFonts w:ascii="Trebuchet MS" w:eastAsia="Trebuchet MS" w:hAnsi="Trebuchet MS" w:cs="Trebuchet MS"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,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Trebuchet MS" w:eastAsia="Trebuchet MS" w:hAnsi="Trebuchet MS" w:cs="Trebuchet MS"/>
                    <w:spacing w:val="-1"/>
                    <w:sz w:val="16"/>
                    <w:szCs w:val="16"/>
                  </w:rPr>
                  <w:t>G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u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i</w:t>
                </w:r>
                <w:r>
                  <w:rPr>
                    <w:rFonts w:ascii="Trebuchet MS" w:eastAsia="Trebuchet MS" w:hAnsi="Trebuchet MS" w:cs="Trebuchet MS"/>
                    <w:spacing w:val="-1"/>
                    <w:sz w:val="16"/>
                    <w:szCs w:val="16"/>
                  </w:rPr>
                  <w:t>d</w:t>
                </w:r>
                <w:r>
                  <w:rPr>
                    <w:rFonts w:ascii="Trebuchet MS" w:eastAsia="Trebuchet MS" w:hAnsi="Trebuchet MS" w:cs="Trebuchet MS"/>
                    <w:spacing w:val="-3"/>
                    <w:sz w:val="16"/>
                    <w:szCs w:val="16"/>
                  </w:rPr>
                  <w:t>a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ce</w:t>
                </w:r>
                <w:r>
                  <w:rPr>
                    <w:rFonts w:ascii="Trebuchet MS" w:eastAsia="Trebuchet MS" w:hAnsi="Trebuchet MS" w:cs="Trebuchet MS"/>
                    <w:spacing w:val="3"/>
                    <w:sz w:val="16"/>
                    <w:szCs w:val="16"/>
                  </w:rPr>
                  <w:t xml:space="preserve"> </w:t>
                </w:r>
                <w:r>
                  <w:rPr>
                    <w:rFonts w:ascii="Trebuchet MS" w:eastAsia="Trebuchet MS" w:hAnsi="Trebuchet MS" w:cs="Trebuchet MS"/>
                    <w:spacing w:val="-3"/>
                    <w:sz w:val="16"/>
                    <w:szCs w:val="16"/>
                  </w:rPr>
                  <w:t>D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oc</w:t>
                </w:r>
                <w:r>
                  <w:rPr>
                    <w:rFonts w:ascii="Trebuchet MS" w:eastAsia="Trebuchet MS" w:hAnsi="Trebuchet MS" w:cs="Trebuchet MS"/>
                    <w:spacing w:val="-1"/>
                    <w:sz w:val="16"/>
                    <w:szCs w:val="16"/>
                  </w:rPr>
                  <w:t>u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m</w:t>
                </w:r>
                <w:r>
                  <w:rPr>
                    <w:rFonts w:ascii="Trebuchet MS" w:eastAsia="Trebuchet MS" w:hAnsi="Trebuchet MS" w:cs="Trebuchet MS"/>
                    <w:spacing w:val="-1"/>
                    <w:sz w:val="16"/>
                    <w:szCs w:val="16"/>
                  </w:rPr>
                  <w:t>en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,</w:t>
                </w:r>
                <w:r>
                  <w:rPr>
                    <w:rFonts w:ascii="Trebuchet MS" w:eastAsia="Trebuchet MS" w:hAnsi="Trebuchet MS" w:cs="Trebuchet MS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M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ari</w:t>
                </w:r>
                <w:r>
                  <w:rPr>
                    <w:rFonts w:ascii="Trebuchet MS" w:eastAsia="Trebuchet MS" w:hAnsi="Trebuchet MS" w:cs="Trebuchet MS"/>
                    <w:spacing w:val="-1"/>
                    <w:sz w:val="16"/>
                    <w:szCs w:val="16"/>
                  </w:rPr>
                  <w:t>t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i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m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e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 xml:space="preserve"> A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r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e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a</w:t>
                </w:r>
                <w:r>
                  <w:rPr>
                    <w:rFonts w:ascii="Trebuchet MS" w:eastAsia="Trebuchet MS" w:hAnsi="Trebuchet MS" w:cs="Trebuchet MS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Co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Trebuchet MS" w:eastAsia="Trebuchet MS" w:hAnsi="Trebuchet MS" w:cs="Trebuchet MS"/>
                    <w:spacing w:val="-3"/>
                    <w:sz w:val="16"/>
                    <w:szCs w:val="16"/>
                  </w:rPr>
                  <w:t>s</w:t>
                </w:r>
                <w:r>
                  <w:rPr>
                    <w:rFonts w:ascii="Trebuchet MS" w:eastAsia="Trebuchet MS" w:hAnsi="Trebuchet MS" w:cs="Trebuchet MS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t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F</w:t>
                </w:r>
                <w:r>
                  <w:rPr>
                    <w:rFonts w:ascii="Trebuchet MS" w:eastAsia="Trebuchet MS" w:hAnsi="Trebuchet MS" w:cs="Trebuchet MS"/>
                    <w:spacing w:val="-3"/>
                    <w:sz w:val="16"/>
                    <w:szCs w:val="16"/>
                  </w:rPr>
                  <w:t>i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Trebuchet MS" w:eastAsia="Trebuchet MS" w:hAnsi="Trebuchet MS" w:cs="Trebuchet MS"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cial</w:t>
                </w:r>
                <w:r>
                  <w:rPr>
                    <w:rFonts w:ascii="Trebuchet MS" w:eastAsia="Trebuchet MS" w:hAnsi="Trebuchet MS" w:cs="Trebuchet MS"/>
                    <w:spacing w:val="3"/>
                    <w:sz w:val="16"/>
                    <w:szCs w:val="16"/>
                  </w:rPr>
                  <w:t xml:space="preserve"> 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Ca</w:t>
                </w:r>
                <w:r>
                  <w:rPr>
                    <w:rFonts w:ascii="Trebuchet MS" w:eastAsia="Trebuchet MS" w:hAnsi="Trebuchet MS" w:cs="Trebuchet MS"/>
                    <w:spacing w:val="-1"/>
                    <w:sz w:val="16"/>
                    <w:szCs w:val="16"/>
                  </w:rPr>
                  <w:t>p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a</w:t>
                </w:r>
                <w:r>
                  <w:rPr>
                    <w:rFonts w:ascii="Trebuchet MS" w:eastAsia="Trebuchet MS" w:hAnsi="Trebuchet MS" w:cs="Trebuchet MS"/>
                    <w:spacing w:val="-3"/>
                    <w:sz w:val="16"/>
                    <w:szCs w:val="16"/>
                  </w:rPr>
                  <w:t>b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i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l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i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y</w:t>
                </w:r>
                <w:r>
                  <w:rPr>
                    <w:rFonts w:ascii="Trebuchet MS" w:eastAsia="Trebuchet MS" w:hAnsi="Trebuchet MS" w:cs="Trebuchet MS"/>
                    <w:spacing w:val="5"/>
                    <w:sz w:val="16"/>
                    <w:szCs w:val="16"/>
                  </w:rPr>
                  <w:t xml:space="preserve"> 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A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s</w:t>
                </w:r>
                <w:r>
                  <w:rPr>
                    <w:rFonts w:ascii="Trebuchet MS" w:eastAsia="Trebuchet MS" w:hAnsi="Trebuchet MS" w:cs="Trebuchet MS"/>
                    <w:spacing w:val="-3"/>
                    <w:sz w:val="16"/>
                    <w:szCs w:val="16"/>
                  </w:rPr>
                  <w:t>s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e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ss</w:t>
                </w:r>
                <w:r>
                  <w:rPr>
                    <w:rFonts w:ascii="Trebuchet MS" w:eastAsia="Trebuchet MS" w:hAnsi="Trebuchet MS" w:cs="Trebuchet MS"/>
                    <w:spacing w:val="-1"/>
                    <w:sz w:val="16"/>
                    <w:szCs w:val="16"/>
                  </w:rPr>
                  <w:t>me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t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Trebuchet MS" w:eastAsia="Trebuchet MS" w:hAnsi="Trebuchet MS" w:cs="Trebuchet MS"/>
                    <w:spacing w:val="-3"/>
                    <w:sz w:val="16"/>
                    <w:szCs w:val="16"/>
                  </w:rPr>
                  <w:t>G</w:t>
                </w:r>
                <w:r>
                  <w:rPr>
                    <w:rFonts w:ascii="Trebuchet MS" w:eastAsia="Trebuchet MS" w:hAnsi="Trebuchet MS" w:cs="Trebuchet MS"/>
                    <w:spacing w:val="-1"/>
                    <w:sz w:val="16"/>
                    <w:szCs w:val="16"/>
                  </w:rPr>
                  <w:t>u</w:t>
                </w:r>
                <w:r>
                  <w:rPr>
                    <w:rFonts w:ascii="Trebuchet MS" w:eastAsia="Trebuchet MS" w:hAnsi="Trebuchet MS" w:cs="Trebuchet MS"/>
                    <w:spacing w:val="-3"/>
                    <w:sz w:val="16"/>
                    <w:szCs w:val="16"/>
                  </w:rPr>
                  <w:t>ida</w:t>
                </w:r>
                <w:r>
                  <w:rPr>
                    <w:rFonts w:ascii="Trebuchet MS" w:eastAsia="Trebuchet MS" w:hAnsi="Trebuchet MS" w:cs="Trebuchet MS"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Trebuchet MS" w:eastAsia="Trebuchet MS" w:hAnsi="Trebuchet MS" w:cs="Trebuchet MS"/>
                    <w:spacing w:val="-3"/>
                    <w:sz w:val="16"/>
                    <w:szCs w:val="16"/>
                  </w:rPr>
                  <w:t>c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E2DFC"/>
    <w:multiLevelType w:val="multilevel"/>
    <w:tmpl w:val="C750D93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223"/>
    <w:rsid w:val="002E172A"/>
    <w:rsid w:val="004836D6"/>
    <w:rsid w:val="00674431"/>
    <w:rsid w:val="009010A3"/>
    <w:rsid w:val="00971223"/>
    <w:rsid w:val="00B47C1A"/>
    <w:rsid w:val="00C451D5"/>
    <w:rsid w:val="00F3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1"/>
    </o:shapelayout>
  </w:shapeDefaults>
  <w:decimalSymbol w:val="."/>
  <w:listSeparator w:val=","/>
  <w14:docId w14:val="5C67E2D5"/>
  <w15:docId w15:val="{CEB2D64A-91EA-402B-9526-17768E03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irishstatutebook.ie/eli/2021/act/50/schedule/7/enacted/en/html" TargetMode="External"/><Relationship Id="rId18" Type="http://schemas.openxmlformats.org/officeDocument/2006/relationships/hyperlink" Target="https://www.irishstatutebook.ie/eli/2021/act/50/schedule/2/enacted/en/html" TargetMode="External"/><Relationship Id="rId26" Type="http://schemas.openxmlformats.org/officeDocument/2006/relationships/footer" Target="footer4.xml"/><Relationship Id="rId39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hyperlink" Target="http://www.irishstatutebook.ie/eli/2021/act/50/schedule/6/enacted/en/html" TargetMode="External"/><Relationship Id="rId34" Type="http://schemas.openxmlformats.org/officeDocument/2006/relationships/footer" Target="footer8.xml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irishstatutebook.ie/eli/2021/act/50/section/76/enacted/en/html" TargetMode="External"/><Relationship Id="rId17" Type="http://schemas.openxmlformats.org/officeDocument/2006/relationships/hyperlink" Target="https://www.irishstatutebook.ie/eli/2014/act/38/enacted/en/html" TargetMode="External"/><Relationship Id="rId25" Type="http://schemas.openxmlformats.org/officeDocument/2006/relationships/footer" Target="footer3.xml"/><Relationship Id="rId33" Type="http://schemas.openxmlformats.org/officeDocument/2006/relationships/footer" Target="footer7.xml"/><Relationship Id="rId38" Type="http://schemas.openxmlformats.org/officeDocument/2006/relationships/hyperlink" Target="https://www.maritimeregulator.ie/wp-content/uploads/2024/04/20240416_Finalised-Supporting-Entity-Guarantee-template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rishstatutebook.ie/eli/2021/act/50/section/79/enacted/en/html" TargetMode="External"/><Relationship Id="rId20" Type="http://schemas.openxmlformats.org/officeDocument/2006/relationships/hyperlink" Target="https://www.irishstatutebook.ie/eli/1963/act/33/section/201/enacted/en/html" TargetMode="External"/><Relationship Id="rId29" Type="http://schemas.openxmlformats.org/officeDocument/2006/relationships/header" Target="header2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rishstatutebook.ie/eli/2021/act/50/section/75/enacted/en/html" TargetMode="External"/><Relationship Id="rId24" Type="http://schemas.openxmlformats.org/officeDocument/2006/relationships/hyperlink" Target="https://www.irishstatutebook.ie/eli/2021/act/50/schedule/5/enacted/en/html" TargetMode="External"/><Relationship Id="rId32" Type="http://schemas.openxmlformats.org/officeDocument/2006/relationships/header" Target="header3.xml"/><Relationship Id="rId37" Type="http://schemas.openxmlformats.org/officeDocument/2006/relationships/footer" Target="footer10.xml"/><Relationship Id="rId40" Type="http://schemas.openxmlformats.org/officeDocument/2006/relationships/footer" Target="footer11.xml"/><Relationship Id="rId5" Type="http://schemas.openxmlformats.org/officeDocument/2006/relationships/footnotes" Target="footnotes.xml"/><Relationship Id="rId15" Type="http://schemas.openxmlformats.org/officeDocument/2006/relationships/hyperlink" Target="https://www.irishstatutebook.ie/eli/2021/act/50/enacted/en/pdf" TargetMode="External"/><Relationship Id="rId23" Type="http://schemas.openxmlformats.org/officeDocument/2006/relationships/footer" Target="footer2.xml"/><Relationship Id="rId28" Type="http://schemas.openxmlformats.org/officeDocument/2006/relationships/hyperlink" Target="https://www.irishstatutebook.ie/eli/2021/act/50/section/96/enacted/en/html" TargetMode="External"/><Relationship Id="rId36" Type="http://schemas.openxmlformats.org/officeDocument/2006/relationships/header" Target="header4.xml"/><Relationship Id="rId10" Type="http://schemas.openxmlformats.org/officeDocument/2006/relationships/hyperlink" Target="https://www.irishstatutebook.ie/eli/2021/act/50/enacted/en/html" TargetMode="External"/><Relationship Id="rId19" Type="http://schemas.openxmlformats.org/officeDocument/2006/relationships/hyperlink" Target="https://www.irishstatutebook.ie/eli/2014/act/38/section/453/enacted/en/html" TargetMode="External"/><Relationship Id="rId31" Type="http://schemas.openxmlformats.org/officeDocument/2006/relationships/hyperlink" Target="mailto:MAC@mara.gov.ie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irishstatutebook.ie/eli/2021/act/50/schedule/10/enacted/en/html" TargetMode="External"/><Relationship Id="rId22" Type="http://schemas.openxmlformats.org/officeDocument/2006/relationships/hyperlink" Target="http://www.irishstatutebook.ie/eli/2021/act/50/schedule/6/enacted/en/html" TargetMode="External"/><Relationship Id="rId27" Type="http://schemas.openxmlformats.org/officeDocument/2006/relationships/footer" Target="footer5.xml"/><Relationship Id="rId30" Type="http://schemas.openxmlformats.org/officeDocument/2006/relationships/footer" Target="footer6.xml"/><Relationship Id="rId35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11030</Words>
  <Characters>62875</Characters>
  <Application>Microsoft Office Word</Application>
  <DocSecurity>0</DocSecurity>
  <Lines>523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73758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McCluskey (MARA)</dc:creator>
  <cp:lastModifiedBy>Karen McCluskey (MARA)</cp:lastModifiedBy>
  <cp:revision>2</cp:revision>
  <dcterms:created xsi:type="dcterms:W3CDTF">2024-04-26T16:00:00Z</dcterms:created>
  <dcterms:modified xsi:type="dcterms:W3CDTF">2024-04-26T16:00:00Z</dcterms:modified>
</cp:coreProperties>
</file>